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FB" w:rsidRDefault="00FF11FB" w:rsidP="00205AEF">
      <w:pPr>
        <w:spacing w:line="360" w:lineRule="auto"/>
        <w:ind w:firstLine="851"/>
        <w:jc w:val="both"/>
        <w:rPr>
          <w:rFonts w:ascii="Times New Roman" w:hAnsi="Times New Roman" w:cs="Times New Roman"/>
          <w:b/>
          <w:sz w:val="32"/>
          <w:szCs w:val="32"/>
        </w:rPr>
      </w:pPr>
      <w:r>
        <w:rPr>
          <w:rFonts w:ascii="Times New Roman" w:hAnsi="Times New Roman" w:cs="Times New Roman"/>
          <w:noProof/>
          <w:sz w:val="28"/>
          <w:szCs w:val="28"/>
          <w:lang w:eastAsia="ru-RU"/>
        </w:rPr>
        <w:drawing>
          <wp:inline distT="0" distB="0" distL="0" distR="0">
            <wp:extent cx="5940425" cy="8401800"/>
            <wp:effectExtent l="0" t="0" r="3175" b="0"/>
            <wp:docPr id="1" name="Рисунок 1" descr="C:\Users\777\Pictures\авто на свадьбу\img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Pictures\авто на свадьбу\img2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01800"/>
                    </a:xfrm>
                    <a:prstGeom prst="rect">
                      <a:avLst/>
                    </a:prstGeom>
                    <a:noFill/>
                    <a:ln>
                      <a:noFill/>
                    </a:ln>
                  </pic:spPr>
                </pic:pic>
              </a:graphicData>
            </a:graphic>
          </wp:inline>
        </w:drawing>
      </w:r>
    </w:p>
    <w:p w:rsidR="00FF11FB" w:rsidRDefault="00FF11FB" w:rsidP="00205AEF">
      <w:pPr>
        <w:spacing w:line="360" w:lineRule="auto"/>
        <w:ind w:firstLine="851"/>
        <w:jc w:val="both"/>
        <w:rPr>
          <w:rFonts w:ascii="Times New Roman" w:hAnsi="Times New Roman" w:cs="Times New Roman"/>
          <w:b/>
          <w:sz w:val="32"/>
          <w:szCs w:val="32"/>
        </w:rPr>
      </w:pPr>
    </w:p>
    <w:p w:rsidR="00205AEF" w:rsidRPr="00205AEF" w:rsidRDefault="00205AEF" w:rsidP="00205AEF">
      <w:pPr>
        <w:spacing w:line="360" w:lineRule="auto"/>
        <w:ind w:firstLine="851"/>
        <w:jc w:val="both"/>
        <w:rPr>
          <w:rFonts w:ascii="Times New Roman" w:hAnsi="Times New Roman" w:cs="Times New Roman"/>
          <w:b/>
          <w:sz w:val="32"/>
          <w:szCs w:val="32"/>
        </w:rPr>
      </w:pPr>
      <w:r w:rsidRPr="00205AEF">
        <w:rPr>
          <w:rFonts w:ascii="Times New Roman" w:hAnsi="Times New Roman" w:cs="Times New Roman"/>
          <w:b/>
          <w:sz w:val="32"/>
          <w:szCs w:val="32"/>
        </w:rPr>
        <w:lastRenderedPageBreak/>
        <w:t>I.</w:t>
      </w:r>
      <w:r w:rsidRPr="00205AEF">
        <w:rPr>
          <w:rFonts w:ascii="Times New Roman" w:hAnsi="Times New Roman" w:cs="Times New Roman"/>
          <w:b/>
          <w:sz w:val="32"/>
          <w:szCs w:val="32"/>
        </w:rPr>
        <w:tab/>
        <w:t>Целевой раздел Образовательной программы</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1.1 Пояснительная записка.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Образовательная программа Частного дошкольного образовательного учреждения «Детский сад «РОСТ-ПЛЮС»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205AEF">
        <w:rPr>
          <w:rFonts w:ascii="Times New Roman" w:hAnsi="Times New Roman" w:cs="Times New Roman"/>
          <w:sz w:val="28"/>
          <w:szCs w:val="28"/>
        </w:rPr>
        <w:t>воспитательно</w:t>
      </w:r>
      <w:proofErr w:type="spellEnd"/>
      <w:r w:rsidRPr="00205AEF">
        <w:rPr>
          <w:rFonts w:ascii="Times New Roman" w:hAnsi="Times New Roman" w:cs="Times New Roman"/>
          <w:sz w:val="28"/>
          <w:szCs w:val="28"/>
        </w:rPr>
        <w:t xml:space="preserve">-образовательного процесса в ЧДОУ и разработана с учетом концептуальных положений программы дошкольного образования "ОТ РОЖДЕНИЯ ДО ШКОЛЫ" (под редакцией </w:t>
      </w:r>
      <w:proofErr w:type="spellStart"/>
      <w:r w:rsidRPr="00205AEF">
        <w:rPr>
          <w:rFonts w:ascii="Times New Roman" w:hAnsi="Times New Roman" w:cs="Times New Roman"/>
          <w:sz w:val="28"/>
          <w:szCs w:val="28"/>
        </w:rPr>
        <w:t>Н.Е.Вераксы</w:t>
      </w:r>
      <w:proofErr w:type="spell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Т.С.Комаровой</w:t>
      </w:r>
      <w:proofErr w:type="spell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М.А.Васильевой</w:t>
      </w:r>
      <w:proofErr w:type="spellEnd"/>
      <w:r w:rsidRPr="00205AEF">
        <w:rPr>
          <w:rFonts w:ascii="Times New Roman" w:hAnsi="Times New Roman" w:cs="Times New Roman"/>
          <w:sz w:val="28"/>
          <w:szCs w:val="28"/>
        </w:rPr>
        <w:t>).</w:t>
      </w:r>
    </w:p>
    <w:p w:rsidR="00205AEF" w:rsidRPr="00205AEF" w:rsidRDefault="00205AEF" w:rsidP="00205AEF">
      <w:pPr>
        <w:tabs>
          <w:tab w:val="left" w:pos="426"/>
        </w:tabs>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Основная общеобразовательная программа Частного дошкольного образовательного учреждения «Детский сад «РОСТ-ПЛЮС» разработана в соответствии с основными нормативно-правовыми документами по дошкольному воспитанию: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Федеральный закон от 29.12.2012  № 273-ФЗ  «Об образовании в Российской Федерации»;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Устав ЧДОУ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Программа ЧДОУ сформирована как программа психолого-педагогической поддержки позитивной социализации и индивидуализации, </w:t>
      </w:r>
      <w:r w:rsidRPr="00205AEF">
        <w:rPr>
          <w:rFonts w:ascii="Times New Roman" w:hAnsi="Times New Roman" w:cs="Times New Roman"/>
          <w:sz w:val="28"/>
          <w:szCs w:val="28"/>
        </w:rPr>
        <w:lastRenderedPageBreak/>
        <w:t>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Срок реализации Основной общеобразовательной программы Частного дошкольного образовательного учреждения «Детский сад «РОСТ-ПЛЮС» 5 лет.</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 xml:space="preserve">Общие сведения о ЧДОУ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Полное  наименование  образовательного учреждения: Частное дошкольное образовательное учреждение «Детский сад «РОСТ-ПЛЮС»</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Тип -  дошкольное образовательное учреждение. </w:t>
      </w:r>
    </w:p>
    <w:p w:rsidR="00205AEF" w:rsidRPr="00205AEF" w:rsidRDefault="00205AEF" w:rsidP="00205AEF">
      <w:pPr>
        <w:tabs>
          <w:tab w:val="left" w:pos="567"/>
        </w:tabs>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Вид – частное учреждение.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Место нахождения учреждения: Вологодская область, г. Вологда.</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Почтовый адрес: 160013, Вологодская область, г. Вологда, ул. Герцена, д. 83а.</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Проектная мощность: 280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Количество групп общеразвивающей направленности: 13 групп</w:t>
      </w:r>
    </w:p>
    <w:p w:rsidR="00205AEF" w:rsidRPr="00414AA0" w:rsidRDefault="00205AEF" w:rsidP="00414AA0">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Дополнительные помещения: музыкальный зал, физкультурный зал, методический кабинет, кабинет психолога.</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1.1.1 Цели и задачи реализации  основной Образовательной программы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Ведущая </w:t>
      </w:r>
      <w:r w:rsidRPr="00205AEF">
        <w:rPr>
          <w:rFonts w:ascii="Times New Roman" w:hAnsi="Times New Roman" w:cs="Times New Roman"/>
          <w:b/>
          <w:sz w:val="28"/>
          <w:szCs w:val="28"/>
        </w:rPr>
        <w:t>цель</w:t>
      </w:r>
      <w:r w:rsidRPr="00205AEF">
        <w:rPr>
          <w:rFonts w:ascii="Times New Roman" w:hAnsi="Times New Roman" w:cs="Times New Roman"/>
          <w:sz w:val="28"/>
          <w:szCs w:val="28"/>
        </w:rPr>
        <w:t xml:space="preserve"> Программы – позитивная социализация, создание благоприятных условий для  полноценного развития ребенка, формирование основной  базовой культуры личности, всестороннее развитие психических и физических качеств в соответствии с возрастными  и индивидуальными </w:t>
      </w:r>
      <w:r w:rsidRPr="00205AEF">
        <w:rPr>
          <w:rFonts w:ascii="Times New Roman" w:hAnsi="Times New Roman" w:cs="Times New Roman"/>
          <w:sz w:val="28"/>
          <w:szCs w:val="28"/>
        </w:rPr>
        <w:lastRenderedPageBreak/>
        <w:t>особенностями, подготовка к жизни в современном обществе, к обучению в школе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Цель и задачи деятельности ЧДОУ по реализации основной образовательной программы определяются ФГОС дошкольного образования, Уставом ЧДОУ, реализуемой программой «ОТ РОЖДЕНИЯ ДО ШКОЛЫ»,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 Уставе ЧДОУ основными целями являются: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осуществление образовательной деятельности по образовательным программам дошкольного образования, присмотр и уход за детьми (воспитанниками);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охрана жизни и укрепление физического и психического здоровья;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обеспечение познавательно-речевого, социально-личностного, художественно-эстетического и физического развития детей;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развитие творческих способностей детей, удовлетворение их потребностей в эмоционально-личностном общении;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приобщение детей к общечеловеческим ценностям;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формирование духовно - нравственной личности;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взаимодействие с семьями детей для обеспечения полноценного развития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w:t>
      </w:r>
      <w:r w:rsidRPr="00205AEF">
        <w:rPr>
          <w:rFonts w:ascii="Times New Roman" w:hAnsi="Times New Roman" w:cs="Times New Roman"/>
          <w:sz w:val="28"/>
          <w:szCs w:val="28"/>
        </w:rPr>
        <w:tab/>
        <w:t>оказание консультативной и методической помощи родителям (законным представителям) по вопросам воспитания, обучения и развития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формирование у воспитанников  адекватной современному уровню знаний и уровню образовательной программы (ступени образования) картины мира;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осуществление обучения и воспитания в интересах личности, общества, государства, обеспечение охраны здоровья и создания благоприятных условий для разностороннего развития личности, в том числе возможности удовлетворения потребности воспитанника в самообразовании и получении дополнительного образования;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создание условий для повышения профессионализма педагогов, развития их творчества, отвечающих за конечный результат и качество труда.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Основные </w:t>
      </w:r>
      <w:r w:rsidRPr="00205AEF">
        <w:rPr>
          <w:rFonts w:ascii="Times New Roman" w:hAnsi="Times New Roman" w:cs="Times New Roman"/>
          <w:b/>
          <w:sz w:val="28"/>
          <w:szCs w:val="28"/>
        </w:rPr>
        <w:t>задачи</w:t>
      </w:r>
      <w:r w:rsidRPr="00205AEF">
        <w:rPr>
          <w:rFonts w:ascii="Times New Roman" w:hAnsi="Times New Roman" w:cs="Times New Roman"/>
          <w:sz w:val="28"/>
          <w:szCs w:val="28"/>
        </w:rPr>
        <w:t xml:space="preserve"> Программы: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охрана жизни и укрепление физического и психического здоровья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обеспечение равных возможностей для полноценного развития каждого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создание благоприятных условий развития в соответствии с возрастными, индивидуальными особенностями;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создание атмосферы гуманного и доброжелательного  отношения ко всем воспитанникам;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формирование предпосылок учебной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w:t>
      </w:r>
      <w:r w:rsidRPr="00205AEF">
        <w:rPr>
          <w:rFonts w:ascii="Times New Roman" w:hAnsi="Times New Roman" w:cs="Times New Roman"/>
          <w:sz w:val="28"/>
          <w:szCs w:val="28"/>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воспитание с учетом  возрастных категорий детей, гражданственности, уважение  к правам и свободам человека, любви к окружающей природе, Родине, семье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осуществление необходимой коррекции недостатков в физическом и психическом развитии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 xml:space="preserve">развитие творческого потенциала каждого ребенка;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обеспечение психолого-педагогической поддержки семьи в вопросах воспитания, образования и развития ребенка;</w:t>
      </w:r>
    </w:p>
    <w:p w:rsid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обеспечение преемственности содержания образования в рамках образовательных программ дошкольного и начального школьного образования.</w:t>
      </w:r>
    </w:p>
    <w:p w:rsidR="00D06834" w:rsidRDefault="00D06834" w:rsidP="00205AEF">
      <w:pPr>
        <w:spacing w:line="360" w:lineRule="auto"/>
        <w:ind w:firstLine="851"/>
        <w:jc w:val="both"/>
        <w:rPr>
          <w:rFonts w:ascii="Times New Roman" w:hAnsi="Times New Roman" w:cs="Times New Roman"/>
          <w:b/>
          <w:sz w:val="28"/>
          <w:szCs w:val="28"/>
        </w:rPr>
      </w:pPr>
      <w:r w:rsidRPr="00D06834">
        <w:rPr>
          <w:rFonts w:ascii="Times New Roman" w:hAnsi="Times New Roman" w:cs="Times New Roman"/>
          <w:b/>
          <w:sz w:val="28"/>
          <w:szCs w:val="28"/>
        </w:rPr>
        <w:t>Часть, формируемая участниками образовательных отношений.</w:t>
      </w: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1.1.2.</w:t>
      </w:r>
      <w:r w:rsidRPr="00205AEF">
        <w:rPr>
          <w:rFonts w:ascii="Times New Roman" w:hAnsi="Times New Roman" w:cs="Times New Roman"/>
          <w:b/>
          <w:sz w:val="28"/>
          <w:szCs w:val="28"/>
        </w:rPr>
        <w:tab/>
        <w:t>Принципы и подходы к формированию основной Образовательной программы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В основе реализации основной образовательной программы лежит культурно-исторический и системно-</w:t>
      </w:r>
      <w:proofErr w:type="spellStart"/>
      <w:r w:rsidRPr="00205AEF">
        <w:rPr>
          <w:rFonts w:ascii="Times New Roman" w:hAnsi="Times New Roman" w:cs="Times New Roman"/>
          <w:sz w:val="28"/>
          <w:szCs w:val="28"/>
        </w:rPr>
        <w:t>деятельностный</w:t>
      </w:r>
      <w:proofErr w:type="spellEnd"/>
      <w:r w:rsidRPr="00205AEF">
        <w:rPr>
          <w:rFonts w:ascii="Times New Roman" w:hAnsi="Times New Roman" w:cs="Times New Roman"/>
          <w:sz w:val="28"/>
          <w:szCs w:val="28"/>
        </w:rPr>
        <w:t xml:space="preserve"> подходы к развитию ребенка, являющиеся методологией ФГОС, который предполагает: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 xml:space="preserve">индивидуализацию дошкольного образования (в том числе одарённых детей и детей с ограниченными возможностями здоровья);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содействие и сотрудничество детей и взрослых, признание ребенка полноценным участником (субъектом) образовательных отношений;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поддержку инициативы детей в различных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партнерство с семьей;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приобщение детей к социокультурным нормам, традициям семьи, общества и государства;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формирование познавательных интересов и познавательных действий ребенка в различных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возрастную адекватность (соответствия условий, требований, методов возрасту  и особенностям развития);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учёт этнокультурной ситуации развития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Основными принципами формирования  Программы являются следующие </w:t>
      </w:r>
      <w:r w:rsidRPr="00205AEF">
        <w:rPr>
          <w:rFonts w:ascii="Times New Roman" w:hAnsi="Times New Roman" w:cs="Times New Roman"/>
          <w:b/>
          <w:sz w:val="28"/>
          <w:szCs w:val="28"/>
        </w:rPr>
        <w:t>принципы</w:t>
      </w:r>
      <w:r w:rsidRPr="00205AEF">
        <w:rPr>
          <w:rFonts w:ascii="Times New Roman" w:hAnsi="Times New Roman" w:cs="Times New Roman"/>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Принцип развивающего образования (главной целью  дошкольного образования является развитие ребенка, построение образование в зоне ближайшего развития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w:t>
      </w:r>
      <w:r w:rsidRPr="00205AEF">
        <w:rPr>
          <w:rFonts w:ascii="Times New Roman" w:hAnsi="Times New Roman" w:cs="Times New Roman"/>
          <w:sz w:val="28"/>
          <w:szCs w:val="28"/>
        </w:rPr>
        <w:tab/>
        <w:t>Принцип научной обоснованности и практической применяемости  (содержание программы соответствует возрастной психологии и дошкольной педагогики).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 (реализуется через интеграцию содержания образования, интегративные качества личности ребенка  как результат дошкольного образования, единые целевые ориентиры базовой культуры ребенка-дошкольника)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 xml:space="preserve">Комплексно-тематический принцип (комплекс различных видов детской деятельности при организации </w:t>
      </w:r>
      <w:proofErr w:type="spellStart"/>
      <w:r w:rsidRPr="00205AEF">
        <w:rPr>
          <w:rFonts w:ascii="Times New Roman" w:hAnsi="Times New Roman" w:cs="Times New Roman"/>
          <w:sz w:val="28"/>
          <w:szCs w:val="28"/>
        </w:rPr>
        <w:t>воспитательно</w:t>
      </w:r>
      <w:proofErr w:type="spellEnd"/>
      <w:r w:rsidRPr="00205AEF">
        <w:rPr>
          <w:rFonts w:ascii="Times New Roman" w:hAnsi="Times New Roman" w:cs="Times New Roman"/>
          <w:sz w:val="28"/>
          <w:szCs w:val="28"/>
        </w:rPr>
        <w:t>-образовательного процесса).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Принцип адаптивности (адаптивность развивающей среды к потребностям ребенка, обеспечивающей комфорт, сохранение здоровья, полноценное развитие).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Принцип учета возрастных и индивидуальных особенностей развития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Примерная 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Программа строится на основе следующих </w:t>
      </w:r>
      <w:r w:rsidRPr="00205AEF">
        <w:rPr>
          <w:rFonts w:ascii="Times New Roman" w:hAnsi="Times New Roman" w:cs="Times New Roman"/>
          <w:b/>
          <w:sz w:val="28"/>
          <w:szCs w:val="28"/>
        </w:rPr>
        <w:t>подходов</w:t>
      </w:r>
      <w:r w:rsidRPr="00205AEF">
        <w:rPr>
          <w:rFonts w:ascii="Times New Roman" w:hAnsi="Times New Roman" w:cs="Times New Roman"/>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sz w:val="28"/>
          <w:szCs w:val="28"/>
        </w:rPr>
        <w:t>Качественный подход</w:t>
      </w:r>
      <w:r w:rsidRPr="00205AEF">
        <w:rPr>
          <w:rFonts w:ascii="Times New Roman" w:hAnsi="Times New Roman" w:cs="Times New Roman"/>
          <w:sz w:val="28"/>
          <w:szCs w:val="28"/>
        </w:rPr>
        <w:t xml:space="preserve"> (Л.С. Выготский, Ж. Пиаже) к проблеме развития психики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 человека.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Дошкольник учится в меру того, в  меру чего программа воспитателя становится его собственной программой: насколько ему интересно и понятно.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У дошкольников еще нет мотивов учения, позволяющих ему осмысленно отнестись к учению как к самостоятельному занятию. Дошкольник наилучшим способом запоминает все то, что запоминается непосредственно, непреднамеренно: в игре, во время чтения книг, по ходу различных видов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sz w:val="28"/>
          <w:szCs w:val="28"/>
        </w:rPr>
        <w:t>Возрастной подход</w:t>
      </w:r>
      <w:r w:rsidRPr="00205AEF">
        <w:rPr>
          <w:rFonts w:ascii="Times New Roman" w:hAnsi="Times New Roman" w:cs="Times New Roman"/>
          <w:sz w:val="28"/>
          <w:szCs w:val="28"/>
        </w:rPr>
        <w:t xml:space="preserve">  (Л.С. Выготский, А.Н. Леонтьев, Д.Б. </w:t>
      </w:r>
      <w:proofErr w:type="spellStart"/>
      <w:r w:rsidRPr="00205AEF">
        <w:rPr>
          <w:rFonts w:ascii="Times New Roman" w:hAnsi="Times New Roman" w:cs="Times New Roman"/>
          <w:sz w:val="28"/>
          <w:szCs w:val="28"/>
        </w:rPr>
        <w:t>Эльконин</w:t>
      </w:r>
      <w:proofErr w:type="spellEnd"/>
      <w:r w:rsidRPr="00205AEF">
        <w:rPr>
          <w:rFonts w:ascii="Times New Roman" w:hAnsi="Times New Roman" w:cs="Times New Roman"/>
          <w:sz w:val="28"/>
          <w:szCs w:val="28"/>
        </w:rPr>
        <w:t xml:space="preserve">, Л.И. </w:t>
      </w:r>
      <w:proofErr w:type="spellStart"/>
      <w:r w:rsidRPr="00205AEF">
        <w:rPr>
          <w:rFonts w:ascii="Times New Roman" w:hAnsi="Times New Roman" w:cs="Times New Roman"/>
          <w:sz w:val="28"/>
          <w:szCs w:val="28"/>
        </w:rPr>
        <w:t>Божович</w:t>
      </w:r>
      <w:proofErr w:type="spellEnd"/>
      <w:r w:rsidRPr="00205AEF">
        <w:rPr>
          <w:rFonts w:ascii="Times New Roman" w:hAnsi="Times New Roman" w:cs="Times New Roman"/>
          <w:sz w:val="28"/>
          <w:szCs w:val="28"/>
        </w:rPr>
        <w:t>, А.В. Запорожец, Ж. Пиаже) к проблеме развития психики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Для каждой психической функции есть свой сенситивный период (период оптимального развития). В дошкольном возрасте доминирует развитие памяти. Запоминает то, что лежит в сфере его потребностей и интересов. Если взрослый предлагает занятие, которое не отвечает интересам и потребностям ребенка – не возникает мотивация.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«Дошкольник думает, вспоминая. Школьник думая, вспоминает»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(Л.С. Выготский).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sz w:val="28"/>
          <w:szCs w:val="28"/>
        </w:rPr>
        <w:t>Культурно – исторический подход</w:t>
      </w:r>
      <w:r w:rsidRPr="00205AEF">
        <w:rPr>
          <w:rFonts w:ascii="Times New Roman" w:hAnsi="Times New Roman" w:cs="Times New Roman"/>
          <w:sz w:val="28"/>
          <w:szCs w:val="28"/>
        </w:rPr>
        <w:t xml:space="preserve"> (Л.С. Выготский) к развитию психики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205AEF" w:rsidRPr="00205AEF" w:rsidRDefault="00205AEF" w:rsidP="00205AEF">
      <w:pPr>
        <w:spacing w:line="360" w:lineRule="auto"/>
        <w:ind w:firstLine="708"/>
        <w:jc w:val="both"/>
        <w:rPr>
          <w:rFonts w:ascii="Times New Roman" w:hAnsi="Times New Roman" w:cs="Times New Roman"/>
          <w:sz w:val="28"/>
          <w:szCs w:val="28"/>
        </w:rPr>
      </w:pPr>
      <w:r w:rsidRPr="00205AEF">
        <w:rPr>
          <w:rFonts w:ascii="Times New Roman" w:hAnsi="Times New Roman" w:cs="Times New Roman"/>
          <w:sz w:val="28"/>
          <w:szCs w:val="28"/>
        </w:rPr>
        <w:t>Принципы: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 xml:space="preserve">Принцип  активности, инициативности и </w:t>
      </w:r>
      <w:proofErr w:type="spellStart"/>
      <w:r w:rsidRPr="00205AEF">
        <w:rPr>
          <w:rFonts w:ascii="Times New Roman" w:hAnsi="Times New Roman" w:cs="Times New Roman"/>
          <w:sz w:val="28"/>
          <w:szCs w:val="28"/>
        </w:rPr>
        <w:t>субъектности</w:t>
      </w:r>
      <w:proofErr w:type="spellEnd"/>
      <w:r w:rsidRPr="00205AEF">
        <w:rPr>
          <w:rFonts w:ascii="Times New Roman" w:hAnsi="Times New Roman" w:cs="Times New Roman"/>
          <w:sz w:val="28"/>
          <w:szCs w:val="28"/>
        </w:rPr>
        <w:t xml:space="preserve"> в развитии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Учет зоны ближайшего развития (сегодняшняя зона ближайшего развития станет для ребенка уровнем его актуального развития).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sz w:val="28"/>
          <w:szCs w:val="28"/>
        </w:rPr>
        <w:t>Личностный подход</w:t>
      </w:r>
      <w:r w:rsidRPr="00205AEF">
        <w:rPr>
          <w:rFonts w:ascii="Times New Roman" w:hAnsi="Times New Roman" w:cs="Times New Roman"/>
          <w:sz w:val="28"/>
          <w:szCs w:val="28"/>
        </w:rPr>
        <w:t xml:space="preserve"> (Л.С. Выготский, А.Н. Леонтьев, Л.И. </w:t>
      </w:r>
      <w:proofErr w:type="spellStart"/>
      <w:r w:rsidRPr="00205AEF">
        <w:rPr>
          <w:rFonts w:ascii="Times New Roman" w:hAnsi="Times New Roman" w:cs="Times New Roman"/>
          <w:sz w:val="28"/>
          <w:szCs w:val="28"/>
        </w:rPr>
        <w:t>Божович</w:t>
      </w:r>
      <w:proofErr w:type="spellEnd"/>
      <w:r w:rsidRPr="00205AEF">
        <w:rPr>
          <w:rFonts w:ascii="Times New Roman" w:hAnsi="Times New Roman" w:cs="Times New Roman"/>
          <w:sz w:val="28"/>
          <w:szCs w:val="28"/>
        </w:rPr>
        <w:t xml:space="preserve">, Д.Б. </w:t>
      </w:r>
      <w:proofErr w:type="spellStart"/>
      <w:r w:rsidRPr="00205AEF">
        <w:rPr>
          <w:rFonts w:ascii="Times New Roman" w:hAnsi="Times New Roman" w:cs="Times New Roman"/>
          <w:sz w:val="28"/>
          <w:szCs w:val="28"/>
        </w:rPr>
        <w:t>Эльконин</w:t>
      </w:r>
      <w:proofErr w:type="spellEnd"/>
      <w:r w:rsidRPr="00205AEF">
        <w:rPr>
          <w:rFonts w:ascii="Times New Roman" w:hAnsi="Times New Roman" w:cs="Times New Roman"/>
          <w:sz w:val="28"/>
          <w:szCs w:val="28"/>
        </w:rPr>
        <w:t>, А.В. Запорожец) к проблеме развития психики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sz w:val="28"/>
          <w:szCs w:val="28"/>
        </w:rPr>
        <w:lastRenderedPageBreak/>
        <w:t>Деятельный подход</w:t>
      </w:r>
      <w:r w:rsidRPr="00205AEF">
        <w:rPr>
          <w:rFonts w:ascii="Times New Roman" w:hAnsi="Times New Roman" w:cs="Times New Roman"/>
          <w:sz w:val="28"/>
          <w:szCs w:val="28"/>
        </w:rPr>
        <w:t xml:space="preserve"> (А.Н. Леонтьев, Д.Б. </w:t>
      </w:r>
      <w:proofErr w:type="spellStart"/>
      <w:r w:rsidRPr="00205AEF">
        <w:rPr>
          <w:rFonts w:ascii="Times New Roman" w:hAnsi="Times New Roman" w:cs="Times New Roman"/>
          <w:sz w:val="28"/>
          <w:szCs w:val="28"/>
        </w:rPr>
        <w:t>Эльконин</w:t>
      </w:r>
      <w:proofErr w:type="spellEnd"/>
      <w:r w:rsidRPr="00205AEF">
        <w:rPr>
          <w:rFonts w:ascii="Times New Roman" w:hAnsi="Times New Roman" w:cs="Times New Roman"/>
          <w:sz w:val="28"/>
          <w:szCs w:val="28"/>
        </w:rPr>
        <w:t>, А.В. Запорожец, В.В. Давыдов) к проблеме развития психики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Игра – ведущий вид деятельности ребенка-дошкольника!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Учитываются также возраст детей и необходимость реализации образовательных задач  в определенных видах деятельности. </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 xml:space="preserve">Виды детской деятельности. </w:t>
      </w:r>
      <w:r w:rsidRPr="00205AEF">
        <w:rPr>
          <w:rFonts w:ascii="Times New Roman" w:hAnsi="Times New Roman" w:cs="Times New Roman"/>
          <w:b/>
          <w:sz w:val="28"/>
          <w:szCs w:val="28"/>
        </w:rPr>
        <w:tab/>
        <w:t>Формы работы.</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b/>
          <w:sz w:val="28"/>
          <w:szCs w:val="28"/>
        </w:rPr>
        <w:t>Игровая:</w:t>
      </w:r>
      <w:r w:rsidRPr="00205AEF">
        <w:rPr>
          <w:rFonts w:ascii="Times New Roman" w:hAnsi="Times New Roman" w:cs="Times New Roman"/>
          <w:sz w:val="28"/>
          <w:szCs w:val="28"/>
        </w:rPr>
        <w:tab/>
        <w:t>игры с правилами, сюжетные игры,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b/>
          <w:sz w:val="28"/>
          <w:szCs w:val="28"/>
        </w:rPr>
        <w:t>Изобразительная:</w:t>
      </w:r>
      <w:r w:rsidRPr="00205AEF">
        <w:rPr>
          <w:rFonts w:ascii="Times New Roman" w:hAnsi="Times New Roman" w:cs="Times New Roman"/>
          <w:sz w:val="28"/>
          <w:szCs w:val="28"/>
        </w:rPr>
        <w:t xml:space="preserve"> </w:t>
      </w:r>
      <w:r w:rsidRPr="00205AEF">
        <w:rPr>
          <w:rFonts w:ascii="Times New Roman" w:hAnsi="Times New Roman" w:cs="Times New Roman"/>
          <w:sz w:val="28"/>
          <w:szCs w:val="28"/>
        </w:rPr>
        <w:tab/>
        <w:t>рисование, лепка, аппликация, конструирование, художественный труд, проектная деятельность, творческие задания, изготовление (предметов для игр, познавательно-исследовательской деятельности, украшений к праздникам, сувениров и др.), создание макетов, коллекций и их оформление и др.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b/>
          <w:sz w:val="28"/>
          <w:szCs w:val="28"/>
        </w:rPr>
        <w:t>Познавательно-исследовательская</w:t>
      </w:r>
      <w:r w:rsidRPr="00205AEF">
        <w:rPr>
          <w:rFonts w:ascii="Times New Roman" w:hAnsi="Times New Roman" w:cs="Times New Roman"/>
          <w:sz w:val="28"/>
          <w:szCs w:val="28"/>
        </w:rPr>
        <w:t>:</w:t>
      </w:r>
      <w:r w:rsidRPr="00205AEF">
        <w:rPr>
          <w:rFonts w:ascii="Times New Roman" w:hAnsi="Times New Roman" w:cs="Times New Roman"/>
          <w:sz w:val="28"/>
          <w:szCs w:val="28"/>
        </w:rPr>
        <w:tab/>
        <w:t xml:space="preserve">экспериментирование, реализация проекта, коллекционирование, путешествие по карте, во времени, </w:t>
      </w:r>
      <w:r w:rsidRPr="00205AEF">
        <w:rPr>
          <w:rFonts w:ascii="Times New Roman" w:hAnsi="Times New Roman" w:cs="Times New Roman"/>
          <w:sz w:val="28"/>
          <w:szCs w:val="28"/>
        </w:rPr>
        <w:lastRenderedPageBreak/>
        <w:t>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b/>
          <w:sz w:val="28"/>
          <w:szCs w:val="28"/>
        </w:rPr>
        <w:t>Коммуникативная</w:t>
      </w:r>
      <w:r w:rsidRPr="00205AEF">
        <w:rPr>
          <w:rFonts w:ascii="Times New Roman" w:hAnsi="Times New Roman" w:cs="Times New Roman"/>
          <w:sz w:val="28"/>
          <w:szCs w:val="28"/>
        </w:rPr>
        <w:t xml:space="preserve">: </w:t>
      </w:r>
      <w:r w:rsidRPr="00205AEF">
        <w:rPr>
          <w:rFonts w:ascii="Times New Roman" w:hAnsi="Times New Roman" w:cs="Times New Roman"/>
          <w:sz w:val="28"/>
          <w:szCs w:val="28"/>
        </w:rPr>
        <w:tab/>
        <w:t xml:space="preserve">беседа, ситуативный разговор, составление и отгадывание загадок, игры (сюжетные, с правилами, театрализованные), игровые ситуации, этюды и постановки, </w:t>
      </w:r>
      <w:proofErr w:type="spellStart"/>
      <w:r w:rsidRPr="00205AEF">
        <w:rPr>
          <w:rFonts w:ascii="Times New Roman" w:hAnsi="Times New Roman" w:cs="Times New Roman"/>
          <w:sz w:val="28"/>
          <w:szCs w:val="28"/>
        </w:rPr>
        <w:t>логоритмика</w:t>
      </w:r>
      <w:proofErr w:type="spellEnd"/>
      <w:r w:rsidRPr="00205AEF">
        <w:rPr>
          <w:rFonts w:ascii="Times New Roman" w:hAnsi="Times New Roman" w:cs="Times New Roman"/>
          <w:sz w:val="28"/>
          <w:szCs w:val="28"/>
        </w:rPr>
        <w:t xml:space="preserve">, рассказ с дальнейшим обсуждением, чтение, разучивание стихов, </w:t>
      </w:r>
      <w:proofErr w:type="spellStart"/>
      <w:r w:rsidRPr="00205AEF">
        <w:rPr>
          <w:rFonts w:ascii="Times New Roman" w:hAnsi="Times New Roman" w:cs="Times New Roman"/>
          <w:sz w:val="28"/>
          <w:szCs w:val="28"/>
        </w:rPr>
        <w:t>потешки</w:t>
      </w:r>
      <w:proofErr w:type="spellEnd"/>
      <w:r w:rsidRPr="00205AEF">
        <w:rPr>
          <w:rFonts w:ascii="Times New Roman" w:hAnsi="Times New Roman" w:cs="Times New Roman"/>
          <w:sz w:val="28"/>
          <w:szCs w:val="28"/>
        </w:rPr>
        <w:t xml:space="preserve"> и др., рассматривание с дальнейшим обсуждением,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w:t>
      </w:r>
      <w:proofErr w:type="spellStart"/>
      <w:r w:rsidRPr="00205AEF">
        <w:rPr>
          <w:rFonts w:ascii="Times New Roman" w:hAnsi="Times New Roman" w:cs="Times New Roman"/>
          <w:sz w:val="28"/>
          <w:szCs w:val="28"/>
        </w:rPr>
        <w:t>инсценирование</w:t>
      </w:r>
      <w:proofErr w:type="spellEnd"/>
      <w:r w:rsidRPr="00205AEF">
        <w:rPr>
          <w:rFonts w:ascii="Times New Roman" w:hAnsi="Times New Roman" w:cs="Times New Roman"/>
          <w:sz w:val="28"/>
          <w:szCs w:val="28"/>
        </w:rPr>
        <w:t xml:space="preserve"> и драматизация и др.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sz w:val="28"/>
          <w:szCs w:val="28"/>
        </w:rPr>
        <w:t>Восприятие художественной литературы и фольклора</w:t>
      </w:r>
      <w:r w:rsidRPr="00205AEF">
        <w:rPr>
          <w:rFonts w:ascii="Times New Roman" w:hAnsi="Times New Roman" w:cs="Times New Roman"/>
          <w:sz w:val="28"/>
          <w:szCs w:val="28"/>
        </w:rPr>
        <w:t xml:space="preserve">: </w:t>
      </w:r>
      <w:r w:rsidRPr="00205AEF">
        <w:rPr>
          <w:rFonts w:ascii="Times New Roman" w:hAnsi="Times New Roman" w:cs="Times New Roman"/>
          <w:sz w:val="28"/>
          <w:szCs w:val="28"/>
        </w:rPr>
        <w:tab/>
      </w:r>
      <w:proofErr w:type="spellStart"/>
      <w:r w:rsidRPr="00205AEF">
        <w:rPr>
          <w:rFonts w:ascii="Times New Roman" w:hAnsi="Times New Roman" w:cs="Times New Roman"/>
          <w:sz w:val="28"/>
          <w:szCs w:val="28"/>
        </w:rPr>
        <w:t>аудирование</w:t>
      </w:r>
      <w:proofErr w:type="spellEnd"/>
      <w:r w:rsidRPr="00205AEF">
        <w:rPr>
          <w:rFonts w:ascii="Times New Roman" w:hAnsi="Times New Roman" w:cs="Times New Roman"/>
          <w:sz w:val="28"/>
          <w:szCs w:val="28"/>
        </w:rPr>
        <w:t xml:space="preserve"> (смысловое восприятие речи на слух), построение устных высказываний, называние героев, пересказ главных событий, определение последовательности событий, заучивание и рассказывание, беседа, театрализованная деятельность, самостоятельная речевая художественная деятельность, презентация книг, литературные праздники, досуги</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b/>
          <w:sz w:val="28"/>
          <w:szCs w:val="28"/>
        </w:rPr>
        <w:t>Самообслуживание и элементарный бытовой труд</w:t>
      </w:r>
      <w:r w:rsidRPr="00205AEF">
        <w:rPr>
          <w:rFonts w:ascii="Times New Roman" w:hAnsi="Times New Roman" w:cs="Times New Roman"/>
          <w:sz w:val="28"/>
          <w:szCs w:val="28"/>
        </w:rPr>
        <w:tab/>
        <w:t>: самообслуживание, труд в природе, хозяйственно-бытовой труд, ручной труд (работа с бумагой, тканью, природным материалом), дежурство, поручения.</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b/>
          <w:sz w:val="28"/>
          <w:szCs w:val="28"/>
        </w:rPr>
        <w:t>Двигательная:</w:t>
      </w:r>
      <w:r w:rsidRPr="00205AEF">
        <w:rPr>
          <w:rFonts w:ascii="Times New Roman" w:hAnsi="Times New Roman" w:cs="Times New Roman"/>
          <w:sz w:val="28"/>
          <w:szCs w:val="28"/>
        </w:rPr>
        <w:tab/>
        <w:t>подвижные дидактические игры, подвижные игры с правилами, игровые упражнения,  физкультминутки (не менее 2), соревнования, игровые ситуации, досуг, ритмика, аэробика, детский фитнес, спортивные игры и упражнения, аттракционы, спортивные праздники, гимнастика (утренняя и после дневного сна).</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b/>
          <w:sz w:val="28"/>
          <w:szCs w:val="28"/>
        </w:rPr>
        <w:t>Музыкальная:</w:t>
      </w:r>
      <w:r w:rsidRPr="00205AEF">
        <w:rPr>
          <w:rFonts w:ascii="Times New Roman" w:hAnsi="Times New Roman" w:cs="Times New Roman"/>
          <w:sz w:val="28"/>
          <w:szCs w:val="28"/>
        </w:rPr>
        <w:tab/>
        <w:t>слушание, исполнение (пение, игра на музыкальных инструментах и др.), импровизация, экспериментирование, музыкально-</w:t>
      </w:r>
      <w:r w:rsidRPr="00205AEF">
        <w:rPr>
          <w:rFonts w:ascii="Times New Roman" w:hAnsi="Times New Roman" w:cs="Times New Roman"/>
          <w:sz w:val="28"/>
          <w:szCs w:val="28"/>
        </w:rPr>
        <w:lastRenderedPageBreak/>
        <w:t>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sz w:val="28"/>
          <w:szCs w:val="28"/>
        </w:rPr>
        <w:t>Конструирование</w:t>
      </w:r>
      <w:r w:rsidRPr="00205AEF">
        <w:rPr>
          <w:rFonts w:ascii="Times New Roman" w:hAnsi="Times New Roman" w:cs="Times New Roman"/>
          <w:sz w:val="28"/>
          <w:szCs w:val="28"/>
        </w:rPr>
        <w:t xml:space="preserve">: </w:t>
      </w:r>
      <w:r w:rsidRPr="00205AEF">
        <w:rPr>
          <w:rFonts w:ascii="Times New Roman" w:hAnsi="Times New Roman" w:cs="Times New Roman"/>
          <w:sz w:val="28"/>
          <w:szCs w:val="28"/>
        </w:rPr>
        <w:tab/>
        <w:t>использование в конструктивной деятельности разного материала, включая конструкторы, модули, бумагу, природный и иной материал</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Для успешной реализации Программы должны быть обеспечены следующие психолого-педагогические </w:t>
      </w:r>
      <w:r w:rsidRPr="00205AEF">
        <w:rPr>
          <w:rFonts w:ascii="Times New Roman" w:hAnsi="Times New Roman" w:cs="Times New Roman"/>
          <w:b/>
          <w:sz w:val="28"/>
          <w:szCs w:val="28"/>
        </w:rPr>
        <w:t>условия</w:t>
      </w:r>
      <w:r w:rsidRPr="00205AEF">
        <w:rPr>
          <w:rFonts w:ascii="Times New Roman" w:hAnsi="Times New Roman" w:cs="Times New Roman"/>
          <w:sz w:val="28"/>
          <w:szCs w:val="28"/>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поддержка инициативы и самостоятельности детей в специфических для них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возможность выбора детьми материалов,  видов активности, участников совместной деятельности и общения;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защита детей от всех форм физического и психического насилия;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1.1.3.Значимые для разработки и реализации Программы характеристики.</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Приоритетные направления деятельности образовательного учреждения:</w:t>
      </w:r>
    </w:p>
    <w:p w:rsidR="00205AEF" w:rsidRPr="00205AEF" w:rsidRDefault="00205AEF" w:rsidP="00205AEF">
      <w:pPr>
        <w:numPr>
          <w:ilvl w:val="0"/>
          <w:numId w:val="24"/>
        </w:num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i/>
          <w:sz w:val="28"/>
          <w:szCs w:val="28"/>
        </w:rPr>
        <w:lastRenderedPageBreak/>
        <w:t>Приобщение детей к социокультурным нормам, традициям семьи, общества и государства</w:t>
      </w:r>
      <w:r w:rsidRPr="00205AEF">
        <w:rPr>
          <w:rFonts w:ascii="Times New Roman" w:eastAsia="Calibri" w:hAnsi="Times New Roman" w:cs="Times New Roman"/>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Вначале педагог сам знакомится с природой, культурой родного края, осуществляет отбор содержания для работы с детьми, особо выделяя то, что характерно для данной местности данного края, что есть только там, где живут дети. Составляет словарь-минимум тех слов, усвоение которых поможет детям понять новое содержание.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особенности природы;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люди, которые прославили свой край трудом, достижениями в искусстве, спорте;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люди, которые приобрели известность не только в крае, но и в стране  и за её пределами.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Демонстрируется то, что наличествует в их родном крае, но характерно для всей страны: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охрана природы;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труд людей;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соблюдение традиций, связанных с празднованием знаменательных дат;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проживание людей разных национальностей.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Отбор методов обучения осуществляется с учётом характера мышления детей, способности к обобщению, анализу.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соответствии с содержанием примерной основной программы и содержанием той части, которая разрабатывается участниками образовательного процесса с учётом местных условий, педагог планирует весь познавательный материал равномерно по времени, чтобы дети получали информацию  постепенно, в определённой системе. Наиболее целесообразно использовать тематическое планирование. Темы могут быть различными по объёму познавательного материала, по сложности, а, следовательно, по длительности изучения.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Важно, чтобы при проведении этой работы затрагивались, развивались и воспитывались чувства детей, чтобы они радовались и печалились.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Периодически в течение года могут проводиться итоговые занятия, на которых воспитатель уточняет,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Показателем того, что работа оказывает положительное влияние на детей, является: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проявление детьми инициативы, действенного отношения к окружающей жизни;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желание слушать, читать книги с общественной тематикой;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наблюдения за детьми (как они помогают друг другу; как относятся к книгам  на основе специально созданных ситуаций и др.).</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2. Формирование познавательных интересов и познавательных действий ребёнка через включение в различные виды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результате психологических исследований было установлено, что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ребёнок в своей повседневной жизни.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Система должна  соответствовать возможностям, а не наличествующему уровню мышления.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Наиболее эффективное влияние оказывают системы знаний, построенные по иерархическому принципу. На основе исходного понятия выводятся следующие понятия, между ними устанавливается соподчинение, своего рода субординация, которая является результатом анализируемых и обобщаемых фактов, которые ребёнок узнал ранее.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Одной из важнейших форм познания является положение, сформулированное А.В. Запорожцем, согласно которому у ребёнка в процессе предметно-чувственной деятельности могут возникать представления, которые он в образной форме отражает, например, в своих рисунках, творческих рассказах и т.п. Данный принцип систематизации знаний наиболее успешно используется при ознакомлении детей с такими областями действительности, как неживая природа, конструктивная и изобразительная деятельность.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Доказано, что непосредственно воспринимаемые свойства вещей познаются детьми с помощью сенсорных эталонов, количественные отношения – на основе усвоения меры. П.Я. Гальперин разработал специальные наглядно-словесные и словесно-логические схемы, которые могут использоваться в работе с детьми  как средство мысленного преобразования вещей в упорядоченные множества, например, количественные отношения, но которые, как известно, не исчерпывают всего многообразия свойств и отношений окружающей ребёнка действительности.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Для формирования полноценных представлений и развития познавательных процессов – восприятия, памяти, мышления - очень </w:t>
      </w:r>
      <w:proofErr w:type="gramStart"/>
      <w:r w:rsidRPr="00205AEF">
        <w:rPr>
          <w:rFonts w:ascii="Times New Roman" w:hAnsi="Times New Roman" w:cs="Times New Roman"/>
          <w:sz w:val="28"/>
          <w:szCs w:val="28"/>
        </w:rPr>
        <w:t>важное значение</w:t>
      </w:r>
      <w:proofErr w:type="gramEnd"/>
      <w:r w:rsidRPr="00205AEF">
        <w:rPr>
          <w:rFonts w:ascii="Times New Roman" w:hAnsi="Times New Roman" w:cs="Times New Roman"/>
          <w:sz w:val="28"/>
          <w:szCs w:val="28"/>
        </w:rPr>
        <w:t xml:space="preserve"> имеет непосредственное наблюдение детьми изучаемых объектов.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Наглядные методы обучения разрабатываются на основе моделей, воспроизводящих скрытые свойства и связи объектов. Разработаны методы </w:t>
      </w:r>
      <w:r w:rsidRPr="00205AEF">
        <w:rPr>
          <w:rFonts w:ascii="Times New Roman" w:hAnsi="Times New Roman" w:cs="Times New Roman"/>
          <w:sz w:val="28"/>
          <w:szCs w:val="28"/>
        </w:rPr>
        <w:lastRenderedPageBreak/>
        <w:t>ознакомления детей с внешним обликом предметов с использованием натуральных предметов и явлений.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таких видах работы с детьми важно придерживаться принципа систематичности, так как  природные изменения явлений часто связаны  с длительным периодом (например, смена времён года).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Практические методы руководства детьми особо важны в процессе усвоения детьми новых знаний. Существенный момент практических методов – способ постановки задачи. В одном случае детям дают готовый образец («что нужно сделать»), разъясняют и показывают способы его получения («как нужно сделать»). Возможна и другая постановка задачи, когда детям не дают готовых образцов, а сообщают лишь условия, которым должен удовлетворять сделанный ребёнком объект (постройка, рисунок и т.д.). Каким должен быть этот будущий рисунок, ребёнок определяет вначале с помощью воспитателя, а затем сам, исходя из заданных условий.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Детям могут также предоставляться модели изучаемых объектов, которые в наглядной форме не только показывают существенные связи изучаемых объектов,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 диапозитивов, чтением художественной литературы.</w:t>
      </w:r>
    </w:p>
    <w:p w:rsidR="00205AEF" w:rsidRPr="00205AEF" w:rsidRDefault="00205AEF" w:rsidP="00205AEF">
      <w:pPr>
        <w:spacing w:line="360" w:lineRule="auto"/>
        <w:ind w:firstLine="851"/>
        <w:jc w:val="both"/>
        <w:rPr>
          <w:rFonts w:ascii="Times New Roman" w:hAnsi="Times New Roman"/>
          <w:i/>
          <w:sz w:val="28"/>
          <w:szCs w:val="28"/>
        </w:rPr>
      </w:pPr>
      <w:r w:rsidRPr="00205AEF">
        <w:rPr>
          <w:rFonts w:ascii="Times New Roman" w:hAnsi="Times New Roman" w:cs="Times New Roman"/>
          <w:i/>
          <w:sz w:val="28"/>
          <w:szCs w:val="28"/>
        </w:rPr>
        <w:t>3.</w:t>
      </w:r>
      <w:r w:rsidRPr="00205AEF">
        <w:rPr>
          <w:rFonts w:ascii="Times New Roman" w:hAnsi="Times New Roman" w:cs="Times New Roman"/>
          <w:b/>
          <w:i/>
          <w:sz w:val="28"/>
          <w:szCs w:val="28"/>
        </w:rPr>
        <w:t xml:space="preserve"> </w:t>
      </w:r>
      <w:r w:rsidRPr="00205AEF">
        <w:rPr>
          <w:rFonts w:ascii="Times New Roman" w:hAnsi="Times New Roman" w:cs="Times New Roman"/>
          <w:i/>
          <w:sz w:val="28"/>
          <w:szCs w:val="28"/>
        </w:rPr>
        <w:t>Создание благоприятной социа</w:t>
      </w:r>
      <w:r w:rsidRPr="00205AEF">
        <w:rPr>
          <w:rFonts w:ascii="Times New Roman" w:hAnsi="Times New Roman"/>
          <w:i/>
          <w:sz w:val="28"/>
          <w:szCs w:val="28"/>
        </w:rPr>
        <w:t>льной ситуации развития каждого ребёнка в соответствии с его возрастными и индивидуальными особенностями и склонностями.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w:t>
      </w:r>
      <w:r w:rsidRPr="00205AEF">
        <w:rPr>
          <w:rFonts w:ascii="Times New Roman" w:hAnsi="Times New Roman" w:cs="Times New Roman"/>
          <w:sz w:val="28"/>
          <w:szCs w:val="28"/>
        </w:rPr>
        <w:lastRenderedPageBreak/>
        <w:t>отображать и дополнять. Ситуация может наполняться разным содержанием и продолжаться на протяжении дня, недели и даже месяца.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Структура ситуации может иметь форму дидактической игры, которая включает следующие компоненты: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w:t>
      </w:r>
      <w:r w:rsidRPr="00205AEF">
        <w:rPr>
          <w:rFonts w:ascii="Times New Roman" w:hAnsi="Times New Roman" w:cs="Times New Roman"/>
          <w:sz w:val="28"/>
          <w:szCs w:val="28"/>
        </w:rPr>
        <w:tab/>
        <w:t>Введение в игровую ситуацию. Детям предлагается ситуация, мотивирующая их к дидактической игре.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w:t>
      </w:r>
      <w:r w:rsidRPr="00205AEF">
        <w:rPr>
          <w:rFonts w:ascii="Times New Roman" w:hAnsi="Times New Roman" w:cs="Times New Roman"/>
          <w:sz w:val="28"/>
          <w:szCs w:val="28"/>
        </w:rPr>
        <w:tab/>
        <w:t>Актуализация и возникновение трудностей в игровой ситуации. Актуализируется опыт, воспитатель организует предметную деятельность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3.</w:t>
      </w:r>
      <w:r w:rsidRPr="00205AEF">
        <w:rPr>
          <w:rFonts w:ascii="Times New Roman" w:hAnsi="Times New Roman" w:cs="Times New Roman"/>
          <w:sz w:val="28"/>
          <w:szCs w:val="28"/>
        </w:rPr>
        <w:tab/>
        <w:t>«Открытие»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4.</w:t>
      </w:r>
      <w:r w:rsidRPr="00205AEF">
        <w:rPr>
          <w:rFonts w:ascii="Times New Roman" w:hAnsi="Times New Roman" w:cs="Times New Roman"/>
          <w:sz w:val="28"/>
          <w:szCs w:val="28"/>
        </w:rPr>
        <w:tab/>
        <w:t xml:space="preserve">Включение нового материала. Воспитатель предлагает игры, в которых новый материал используется совместно с </w:t>
      </w:r>
      <w:proofErr w:type="gramStart"/>
      <w:r w:rsidRPr="00205AEF">
        <w:rPr>
          <w:rFonts w:ascii="Times New Roman" w:hAnsi="Times New Roman" w:cs="Times New Roman"/>
          <w:sz w:val="28"/>
          <w:szCs w:val="28"/>
        </w:rPr>
        <w:t>освоенным</w:t>
      </w:r>
      <w:proofErr w:type="gramEnd"/>
      <w:r w:rsidRPr="00205AEF">
        <w:rPr>
          <w:rFonts w:ascii="Times New Roman" w:hAnsi="Times New Roman" w:cs="Times New Roman"/>
          <w:sz w:val="28"/>
          <w:szCs w:val="28"/>
        </w:rPr>
        <w:t xml:space="preserve"> ранее. (Для развития мотивации детей к учебной деятельности в начальной школе можно поиграть «в школу».)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5.</w:t>
      </w:r>
      <w:r w:rsidRPr="00205AEF">
        <w:rPr>
          <w:rFonts w:ascii="Times New Roman" w:hAnsi="Times New Roman" w:cs="Times New Roman"/>
          <w:sz w:val="28"/>
          <w:szCs w:val="28"/>
        </w:rPr>
        <w:tab/>
        <w:t>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Продолжительность каждой части зависит от того, на какой ступеньки обучения находятся дети (1 младшая, младшая, средняя, старшая, подготовительная группы).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социальную ситуацию, стремясь обогатить её содержанием.</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4. Содействие и сотрудничество детей и взрослых в процессе развития детей и их взаимодействия с людьми, культурой и окружающим миром.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формирования ценностных ориентиров в процессе расширения педагогической компетентности членов многопоколенной семьи;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определение и согласование с родителями и старшим поколением семьи функций, направленных на воспитание ребёнка;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обогащение эмоционального опыта детей в общении с представителями старшего поколения семьи.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ЧДОУ и семье.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Модель взаимодействия старшего поколения семьи включает три компонента: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когнитивный компонент представляет собой систему понятий, правил, норм, оценок, ценностных ориентиров, образующих представления о гармоничных </w:t>
      </w:r>
      <w:proofErr w:type="spellStart"/>
      <w:r w:rsidRPr="00205AEF">
        <w:rPr>
          <w:rFonts w:ascii="Times New Roman" w:hAnsi="Times New Roman" w:cs="Times New Roman"/>
          <w:sz w:val="28"/>
          <w:szCs w:val="28"/>
        </w:rPr>
        <w:t>межпоколенных</w:t>
      </w:r>
      <w:proofErr w:type="spellEnd"/>
      <w:r w:rsidRPr="00205AEF">
        <w:rPr>
          <w:rFonts w:ascii="Times New Roman" w:hAnsi="Times New Roman" w:cs="Times New Roman"/>
          <w:sz w:val="28"/>
          <w:szCs w:val="28"/>
        </w:rPr>
        <w:t xml:space="preserve"> отношениях в семье и этически скоординированном воздействии на ребёнка;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деятельностный</w:t>
      </w:r>
      <w:proofErr w:type="spellEnd"/>
      <w:r w:rsidRPr="00205AEF">
        <w:rPr>
          <w:rFonts w:ascii="Times New Roman" w:hAnsi="Times New Roman" w:cs="Times New Roman"/>
          <w:sz w:val="28"/>
          <w:szCs w:val="28"/>
        </w:rPr>
        <w:t xml:space="preserve"> компонент представляет собой совокупность способов, методов и приёмов организации жизни и воспитания ребёнка.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w:t>
      </w:r>
      <w:r w:rsidRPr="00205AEF">
        <w:rPr>
          <w:rFonts w:ascii="Times New Roman" w:hAnsi="Times New Roman" w:cs="Times New Roman"/>
          <w:sz w:val="28"/>
          <w:szCs w:val="28"/>
        </w:rPr>
        <w:lastRenderedPageBreak/>
        <w:t>проводимых на базе частного дошкольного образовательного учреждения (далее – ЧДОУ).</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Возрастные и индивидуальные особенности контингента детей, воспитывающихся в учреждении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ЧДОУ обеспечивает воспитание, обучение и развитие детей  в возрасте от 1.6  до 7 лет.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частном дошкольном образовательном учреждении функционирует 13 возрастных групп для детей раннего и дошкольного возраста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Разделение детей на возрастные группы осуществляется  в соответствии с закономерностями психического развития ребёнка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Ежегодный контингент детей определяется социальным заказом родителей воспитанников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Педагогический состав: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Старший воспитатель - 1</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Воспитатель - 18</w:t>
      </w:r>
    </w:p>
    <w:p w:rsidR="00205AEF" w:rsidRPr="00205AEF" w:rsidRDefault="00F50072" w:rsidP="00F50072">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Помощник воспитателя - 14</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Психолог - 1</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Логопед  - 1</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Возрастные особенности детей от 1 года до 2 лет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Развивается самостоятельность детей, формируется предметно-игровая деятельность, появляются элементы сюжетной игры. Общение </w:t>
      </w:r>
      <w:proofErr w:type="gramStart"/>
      <w:r w:rsidRPr="00205AEF">
        <w:rPr>
          <w:rFonts w:ascii="Times New Roman" w:hAnsi="Times New Roman" w:cs="Times New Roman"/>
          <w:sz w:val="28"/>
          <w:szCs w:val="28"/>
        </w:rPr>
        <w:t>со</w:t>
      </w:r>
      <w:proofErr w:type="gramEnd"/>
      <w:r w:rsidRPr="00205AEF">
        <w:rPr>
          <w:rFonts w:ascii="Times New Roman" w:hAnsi="Times New Roman" w:cs="Times New Roman"/>
          <w:sz w:val="28"/>
          <w:szCs w:val="28"/>
        </w:rPr>
        <w:t xml:space="preserve"> взрослыми носит характер делового сотрудничества. Совершенствуются восприятие, речь, наглядно-действенное мышление, чувственное познание действительности (обогащается сенсорный опыт)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w:t>
      </w:r>
      <w:r w:rsidRPr="00205AEF">
        <w:rPr>
          <w:rFonts w:ascii="Times New Roman" w:hAnsi="Times New Roman" w:cs="Times New Roman"/>
          <w:sz w:val="28"/>
          <w:szCs w:val="28"/>
        </w:rPr>
        <w:lastRenderedPageBreak/>
        <w:t xml:space="preserve">отражается </w:t>
      </w:r>
      <w:proofErr w:type="gramStart"/>
      <w:r w:rsidRPr="00205AEF">
        <w:rPr>
          <w:rFonts w:ascii="Times New Roman" w:hAnsi="Times New Roman" w:cs="Times New Roman"/>
          <w:sz w:val="28"/>
          <w:szCs w:val="28"/>
        </w:rPr>
        <w:t>привычная им</w:t>
      </w:r>
      <w:proofErr w:type="gramEnd"/>
      <w:r w:rsidRPr="00205AEF">
        <w:rPr>
          <w:rFonts w:ascii="Times New Roman" w:hAnsi="Times New Roman" w:cs="Times New Roman"/>
          <w:sz w:val="28"/>
          <w:szCs w:val="28"/>
        </w:rPr>
        <w:t xml:space="preserve"> жизненная последовательность: погуляв с куклой, кормят ее и укладывают спать.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sidRPr="00205AEF">
        <w:rPr>
          <w:rFonts w:ascii="Times New Roman" w:hAnsi="Times New Roman" w:cs="Times New Roman"/>
          <w:sz w:val="28"/>
          <w:szCs w:val="28"/>
        </w:rPr>
        <w:t>многозвеньевой</w:t>
      </w:r>
      <w:proofErr w:type="spellEnd"/>
      <w:r w:rsidRPr="00205AEF">
        <w:rPr>
          <w:rFonts w:ascii="Times New Roman" w:hAnsi="Times New Roman" w:cs="Times New Roman"/>
          <w:sz w:val="28"/>
          <w:szCs w:val="28"/>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Успехи в развитии предметно-игровой деятельности сочетаются с ее неустойчивостью.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w:t>
      </w:r>
      <w:r w:rsidRPr="00205AEF">
        <w:rPr>
          <w:rFonts w:ascii="Times New Roman" w:hAnsi="Times New Roman" w:cs="Times New Roman"/>
          <w:sz w:val="28"/>
          <w:szCs w:val="28"/>
        </w:rPr>
        <w:lastRenderedPageBreak/>
        <w:t xml:space="preserve">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w:t>
      </w:r>
      <w:proofErr w:type="gramStart"/>
      <w:r w:rsidRPr="00205AEF">
        <w:rPr>
          <w:rFonts w:ascii="Times New Roman" w:hAnsi="Times New Roman" w:cs="Times New Roman"/>
          <w:sz w:val="28"/>
          <w:szCs w:val="28"/>
        </w:rPr>
        <w:t>«Ч</w:t>
      </w:r>
      <w:proofErr w:type="gramEnd"/>
      <w:r w:rsidRPr="00205AEF">
        <w:rPr>
          <w:rFonts w:ascii="Times New Roman" w:hAnsi="Times New Roman" w:cs="Times New Roman"/>
          <w:sz w:val="28"/>
          <w:szCs w:val="28"/>
        </w:rPr>
        <w:t>то видели?» — «Собачку». — «Кого кормили зернышками?» — «Птичку».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Упрощенные слова (</w:t>
      </w:r>
      <w:proofErr w:type="gramStart"/>
      <w:r w:rsidRPr="00205AEF">
        <w:rPr>
          <w:rFonts w:ascii="Times New Roman" w:hAnsi="Times New Roman" w:cs="Times New Roman"/>
          <w:sz w:val="28"/>
          <w:szCs w:val="28"/>
        </w:rPr>
        <w:t>ту-ту</w:t>
      </w:r>
      <w:proofErr w:type="gram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ав-ав</w:t>
      </w:r>
      <w:proofErr w:type="spellEnd"/>
      <w:r w:rsidRPr="00205AEF">
        <w:rPr>
          <w:rFonts w:ascii="Times New Roman" w:hAnsi="Times New Roman" w:cs="Times New Roman"/>
          <w:sz w:val="28"/>
          <w:szCs w:val="28"/>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proofErr w:type="gramStart"/>
      <w:r w:rsidRPr="00205AEF">
        <w:rPr>
          <w:rFonts w:ascii="Times New Roman" w:hAnsi="Times New Roman" w:cs="Times New Roman"/>
          <w:sz w:val="28"/>
          <w:szCs w:val="28"/>
        </w:rPr>
        <w:t>п</w:t>
      </w:r>
      <w:proofErr w:type="gramEnd"/>
      <w:r w:rsidRPr="00205AEF">
        <w:rPr>
          <w:rFonts w:ascii="Times New Roman" w:hAnsi="Times New Roman" w:cs="Times New Roman"/>
          <w:sz w:val="28"/>
          <w:szCs w:val="28"/>
        </w:rPr>
        <w:t xml:space="preserve">, б, м), передние </w:t>
      </w:r>
      <w:proofErr w:type="spellStart"/>
      <w:r w:rsidRPr="00205AEF">
        <w:rPr>
          <w:rFonts w:ascii="Times New Roman" w:hAnsi="Times New Roman" w:cs="Times New Roman"/>
          <w:sz w:val="28"/>
          <w:szCs w:val="28"/>
        </w:rPr>
        <w:t>небноязычные</w:t>
      </w:r>
      <w:proofErr w:type="spellEnd"/>
      <w:r w:rsidRPr="00205AEF">
        <w:rPr>
          <w:rFonts w:ascii="Times New Roman" w:hAnsi="Times New Roman" w:cs="Times New Roman"/>
          <w:sz w:val="28"/>
          <w:szCs w:val="28"/>
        </w:rPr>
        <w:t xml:space="preserve"> </w:t>
      </w:r>
      <w:r w:rsidRPr="00205AEF">
        <w:rPr>
          <w:rFonts w:ascii="Times New Roman" w:hAnsi="Times New Roman" w:cs="Times New Roman"/>
          <w:sz w:val="28"/>
          <w:szCs w:val="28"/>
        </w:rPr>
        <w:lastRenderedPageBreak/>
        <w:t xml:space="preserve">(т, д, н), задние </w:t>
      </w:r>
      <w:proofErr w:type="spellStart"/>
      <w:r w:rsidRPr="00205AEF">
        <w:rPr>
          <w:rFonts w:ascii="Times New Roman" w:hAnsi="Times New Roman" w:cs="Times New Roman"/>
          <w:sz w:val="28"/>
          <w:szCs w:val="28"/>
        </w:rPr>
        <w:t>небноязычные</w:t>
      </w:r>
      <w:proofErr w:type="spellEnd"/>
      <w:r w:rsidRPr="00205AEF">
        <w:rPr>
          <w:rFonts w:ascii="Times New Roman" w:hAnsi="Times New Roman" w:cs="Times New Roman"/>
          <w:sz w:val="28"/>
          <w:szCs w:val="28"/>
        </w:rPr>
        <w:t xml:space="preserve"> (г, х). Свистящие, шипящие и сонорные звуки, а также слитные фонемы в словах, произносимых ребенком, встречаются крайне редко.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Вначале произносимое ребенком слово является целым предложением. Так, слова «</w:t>
      </w:r>
      <w:proofErr w:type="gramStart"/>
      <w:r w:rsidRPr="00205AEF">
        <w:rPr>
          <w:rFonts w:ascii="Times New Roman" w:hAnsi="Times New Roman" w:cs="Times New Roman"/>
          <w:sz w:val="28"/>
          <w:szCs w:val="28"/>
        </w:rPr>
        <w:t>бах</w:t>
      </w:r>
      <w:proofErr w:type="gramEnd"/>
      <w:r w:rsidRPr="00205AEF">
        <w:rPr>
          <w:rFonts w:ascii="Times New Roman" w:hAnsi="Times New Roman" w:cs="Times New Roman"/>
          <w:sz w:val="28"/>
          <w:szCs w:val="28"/>
        </w:rPr>
        <w:t>, упала» в одних случаях обозначают, что малыш уронил игрушку, в других — что он сам упал и ушибся.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Ребенок старше полутора лет активно обращается к взрослым с вопросами, но выражает их преимущественно интонационно. Вопросительными словами дети пользуются реже. Дети учатся выполнять словесные просьбы </w:t>
      </w:r>
      <w:proofErr w:type="gramStart"/>
      <w:r w:rsidRPr="00205AEF">
        <w:rPr>
          <w:rFonts w:ascii="Times New Roman" w:hAnsi="Times New Roman" w:cs="Times New Roman"/>
          <w:sz w:val="28"/>
          <w:szCs w:val="28"/>
        </w:rPr>
        <w:t>взрослого</w:t>
      </w:r>
      <w:proofErr w:type="gramEnd"/>
      <w:r w:rsidRPr="00205AEF">
        <w:rPr>
          <w:rFonts w:ascii="Times New Roman" w:hAnsi="Times New Roman" w:cs="Times New Roman"/>
          <w:sz w:val="28"/>
          <w:szCs w:val="28"/>
        </w:rPr>
        <w:t xml:space="preserve"> в пределах видимой, наглядной ситуации.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Совершенствуется самостоятельность детей в предметно-игровой деятельности и самообслуживании.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Малыш постепенно </w:t>
      </w:r>
      <w:proofErr w:type="gramStart"/>
      <w:r w:rsidRPr="00205AEF">
        <w:rPr>
          <w:rFonts w:ascii="Times New Roman" w:hAnsi="Times New Roman" w:cs="Times New Roman"/>
          <w:sz w:val="28"/>
          <w:szCs w:val="28"/>
        </w:rPr>
        <w:t>овладевает умением самостоятельно есть</w:t>
      </w:r>
      <w:proofErr w:type="gramEnd"/>
      <w:r w:rsidRPr="00205AEF">
        <w:rPr>
          <w:rFonts w:ascii="Times New Roman" w:hAnsi="Times New Roman" w:cs="Times New Roman"/>
          <w:sz w:val="28"/>
          <w:szCs w:val="28"/>
        </w:rPr>
        <w:t xml:space="preserve"> любую пищу, умываться и мыть руки, приобретает навыки опрятности, аккуратности.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w:t>
      </w:r>
      <w:r w:rsidRPr="00205AEF">
        <w:rPr>
          <w:rFonts w:ascii="Times New Roman" w:hAnsi="Times New Roman" w:cs="Times New Roman"/>
          <w:sz w:val="28"/>
          <w:szCs w:val="28"/>
        </w:rPr>
        <w:lastRenderedPageBreak/>
        <w:t>элементарные правила поведения, обозначаемые словами «можно», «нельзя», «нужно». Общение с взрослым носит деловой, объектно-направленный характер.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w:t>
      </w:r>
      <w:proofErr w:type="gramStart"/>
      <w:r w:rsidRPr="00205AEF">
        <w:rPr>
          <w:rFonts w:ascii="Times New Roman" w:hAnsi="Times New Roman" w:cs="Times New Roman"/>
          <w:sz w:val="28"/>
          <w:szCs w:val="28"/>
        </w:rPr>
        <w:t xml:space="preserve">,, </w:t>
      </w:r>
      <w:proofErr w:type="gramEnd"/>
      <w:r w:rsidRPr="00205AEF">
        <w:rPr>
          <w:rFonts w:ascii="Times New Roman" w:hAnsi="Times New Roman" w:cs="Times New Roman"/>
          <w:sz w:val="28"/>
          <w:szCs w:val="28"/>
        </w:rPr>
        <w:t>хотя в этом возрасте ребенок охотно говорит только с близкими, хорошо знакомыми ему людьми.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На втором году жизни между детьми сохраняется и развивается тип эмоционального </w:t>
      </w:r>
      <w:proofErr w:type="spellStart"/>
      <w:r w:rsidRPr="00205AEF">
        <w:rPr>
          <w:rFonts w:ascii="Times New Roman" w:hAnsi="Times New Roman" w:cs="Times New Roman"/>
          <w:sz w:val="28"/>
          <w:szCs w:val="28"/>
        </w:rPr>
        <w:t>взаимообщения</w:t>
      </w:r>
      <w:proofErr w:type="spellEnd"/>
      <w:r w:rsidRPr="00205AEF">
        <w:rPr>
          <w:rFonts w:ascii="Times New Roman" w:hAnsi="Times New Roman" w:cs="Times New Roman"/>
          <w:sz w:val="28"/>
          <w:szCs w:val="28"/>
        </w:rPr>
        <w:t>. Они самостоятельно играют друг с другом (по двое-трое) в разученные ранее при помощи взрослого игры («Прятки», «Догонялки»).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Однако опыт </w:t>
      </w:r>
      <w:proofErr w:type="spellStart"/>
      <w:r w:rsidRPr="00205AEF">
        <w:rPr>
          <w:rFonts w:ascii="Times New Roman" w:hAnsi="Times New Roman" w:cs="Times New Roman"/>
          <w:sz w:val="28"/>
          <w:szCs w:val="28"/>
        </w:rPr>
        <w:t>взаимообщения</w:t>
      </w:r>
      <w:proofErr w:type="spellEnd"/>
      <w:r w:rsidRPr="00205AEF">
        <w:rPr>
          <w:rFonts w:ascii="Times New Roman" w:hAnsi="Times New Roman" w:cs="Times New Roman"/>
          <w:sz w:val="28"/>
          <w:szCs w:val="28"/>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Игрушка в руках другого гораздо интереснее для малыша, чем та, что стоит рядом.</w:t>
      </w:r>
      <w:proofErr w:type="gramEnd"/>
      <w:r w:rsidRPr="00205AEF">
        <w:rPr>
          <w:rFonts w:ascii="Times New Roman" w:hAnsi="Times New Roman" w:cs="Times New Roman"/>
          <w:sz w:val="28"/>
          <w:szCs w:val="28"/>
        </w:rPr>
        <w:t xml:space="preserve"> Отобрав игрушку у соседа, </w:t>
      </w:r>
      <w:proofErr w:type="gramStart"/>
      <w:r w:rsidRPr="00205AEF">
        <w:rPr>
          <w:rFonts w:ascii="Times New Roman" w:hAnsi="Times New Roman" w:cs="Times New Roman"/>
          <w:sz w:val="28"/>
          <w:szCs w:val="28"/>
        </w:rPr>
        <w:t>но</w:t>
      </w:r>
      <w:proofErr w:type="gramEnd"/>
      <w:r w:rsidRPr="00205AEF">
        <w:rPr>
          <w:rFonts w:ascii="Times New Roman" w:hAnsi="Times New Roman" w:cs="Times New Roman"/>
          <w:sz w:val="28"/>
          <w:szCs w:val="28"/>
        </w:rPr>
        <w:t xml:space="preserve"> не зная, что делать дальше, малыш просто бросает ее. Воспитателю следует пресекать подобные факты, чтобы у детей не пропало желание общаться. </w:t>
      </w:r>
    </w:p>
    <w:p w:rsidR="00205AEF" w:rsidRPr="00205AEF" w:rsidRDefault="00205AEF" w:rsidP="00205AEF">
      <w:pPr>
        <w:spacing w:line="360" w:lineRule="auto"/>
        <w:ind w:firstLine="851"/>
        <w:jc w:val="both"/>
        <w:rPr>
          <w:rFonts w:ascii="Times New Roman" w:hAnsi="Times New Roman" w:cs="Times New Roman"/>
          <w:sz w:val="28"/>
          <w:szCs w:val="28"/>
        </w:rPr>
      </w:pPr>
      <w:proofErr w:type="spellStart"/>
      <w:r w:rsidRPr="00205AEF">
        <w:rPr>
          <w:rFonts w:ascii="Times New Roman" w:hAnsi="Times New Roman" w:cs="Times New Roman"/>
          <w:sz w:val="28"/>
          <w:szCs w:val="28"/>
        </w:rPr>
        <w:t>Взаимообщение</w:t>
      </w:r>
      <w:proofErr w:type="spellEnd"/>
      <w:r w:rsidRPr="00205AEF">
        <w:rPr>
          <w:rFonts w:ascii="Times New Roman" w:hAnsi="Times New Roman" w:cs="Times New Roman"/>
          <w:sz w:val="28"/>
          <w:szCs w:val="28"/>
        </w:rPr>
        <w:t xml:space="preserve">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lastRenderedPageBreak/>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w:t>
      </w:r>
      <w:proofErr w:type="gramEnd"/>
      <w:r w:rsidRPr="00205AEF">
        <w:rPr>
          <w:rFonts w:ascii="Times New Roman" w:hAnsi="Times New Roman" w:cs="Times New Roman"/>
          <w:sz w:val="28"/>
          <w:szCs w:val="28"/>
        </w:rPr>
        <w:t xml:space="preserve"> При этом они пользуются простыми словами: «на» («возьми»), «дай», «пусти», «не хочу»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Возможны несложные плясовые действия малышей парами на музыкальных занятиях.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Одним из главных приобретений второго года жизни можно считать совершенствование основных движений, особенно ходьбы.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Подвижность ребенка порой даже мешает ему сосредоточиться на спокойных занятиях.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Наблюдается быстрое и разноплановое развитие предметно-игрового доведения,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 одной стороны, возрастает самостоятельность ребенка во всех сферах жизни, с другой — он осваивает правила поведения в группе (играть </w:t>
      </w:r>
      <w:r w:rsidRPr="00205AEF">
        <w:rPr>
          <w:rFonts w:ascii="Times New Roman" w:hAnsi="Times New Roman" w:cs="Times New Roman"/>
          <w:sz w:val="28"/>
          <w:szCs w:val="28"/>
        </w:rPr>
        <w:lastRenderedPageBreak/>
        <w:t>рядом, не мешая другим, помогать, если это понятно и несложно). Все это является основой для развития в будущем совместной игровой деятельности</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Возрастные особенности детей 2-3 лет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 ходе совместной </w:t>
      </w:r>
      <w:proofErr w:type="gramStart"/>
      <w:r w:rsidRPr="00205AEF">
        <w:rPr>
          <w:rFonts w:ascii="Times New Roman" w:hAnsi="Times New Roman" w:cs="Times New Roman"/>
          <w:sz w:val="28"/>
          <w:szCs w:val="28"/>
        </w:rPr>
        <w:t>со</w:t>
      </w:r>
      <w:proofErr w:type="gramEnd"/>
      <w:r w:rsidRPr="00205AEF">
        <w:rPr>
          <w:rFonts w:ascii="Times New Roman" w:hAnsi="Times New Roman" w:cs="Times New Roman"/>
          <w:sz w:val="28"/>
          <w:szCs w:val="28"/>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w:t>
      </w:r>
      <w:r w:rsidRPr="00205AEF">
        <w:rPr>
          <w:rFonts w:ascii="Times New Roman" w:hAnsi="Times New Roman" w:cs="Times New Roman"/>
          <w:sz w:val="28"/>
          <w:szCs w:val="28"/>
        </w:rPr>
        <w:lastRenderedPageBreak/>
        <w:t>предложения</w:t>
      </w:r>
      <w:proofErr w:type="gramStart"/>
      <w:r w:rsidRPr="00205AEF">
        <w:rPr>
          <w:rFonts w:ascii="Times New Roman" w:hAnsi="Times New Roman" w:cs="Times New Roman"/>
          <w:sz w:val="28"/>
          <w:szCs w:val="28"/>
        </w:rPr>
        <w:t xml:space="preserve"> ,</w:t>
      </w:r>
      <w:proofErr w:type="gramEnd"/>
      <w:r w:rsidRPr="00205AEF">
        <w:rPr>
          <w:rFonts w:ascii="Times New Roman" w:hAnsi="Times New Roman" w:cs="Times New Roman"/>
          <w:sz w:val="28"/>
          <w:szCs w:val="28"/>
        </w:rPr>
        <w:t xml:space="preserve"> в разговоре со взрослым  используют практически все части речи. Активный словарь достигает примерно 1000-1500 слов.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приближенными к реальности.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середине третьего года жизни появляются действия с предметами заместителями.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205AEF">
        <w:rPr>
          <w:rFonts w:ascii="Times New Roman" w:hAnsi="Times New Roman" w:cs="Times New Roman"/>
          <w:sz w:val="28"/>
          <w:szCs w:val="28"/>
        </w:rPr>
        <w:t>головонога</w:t>
      </w:r>
      <w:proofErr w:type="spellEnd"/>
      <w:r w:rsidRPr="00205AEF">
        <w:rPr>
          <w:rFonts w:ascii="Times New Roman" w:hAnsi="Times New Roman" w:cs="Times New Roman"/>
          <w:sz w:val="28"/>
          <w:szCs w:val="28"/>
        </w:rPr>
        <w:t>» — окружности и отходящих от нее линий.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Основной формой мышления становится </w:t>
      </w:r>
      <w:proofErr w:type="gramStart"/>
      <w:r w:rsidRPr="00205AEF">
        <w:rPr>
          <w:rFonts w:ascii="Times New Roman" w:hAnsi="Times New Roman" w:cs="Times New Roman"/>
          <w:sz w:val="28"/>
          <w:szCs w:val="28"/>
        </w:rPr>
        <w:t>наглядно-действенная</w:t>
      </w:r>
      <w:proofErr w:type="gramEnd"/>
      <w:r w:rsidRPr="00205AEF">
        <w:rPr>
          <w:rFonts w:ascii="Times New Roman" w:hAnsi="Times New Roman" w:cs="Times New Roman"/>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w:t>
      </w:r>
      <w:r w:rsidRPr="00205AEF">
        <w:rPr>
          <w:rFonts w:ascii="Times New Roman" w:hAnsi="Times New Roman" w:cs="Times New Roman"/>
          <w:sz w:val="28"/>
          <w:szCs w:val="28"/>
        </w:rPr>
        <w:lastRenderedPageBreak/>
        <w:t>заражаются эмоциональным состоянием сверстников. Однако в этот период начинает складываться и произвольность поведения.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205AEF">
        <w:rPr>
          <w:rFonts w:ascii="Times New Roman" w:hAnsi="Times New Roman" w:cs="Times New Roman"/>
          <w:sz w:val="28"/>
          <w:szCs w:val="28"/>
        </w:rPr>
        <w:t>со</w:t>
      </w:r>
      <w:proofErr w:type="gramEnd"/>
      <w:r w:rsidRPr="00205AEF">
        <w:rPr>
          <w:rFonts w:ascii="Times New Roman" w:hAnsi="Times New Roman" w:cs="Times New Roman"/>
          <w:sz w:val="28"/>
          <w:szCs w:val="28"/>
        </w:rPr>
        <w:t xml:space="preserve"> взрослым и др. Кризис может продолжаться от нескольких месяцев до двух лет</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Возрастные особенности детей 3-4 лет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205AEF">
        <w:rPr>
          <w:rFonts w:ascii="Times New Roman" w:hAnsi="Times New Roman" w:cs="Times New Roman"/>
          <w:sz w:val="28"/>
          <w:szCs w:val="28"/>
        </w:rPr>
        <w:t>внеситуативным</w:t>
      </w:r>
      <w:proofErr w:type="spellEnd"/>
      <w:r w:rsidRPr="00205AEF">
        <w:rPr>
          <w:rFonts w:ascii="Times New Roman" w:hAnsi="Times New Roman" w:cs="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gramStart"/>
      <w:r w:rsidRPr="00205AEF">
        <w:rPr>
          <w:rFonts w:ascii="Times New Roman" w:hAnsi="Times New Roman" w:cs="Times New Roman"/>
          <w:sz w:val="28"/>
          <w:szCs w:val="28"/>
        </w:rPr>
        <w:t>пред</w:t>
      </w:r>
      <w:proofErr w:type="gramEnd"/>
      <w:r w:rsidRPr="00205AEF">
        <w:rPr>
          <w:rFonts w:ascii="Times New Roman" w:hAnsi="Times New Roman" w:cs="Times New Roman"/>
          <w:sz w:val="28"/>
          <w:szCs w:val="28"/>
        </w:rPr>
        <w:t xml:space="preserve"> 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w:t>
      </w:r>
      <w:r w:rsidRPr="00205AEF">
        <w:rPr>
          <w:rFonts w:ascii="Times New Roman" w:hAnsi="Times New Roman" w:cs="Times New Roman"/>
          <w:sz w:val="28"/>
          <w:szCs w:val="28"/>
        </w:rPr>
        <w:lastRenderedPageBreak/>
        <w:t>способны установить некоторые скрытые связи и отношения между предметами.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Возрастные особенности детей 4-5 лет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 игровой деятельности детей 4-5 лет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w:t>
      </w:r>
      <w:r w:rsidRPr="00205AEF">
        <w:rPr>
          <w:rFonts w:ascii="Times New Roman" w:hAnsi="Times New Roman" w:cs="Times New Roman"/>
          <w:sz w:val="28"/>
          <w:szCs w:val="28"/>
        </w:rPr>
        <w:lastRenderedPageBreak/>
        <w:t>действия начинают выполняться не ради них самих, ради смысла игры. Происходит разделение игровых и реальных взаимодействий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К концу среднего дошкольного возраста восприятие детей становится более развитым.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Возрастает объем памяти. Дети запоминают до 7-8 названий предметов. Начинает складываться произвольное запоминание: дети </w:t>
      </w:r>
      <w:r w:rsidRPr="00205AEF">
        <w:rPr>
          <w:rFonts w:ascii="Times New Roman" w:hAnsi="Times New Roman" w:cs="Times New Roman"/>
          <w:sz w:val="28"/>
          <w:szCs w:val="28"/>
        </w:rPr>
        <w:lastRenderedPageBreak/>
        <w:t>способны принять задачу на запоминание, помнят поручения взрослых, могут выучить небольшое стихотворение и т.д.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возрасте  4-5 лет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Развивается грамматическая сторона речи. Дошкольники занимаются </w:t>
      </w:r>
      <w:proofErr w:type="gramStart"/>
      <w:r w:rsidRPr="00205AEF">
        <w:rPr>
          <w:rFonts w:ascii="Times New Roman" w:hAnsi="Times New Roman" w:cs="Times New Roman"/>
          <w:sz w:val="28"/>
          <w:szCs w:val="28"/>
        </w:rPr>
        <w:t>словотворчеством</w:t>
      </w:r>
      <w:proofErr w:type="gramEnd"/>
      <w:r w:rsidRPr="00205AEF">
        <w:rPr>
          <w:rFonts w:ascii="Times New Roman" w:hAnsi="Times New Roman" w:cs="Times New Roman"/>
          <w:sz w:val="28"/>
          <w:szCs w:val="28"/>
        </w:rPr>
        <w:t xml:space="preserve"> а основе грамматических правил. Речь детей при взаимодействии друг с другом носит ситуативный характер, а при общении </w:t>
      </w:r>
      <w:proofErr w:type="gramStart"/>
      <w:r w:rsidRPr="00205AEF">
        <w:rPr>
          <w:rFonts w:ascii="Times New Roman" w:hAnsi="Times New Roman" w:cs="Times New Roman"/>
          <w:sz w:val="28"/>
          <w:szCs w:val="28"/>
        </w:rPr>
        <w:t>со</w:t>
      </w:r>
      <w:proofErr w:type="gramEnd"/>
      <w:r w:rsidRPr="00205AEF">
        <w:rPr>
          <w:rFonts w:ascii="Times New Roman" w:hAnsi="Times New Roman" w:cs="Times New Roman"/>
          <w:sz w:val="28"/>
          <w:szCs w:val="28"/>
        </w:rPr>
        <w:t xml:space="preserve"> взрослым становится </w:t>
      </w:r>
      <w:proofErr w:type="spellStart"/>
      <w:r w:rsidRPr="00205AEF">
        <w:rPr>
          <w:rFonts w:ascii="Times New Roman" w:hAnsi="Times New Roman" w:cs="Times New Roman"/>
          <w:sz w:val="28"/>
          <w:szCs w:val="28"/>
        </w:rPr>
        <w:t>внеситуативной</w:t>
      </w:r>
      <w:proofErr w:type="spellEnd"/>
      <w:r w:rsidRPr="00205AEF">
        <w:rPr>
          <w:rFonts w:ascii="Times New Roman" w:hAnsi="Times New Roman" w:cs="Times New Roman"/>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05AEF">
        <w:rPr>
          <w:rFonts w:ascii="Times New Roman" w:hAnsi="Times New Roman" w:cs="Times New Roman"/>
          <w:sz w:val="28"/>
          <w:szCs w:val="28"/>
        </w:rPr>
        <w:t>конкурентность</w:t>
      </w:r>
      <w:proofErr w:type="spell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соревновательность</w:t>
      </w:r>
      <w:proofErr w:type="spellEnd"/>
      <w:r w:rsidRPr="00205AEF">
        <w:rPr>
          <w:rFonts w:ascii="Times New Roman" w:hAnsi="Times New Roman" w:cs="Times New Roman"/>
          <w:sz w:val="28"/>
          <w:szCs w:val="28"/>
        </w:rPr>
        <w:t xml:space="preserve">. Последняя важна для сравнения себя </w:t>
      </w:r>
      <w:proofErr w:type="gramStart"/>
      <w:r w:rsidRPr="00205AEF">
        <w:rPr>
          <w:rFonts w:ascii="Times New Roman" w:hAnsi="Times New Roman" w:cs="Times New Roman"/>
          <w:sz w:val="28"/>
          <w:szCs w:val="28"/>
        </w:rPr>
        <w:t>с</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другим</w:t>
      </w:r>
      <w:proofErr w:type="gramEnd"/>
      <w:r w:rsidRPr="00205AEF">
        <w:rPr>
          <w:rFonts w:ascii="Times New Roman" w:hAnsi="Times New Roman" w:cs="Times New Roman"/>
          <w:sz w:val="28"/>
          <w:szCs w:val="28"/>
        </w:rPr>
        <w:t>, что ведет к развитию образа Я ребенка, его детализации.</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05AEF">
        <w:rPr>
          <w:rFonts w:ascii="Times New Roman" w:hAnsi="Times New Roman" w:cs="Times New Roman"/>
          <w:sz w:val="28"/>
          <w:szCs w:val="28"/>
        </w:rPr>
        <w:t>эгоцентричностью</w:t>
      </w:r>
      <w:proofErr w:type="spellEnd"/>
      <w:r w:rsidRPr="00205AEF">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205AEF">
        <w:rPr>
          <w:rFonts w:ascii="Times New Roman" w:hAnsi="Times New Roman" w:cs="Times New Roman"/>
          <w:sz w:val="28"/>
          <w:szCs w:val="28"/>
        </w:rPr>
        <w:t>конкурентности</w:t>
      </w:r>
      <w:proofErr w:type="spell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lastRenderedPageBreak/>
        <w:t>соревновательности</w:t>
      </w:r>
      <w:proofErr w:type="spellEnd"/>
      <w:r w:rsidRPr="00205AEF">
        <w:rPr>
          <w:rFonts w:ascii="Times New Roman" w:hAnsi="Times New Roman" w:cs="Times New Roman"/>
          <w:sz w:val="28"/>
          <w:szCs w:val="28"/>
        </w:rPr>
        <w:t xml:space="preserve"> со сверстниками, дальнейшим развитием образа Я ребенка, его детализацией.</w:t>
      </w:r>
      <w:proofErr w:type="gramEnd"/>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Возрастные особенности детей 5-6 лет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205AEF">
        <w:rPr>
          <w:rFonts w:ascii="Times New Roman" w:hAnsi="Times New Roman" w:cs="Times New Roman"/>
          <w:sz w:val="28"/>
          <w:szCs w:val="28"/>
        </w:rPr>
        <w:t xml:space="preserve"> Действия детей в играх становятся разнообразными.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w:t>
      </w:r>
      <w:r w:rsidRPr="00205AEF">
        <w:rPr>
          <w:rFonts w:ascii="Times New Roman" w:hAnsi="Times New Roman" w:cs="Times New Roman"/>
          <w:sz w:val="28"/>
          <w:szCs w:val="28"/>
        </w:rPr>
        <w:lastRenderedPageBreak/>
        <w:t>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2) от художественного образа к природному материалу (в этом случае ребенок подбирает необходимый материал, для того чтобы воплотить образ).</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 в результате различных воздействий, представления о развитии и т.д.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Продолжают развиваться устойчивость, распределение, переключаемость внимания.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Наблюдается переход от </w:t>
      </w:r>
      <w:proofErr w:type="gramStart"/>
      <w:r w:rsidRPr="00205AEF">
        <w:rPr>
          <w:rFonts w:ascii="Times New Roman" w:hAnsi="Times New Roman" w:cs="Times New Roman"/>
          <w:sz w:val="28"/>
          <w:szCs w:val="28"/>
        </w:rPr>
        <w:t>непроизвольного</w:t>
      </w:r>
      <w:proofErr w:type="gramEnd"/>
      <w:r w:rsidRPr="00205AEF">
        <w:rPr>
          <w:rFonts w:ascii="Times New Roman" w:hAnsi="Times New Roman" w:cs="Times New Roman"/>
          <w:sz w:val="28"/>
          <w:szCs w:val="28"/>
        </w:rPr>
        <w:t xml:space="preserve"> к произвольному вниманию.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w:t>
      </w:r>
      <w:proofErr w:type="gramStart"/>
      <w:r w:rsidRPr="00205AEF">
        <w:rPr>
          <w:rFonts w:ascii="Times New Roman" w:hAnsi="Times New Roman" w:cs="Times New Roman"/>
          <w:sz w:val="28"/>
          <w:szCs w:val="28"/>
        </w:rPr>
        <w:t>о-</w:t>
      </w:r>
      <w:proofErr w:type="gramEnd"/>
      <w:r w:rsidRPr="00205AEF">
        <w:rPr>
          <w:rFonts w:ascii="Times New Roman" w:hAnsi="Times New Roman" w:cs="Times New Roman"/>
          <w:sz w:val="28"/>
          <w:szCs w:val="28"/>
        </w:rPr>
        <w:t xml:space="preserve"> ролевой игре и в повседневной жизни.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Совершенствуется грамматический строй речи. Дети используют практически все части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речи, активно занимаются словотворчеством. Богаче становится лексика: активно используются синонимы и антонимы.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w:t>
      </w:r>
      <w:r w:rsidRPr="00205AEF">
        <w:rPr>
          <w:rFonts w:ascii="Times New Roman" w:hAnsi="Times New Roman" w:cs="Times New Roman"/>
          <w:sz w:val="28"/>
          <w:szCs w:val="28"/>
        </w:rPr>
        <w:lastRenderedPageBreak/>
        <w:t>способа обследования образца; усвоением обобщенных способов изображения предметов одинаковой формы.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развивается умение обобщать, причинное мышление, воображение, произвольное внимание, речь</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Возрастные особенности детей 6-7 лет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сюжетно-ролевых играх дети 6-7 лет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w:t>
      </w:r>
      <w:proofErr w:type="gramStart"/>
      <w:r w:rsidRPr="00205AEF">
        <w:rPr>
          <w:rFonts w:ascii="Times New Roman" w:hAnsi="Times New Roman" w:cs="Times New Roman"/>
          <w:sz w:val="28"/>
          <w:szCs w:val="28"/>
        </w:rPr>
        <w:t>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w:t>
      </w:r>
      <w:proofErr w:type="gramEnd"/>
      <w:r w:rsidRPr="00205AEF">
        <w:rPr>
          <w:rFonts w:ascii="Times New Roman" w:hAnsi="Times New Roman" w:cs="Times New Roman"/>
          <w:sz w:val="28"/>
          <w:szCs w:val="28"/>
        </w:rPr>
        <w:t xml:space="preserve">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Дети могут комментировать исполнение роли тем или иным участником игры.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Изображение человека становится еще более детализированным и пропорциональным.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Появляются пальцы на руках, глаза, рот, нос, брови, подбородок. Одежда может быть украшена различными деталями.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 правильном педагогическом подходе у детей формируются художественн</w:t>
      </w:r>
      <w:proofErr w:type="gramStart"/>
      <w:r w:rsidRPr="00205AEF">
        <w:rPr>
          <w:rFonts w:ascii="Times New Roman" w:hAnsi="Times New Roman" w:cs="Times New Roman"/>
          <w:sz w:val="28"/>
          <w:szCs w:val="28"/>
        </w:rPr>
        <w:t>о-</w:t>
      </w:r>
      <w:proofErr w:type="gramEnd"/>
      <w:r w:rsidRPr="00205AEF">
        <w:rPr>
          <w:rFonts w:ascii="Times New Roman" w:hAnsi="Times New Roman" w:cs="Times New Roman"/>
          <w:sz w:val="28"/>
          <w:szCs w:val="28"/>
        </w:rPr>
        <w:t xml:space="preserve"> творческие способности в изобразительной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205AEF">
        <w:rPr>
          <w:rFonts w:ascii="Times New Roman" w:hAnsi="Times New Roman" w:cs="Times New Roman"/>
          <w:sz w:val="28"/>
          <w:szCs w:val="28"/>
        </w:rPr>
        <w:t>анализа</w:t>
      </w:r>
      <w:proofErr w:type="gramEnd"/>
      <w:r w:rsidRPr="00205AEF">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205AEF">
        <w:rPr>
          <w:rFonts w:ascii="Times New Roman" w:hAnsi="Times New Roman" w:cs="Times New Roman"/>
          <w:sz w:val="28"/>
          <w:szCs w:val="28"/>
        </w:rPr>
        <w:t>постройки</w:t>
      </w:r>
      <w:proofErr w:type="gramEnd"/>
      <w:r w:rsidRPr="00205AEF">
        <w:rPr>
          <w:rFonts w:ascii="Times New Roman" w:hAnsi="Times New Roman" w:cs="Times New Roman"/>
          <w:sz w:val="28"/>
          <w:szCs w:val="28"/>
        </w:rPr>
        <w:t xml:space="preserve"> как по собственному замыслу, так и по условиям.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с5-6 летним возрастом. Это можно объяснить различными влияниями, в том числе и средств массовой информации, приводящими к стереотипности детских образов.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Дети начинают активно употреблять обобщающие существительные, синонимы, антонимы, прилагательные и т.д.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 результате правильно организованной образовательной работы дошкольников развиваются </w:t>
      </w:r>
      <w:proofErr w:type="gramStart"/>
      <w:r w:rsidRPr="00205AEF">
        <w:rPr>
          <w:rFonts w:ascii="Times New Roman" w:hAnsi="Times New Roman" w:cs="Times New Roman"/>
          <w:sz w:val="28"/>
          <w:szCs w:val="28"/>
        </w:rPr>
        <w:t>диалогическая</w:t>
      </w:r>
      <w:proofErr w:type="gramEnd"/>
      <w:r w:rsidRPr="00205AEF">
        <w:rPr>
          <w:rFonts w:ascii="Times New Roman" w:hAnsi="Times New Roman" w:cs="Times New Roman"/>
          <w:sz w:val="28"/>
          <w:szCs w:val="28"/>
        </w:rPr>
        <w:t xml:space="preserve"> и некоторые виды монологической речи.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этом возрасте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lastRenderedPageBreak/>
        <w:t>1.2. Планируемые результаты освоения основной образовательной программы</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1.2.1. Целевые ориентиры дошкольного образования (общие положения)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Целевые ориентиры: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не подлежат непосредственной оценке;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не являются непосредственным основанием оценки как итогового, так и промежуточного уровня развития детей;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не являются основанием для их формального сравнения с реальными достижениями детей;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не являются основой объективной оценки </w:t>
      </w:r>
      <w:proofErr w:type="gramStart"/>
      <w:r w:rsidRPr="00205AEF">
        <w:rPr>
          <w:rFonts w:ascii="Times New Roman" w:hAnsi="Times New Roman" w:cs="Times New Roman"/>
          <w:sz w:val="28"/>
          <w:szCs w:val="28"/>
        </w:rPr>
        <w:t>соответствия</w:t>
      </w:r>
      <w:proofErr w:type="gramEnd"/>
      <w:r w:rsidRPr="00205AEF">
        <w:rPr>
          <w:rFonts w:ascii="Times New Roman" w:hAnsi="Times New Roman" w:cs="Times New Roman"/>
          <w:sz w:val="28"/>
          <w:szCs w:val="28"/>
        </w:rPr>
        <w:t xml:space="preserve"> установленным требованиям образовательной деятельности и подготовки детей;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не являются непосредственным основанием при оценке качества образования.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Целевые ориентиры выступают основаниями преемственности дошкольного и начального общего образования.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Планируемые результаты развития детей дошкольного возраста разработаны на основании культурно-исторического и системно - </w:t>
      </w:r>
      <w:proofErr w:type="spellStart"/>
      <w:r w:rsidRPr="00205AEF">
        <w:rPr>
          <w:rFonts w:ascii="Times New Roman" w:hAnsi="Times New Roman" w:cs="Times New Roman"/>
          <w:sz w:val="28"/>
          <w:szCs w:val="28"/>
        </w:rPr>
        <w:t>деятельностного</w:t>
      </w:r>
      <w:proofErr w:type="spellEnd"/>
      <w:r w:rsidRPr="00205AEF">
        <w:rPr>
          <w:rFonts w:ascii="Times New Roman" w:hAnsi="Times New Roman" w:cs="Times New Roman"/>
          <w:sz w:val="28"/>
          <w:szCs w:val="28"/>
        </w:rPr>
        <w:t xml:space="preserve"> подходов, которые позволяют рассматривать развитие личности ребенка в единстве его познавательных, эмоционально-личностных и поведенческих качеств.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 ходе сотрудничества ребенка </w:t>
      </w:r>
      <w:proofErr w:type="gramStart"/>
      <w:r w:rsidRPr="00205AEF">
        <w:rPr>
          <w:rFonts w:ascii="Times New Roman" w:hAnsi="Times New Roman" w:cs="Times New Roman"/>
          <w:sz w:val="28"/>
          <w:szCs w:val="28"/>
        </w:rPr>
        <w:t>со</w:t>
      </w:r>
      <w:proofErr w:type="gramEnd"/>
      <w:r w:rsidRPr="00205AEF">
        <w:rPr>
          <w:rFonts w:ascii="Times New Roman" w:hAnsi="Times New Roman" w:cs="Times New Roman"/>
          <w:sz w:val="28"/>
          <w:szCs w:val="28"/>
        </w:rPr>
        <w:t xml:space="preserve">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 </w:t>
      </w: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lastRenderedPageBreak/>
        <w:t>1.2.2. Целевые ориентиры образования в раннем возрасте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Проявляет отрицательное отношение к грубости, жадности.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 xml:space="preserve">Стремится к общению </w:t>
      </w:r>
      <w:proofErr w:type="gramStart"/>
      <w:r w:rsidRPr="00205AEF">
        <w:rPr>
          <w:rFonts w:ascii="Times New Roman" w:hAnsi="Times New Roman" w:cs="Times New Roman"/>
          <w:sz w:val="28"/>
          <w:szCs w:val="28"/>
        </w:rPr>
        <w:t>со</w:t>
      </w:r>
      <w:proofErr w:type="gramEnd"/>
      <w:r w:rsidRPr="00205AEF">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w:t>
      </w:r>
      <w:r w:rsidRPr="00205AEF">
        <w:rPr>
          <w:rFonts w:ascii="Times New Roman" w:hAnsi="Times New Roman" w:cs="Times New Roman"/>
          <w:sz w:val="28"/>
          <w:szCs w:val="28"/>
        </w:rPr>
        <w:tab/>
        <w:t>Проявляет интерес к окружающему миру природы, с интересом участвует в сезонных наблюдениях.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С пониманием следит за действиями героев кукольного театра; проявляет желание участвовать в театрализованных и сюжетно-ролевых играх.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Проявляет интерес к продуктивной деятельности (рисование, лепка, конструирование, аппликация).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b/>
          <w:i/>
          <w:sz w:val="28"/>
          <w:szCs w:val="28"/>
        </w:rPr>
      </w:pPr>
      <w:r w:rsidRPr="00205AEF">
        <w:rPr>
          <w:rFonts w:ascii="Times New Roman" w:hAnsi="Times New Roman" w:cs="Times New Roman"/>
          <w:b/>
          <w:sz w:val="28"/>
          <w:szCs w:val="28"/>
        </w:rPr>
        <w:lastRenderedPageBreak/>
        <w:t xml:space="preserve">1.2.3. Целевые ориентиры на этапе завершения дошкольного образования </w:t>
      </w:r>
      <w:r w:rsidRPr="00205AEF">
        <w:rPr>
          <w:rFonts w:ascii="Times New Roman" w:hAnsi="Times New Roman" w:cs="Times New Roman"/>
          <w:b/>
          <w:i/>
          <w:sz w:val="28"/>
          <w:szCs w:val="28"/>
        </w:rPr>
        <w:t xml:space="preserve"> (см. Приложение 2)</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w:t>
      </w:r>
      <w:r w:rsidRPr="00205AEF">
        <w:rPr>
          <w:rFonts w:ascii="Times New Roman" w:hAnsi="Times New Roman" w:cs="Times New Roman"/>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205AEF">
        <w:rPr>
          <w:rFonts w:ascii="Times New Roman" w:hAnsi="Times New Roman" w:cs="Times New Roman"/>
          <w:sz w:val="28"/>
          <w:szCs w:val="28"/>
        </w:rPr>
        <w:t xml:space="preserve"> Умеет выражать и отстаивать свою позицию по разным вопросам.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r>
      <w:proofErr w:type="gramStart"/>
      <w:r w:rsidRPr="00205AEF">
        <w:rPr>
          <w:rFonts w:ascii="Times New Roman" w:hAnsi="Times New Roman" w:cs="Times New Roman"/>
          <w:sz w:val="28"/>
          <w:szCs w:val="28"/>
        </w:rPr>
        <w:t>Способен</w:t>
      </w:r>
      <w:proofErr w:type="gramEnd"/>
      <w:r w:rsidRPr="00205AEF">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 xml:space="preserve">Проявляет </w:t>
      </w:r>
      <w:proofErr w:type="spellStart"/>
      <w:r w:rsidRPr="00205AEF">
        <w:rPr>
          <w:rFonts w:ascii="Times New Roman" w:hAnsi="Times New Roman" w:cs="Times New Roman"/>
          <w:sz w:val="28"/>
          <w:szCs w:val="28"/>
        </w:rPr>
        <w:t>эмпатию</w:t>
      </w:r>
      <w:proofErr w:type="spellEnd"/>
      <w:r w:rsidRPr="00205AEF">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Проявляет умение слышать других и стремление быть понятым другими.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w:t>
      </w:r>
      <w:r w:rsidRPr="00205AEF">
        <w:rPr>
          <w:rFonts w:ascii="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Проявляет ответственность за начатое дело.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w:t>
      </w:r>
      <w:r w:rsidRPr="00205AEF">
        <w:rPr>
          <w:rFonts w:ascii="Times New Roman" w:hAnsi="Times New Roman" w:cs="Times New Roman"/>
          <w:sz w:val="28"/>
          <w:szCs w:val="28"/>
        </w:rPr>
        <w:tab/>
        <w:t>Открыт новому, то есть проявляет желание узнавать новое, самостоятельно добывать новые знания; положительно относится к обучению в школе.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Проявляет уважение к жизни (в различных ее формах) и заботу об окружающей среде.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r w:rsidRPr="00205AEF">
        <w:rPr>
          <w:rFonts w:ascii="Times New Roman" w:hAnsi="Times New Roman" w:cs="Times New Roman"/>
          <w:sz w:val="28"/>
          <w:szCs w:val="28"/>
        </w:rPr>
        <w:tab/>
        <w:t>Имеет начальные представления о здоровом образе жизни. Воспринимает здоровый образ жизни как ценность.</w:t>
      </w:r>
    </w:p>
    <w:p w:rsidR="00F50072" w:rsidRDefault="00205AEF" w:rsidP="00F50072">
      <w:pPr>
        <w:spacing w:line="360" w:lineRule="auto"/>
        <w:ind w:firstLine="851"/>
        <w:jc w:val="both"/>
        <w:rPr>
          <w:rFonts w:ascii="Times New Roman" w:hAnsi="Times New Roman" w:cs="Times New Roman"/>
          <w:b/>
          <w:i/>
          <w:sz w:val="28"/>
          <w:szCs w:val="28"/>
        </w:rPr>
      </w:pPr>
      <w:r w:rsidRPr="00205AEF">
        <w:rPr>
          <w:rFonts w:ascii="Times New Roman" w:hAnsi="Times New Roman" w:cs="Times New Roman"/>
          <w:sz w:val="28"/>
          <w:szCs w:val="28"/>
        </w:rPr>
        <w:t xml:space="preserve">Основанием выделения сторон (сфер) инициатив послужит мотивационно-содержательные характеристики деятельности, т.е. собственно предметно-содержательная направленность активности ребенка </w:t>
      </w:r>
    </w:p>
    <w:p w:rsidR="00F50072" w:rsidRDefault="00F50072" w:rsidP="00F500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Часть ООП, формируемая участниками образовательных отношений.</w:t>
      </w:r>
    </w:p>
    <w:p w:rsidR="00F50072" w:rsidRDefault="00F50072" w:rsidP="00F500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 «Песочные фантазии»</w:t>
      </w:r>
    </w:p>
    <w:p w:rsidR="00F50072" w:rsidRPr="00F50072" w:rsidRDefault="00F50072" w:rsidP="00F50072">
      <w:pPr>
        <w:spacing w:after="0" w:line="240" w:lineRule="auto"/>
        <w:jc w:val="center"/>
        <w:rPr>
          <w:rFonts w:ascii="Times New Roman" w:hAnsi="Times New Roman" w:cs="Times New Roman"/>
          <w:b/>
          <w:sz w:val="28"/>
          <w:szCs w:val="28"/>
        </w:rPr>
      </w:pPr>
      <w:r w:rsidRPr="00F50072">
        <w:rPr>
          <w:rFonts w:ascii="Times New Roman" w:hAnsi="Times New Roman" w:cs="Times New Roman"/>
          <w:b/>
          <w:sz w:val="28"/>
          <w:szCs w:val="28"/>
        </w:rPr>
        <w:t>Пояснительная записка</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lastRenderedPageBreak/>
        <w:t xml:space="preserve">         Задача развития творческого потенциала в дошкольном детстве актуальна для настоящего времени. В современном мире творчество ценится очень высоко. Это обусловлено, прежде всего, социально-экономической жизнью общества – потребностью в людях активных, знающих и умеющих решать различные жизненные ситуации, предвидеть, предполагать, прогнозировать. Такие проблемы способны решать только творчески одаренные дети. В основе современных концепций воспитания и образования, направленных на </w:t>
      </w:r>
      <w:proofErr w:type="spellStart"/>
      <w:r w:rsidRPr="00F50072">
        <w:rPr>
          <w:rFonts w:ascii="Times New Roman" w:hAnsi="Times New Roman" w:cs="Times New Roman"/>
          <w:sz w:val="28"/>
          <w:szCs w:val="28"/>
        </w:rPr>
        <w:t>гуманизацию</w:t>
      </w:r>
      <w:proofErr w:type="spellEnd"/>
      <w:r w:rsidRPr="00F50072">
        <w:rPr>
          <w:rFonts w:ascii="Times New Roman" w:hAnsi="Times New Roman" w:cs="Times New Roman"/>
          <w:sz w:val="28"/>
          <w:szCs w:val="28"/>
        </w:rPr>
        <w:t xml:space="preserve"> педагогического процесса, решаются задачи по воспитанию активной творческой личности. Этот процесс начинается в дошкольном детстве, когда ребенок через общение </w:t>
      </w:r>
      <w:proofErr w:type="gramStart"/>
      <w:r w:rsidRPr="00F50072">
        <w:rPr>
          <w:rFonts w:ascii="Times New Roman" w:hAnsi="Times New Roman" w:cs="Times New Roman"/>
          <w:sz w:val="28"/>
          <w:szCs w:val="28"/>
        </w:rPr>
        <w:t>со</w:t>
      </w:r>
      <w:proofErr w:type="gramEnd"/>
      <w:r w:rsidRPr="00F50072">
        <w:rPr>
          <w:rFonts w:ascii="Times New Roman" w:hAnsi="Times New Roman" w:cs="Times New Roman"/>
          <w:sz w:val="28"/>
          <w:szCs w:val="28"/>
        </w:rPr>
        <w:t xml:space="preserve"> взрослыми и сверстниками, в широком контакте с окружающим миром, искусством, художественным творчеством осваивает социальный опыт. В концепции дошкольного воспитания говорится о том, что при становлении базиса личностной культуры рождаются и развиваются такие главные образующие компоненты личности, как воображение и основанное на нем творчество, произвольность в виде способности к самостоятельным поступкам, потребность ребенка активно действовать в мире. Дошкольный возраст является </w:t>
      </w:r>
      <w:proofErr w:type="spellStart"/>
      <w:r w:rsidRPr="00F50072">
        <w:rPr>
          <w:rFonts w:ascii="Times New Roman" w:hAnsi="Times New Roman" w:cs="Times New Roman"/>
          <w:sz w:val="28"/>
          <w:szCs w:val="28"/>
        </w:rPr>
        <w:t>сензитивным</w:t>
      </w:r>
      <w:proofErr w:type="spellEnd"/>
      <w:r w:rsidRPr="00F50072">
        <w:rPr>
          <w:rFonts w:ascii="Times New Roman" w:hAnsi="Times New Roman" w:cs="Times New Roman"/>
          <w:sz w:val="28"/>
          <w:szCs w:val="28"/>
        </w:rPr>
        <w:t xml:space="preserve"> к творческой деятельности, способствующей самовыражению, самоутверждению личности ребенка. Творчество детей дошкольного возраста хотя и выступает еще в неразвитой форме, однако содержит в себе важные качества, которые создают возможность, самостоятельно выходить детям за пределы знаний и умений, полученных от взрослых, создавать новый продукт – оригинальный рисунок, новую сказку и т.д.</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xml:space="preserve">         Художественное творчество детей дошкольного возраста – это создание ребенком значимого, прежде всего для него субъективного нового продукта (рисунок, лепка, рассказ, танец, песенка); дополнение к уже известным ранее не использованным деталям, по-новому характеризующим создаваемый образ; применение усвоенных способов изображения или средств </w:t>
      </w:r>
      <w:r w:rsidRPr="00F50072">
        <w:rPr>
          <w:rFonts w:ascii="Times New Roman" w:hAnsi="Times New Roman" w:cs="Times New Roman"/>
          <w:sz w:val="28"/>
          <w:szCs w:val="28"/>
        </w:rPr>
        <w:lastRenderedPageBreak/>
        <w:t>выразительности в новой ситуации. Под творчеством понимается и сам процесс создания образов, и поиск способов, путей решения задачи.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xml:space="preserve">        Художественный труд - это продуктивная и при этом орудийная деятельность, в которой ребенок осваивает инструменты, исследует свойства различных материалов (бумага, ткань, нитки, листья, семена и </w:t>
      </w:r>
      <w:proofErr w:type="spellStart"/>
      <w:r w:rsidRPr="00F50072">
        <w:rPr>
          <w:rFonts w:ascii="Times New Roman" w:hAnsi="Times New Roman" w:cs="Times New Roman"/>
          <w:sz w:val="28"/>
          <w:szCs w:val="28"/>
        </w:rPr>
        <w:t>мн.др</w:t>
      </w:r>
      <w:proofErr w:type="spellEnd"/>
      <w:r w:rsidRPr="00F50072">
        <w:rPr>
          <w:rFonts w:ascii="Times New Roman" w:hAnsi="Times New Roman" w:cs="Times New Roman"/>
          <w:sz w:val="28"/>
          <w:szCs w:val="28"/>
        </w:rPr>
        <w:t xml:space="preserve">.) и преобразует их культурными способами в целях получения конкретного продукта. И этот продукт имеет два уникальных признака </w:t>
      </w:r>
      <w:proofErr w:type="gramStart"/>
      <w:r w:rsidRPr="00F50072">
        <w:rPr>
          <w:rFonts w:ascii="Times New Roman" w:hAnsi="Times New Roman" w:cs="Times New Roman"/>
          <w:sz w:val="28"/>
          <w:szCs w:val="28"/>
        </w:rPr>
        <w:t>-п</w:t>
      </w:r>
      <w:proofErr w:type="gramEnd"/>
      <w:r w:rsidRPr="00F50072">
        <w:rPr>
          <w:rFonts w:ascii="Times New Roman" w:hAnsi="Times New Roman" w:cs="Times New Roman"/>
          <w:sz w:val="28"/>
          <w:szCs w:val="28"/>
        </w:rPr>
        <w:t>ольза</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xml:space="preserve">и красота в их гармоничной согласованности. </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xml:space="preserve">         </w:t>
      </w:r>
      <w:proofErr w:type="gramStart"/>
      <w:r w:rsidRPr="00F50072">
        <w:rPr>
          <w:rFonts w:ascii="Times New Roman" w:hAnsi="Times New Roman" w:cs="Times New Roman"/>
          <w:sz w:val="28"/>
          <w:szCs w:val="28"/>
        </w:rPr>
        <w:t>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w:t>
      </w:r>
      <w:proofErr w:type="gramEnd"/>
      <w:r w:rsidRPr="00F50072">
        <w:rPr>
          <w:rFonts w:ascii="Times New Roman" w:hAnsi="Times New Roman" w:cs="Times New Roman"/>
          <w:sz w:val="28"/>
          <w:szCs w:val="28"/>
        </w:rPr>
        <w:t xml:space="preserve"> </w:t>
      </w:r>
      <w:proofErr w:type="gramStart"/>
      <w:r w:rsidRPr="00F50072">
        <w:rPr>
          <w:rFonts w:ascii="Times New Roman" w:hAnsi="Times New Roman" w:cs="Times New Roman"/>
          <w:sz w:val="28"/>
          <w:szCs w:val="28"/>
        </w:rPr>
        <w:t>Но</w:t>
      </w:r>
      <w:proofErr w:type="gramEnd"/>
      <w:r w:rsidRPr="00F50072">
        <w:rPr>
          <w:rFonts w:ascii="Times New Roman" w:hAnsi="Times New Roman" w:cs="Times New Roman"/>
          <w:sz w:val="28"/>
          <w:szCs w:val="28"/>
        </w:rPr>
        <w:t xml:space="preserve"> к сожалению, очень часто педагоги и родители не считают творчество важной составляющей воспитания, развития и обучения своего ребенка. Они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предпочитают делать акцент и ставят во главу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исключить творчество нельзя, его развитие может и должно идти одновременно со всеми остальными направлениями развития.</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xml:space="preserve">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возникшие на его жизненном пути.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xml:space="preserve">             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 Становление художественного образа у дошкольников происходит на основе практического интереса в развивающей </w:t>
      </w:r>
      <w:proofErr w:type="gramStart"/>
      <w:r w:rsidRPr="00F50072">
        <w:rPr>
          <w:rFonts w:ascii="Times New Roman" w:hAnsi="Times New Roman" w:cs="Times New Roman"/>
          <w:sz w:val="28"/>
          <w:szCs w:val="28"/>
        </w:rPr>
        <w:t>деятельности</w:t>
      </w:r>
      <w:proofErr w:type="gramEnd"/>
      <w:r w:rsidRPr="00F50072">
        <w:rPr>
          <w:rFonts w:ascii="Times New Roman" w:hAnsi="Times New Roman" w:cs="Times New Roman"/>
          <w:sz w:val="28"/>
          <w:szCs w:val="28"/>
        </w:rPr>
        <w:t xml:space="preserve"> например в своей поделке.</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lastRenderedPageBreak/>
        <w:t xml:space="preserve">            Занятия по программе «Песочные фантазии» направлены на реализацию базисных задач художественно-творческого развития детей. Развитие восприятия детей, формирование представлений о предметах и явлениях окружающей действительности и  понимание того, что рисунок - это плоскостное изображение объемных предметов. Художественный труд – интересный вид изобразительной деятельности, позволяющий наряду с развитием моторики, творчества, фантазии и воображения у детей</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младшего дошкольного возраста преодолевать трудности в адаптации, т.к. работа с приятным сыпучим материалом снижает не только мышечное, но и эмоциональное напряжение.</w:t>
      </w:r>
    </w:p>
    <w:p w:rsidR="00F50072" w:rsidRPr="00F50072" w:rsidRDefault="00F50072" w:rsidP="00F50072">
      <w:pPr>
        <w:spacing w:after="0" w:line="360" w:lineRule="auto"/>
        <w:jc w:val="center"/>
        <w:rPr>
          <w:rFonts w:ascii="Times New Roman" w:hAnsi="Times New Roman" w:cs="Times New Roman"/>
          <w:b/>
          <w:sz w:val="28"/>
          <w:szCs w:val="28"/>
        </w:rPr>
      </w:pPr>
      <w:r w:rsidRPr="00F50072">
        <w:rPr>
          <w:rFonts w:ascii="Times New Roman" w:hAnsi="Times New Roman" w:cs="Times New Roman"/>
          <w:b/>
          <w:sz w:val="28"/>
          <w:szCs w:val="28"/>
        </w:rPr>
        <w:t>Цели и задачи дополнительной образовательной программы.</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Основная задача эстетического воспитания в дошкольном образовании - это постоянное развитие интеллектуального и чувственного начал в человеке. Через приобщение к искусству активизируется творческий потенциал личности, и чем раньше заложен этот потенциал, тем активнее будет стремление человека к освоению художественных ценностей мировой культуры, тем выше эстетическое сознание, тем выше сфера эстетических потребностей.</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b/>
          <w:sz w:val="28"/>
          <w:szCs w:val="28"/>
        </w:rPr>
        <w:t xml:space="preserve">            Цель</w:t>
      </w:r>
      <w:r w:rsidRPr="00F50072">
        <w:rPr>
          <w:rFonts w:ascii="Times New Roman" w:hAnsi="Times New Roman" w:cs="Times New Roman"/>
          <w:sz w:val="28"/>
          <w:szCs w:val="28"/>
        </w:rPr>
        <w:t>: Опираясь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F50072" w:rsidRPr="00F50072" w:rsidRDefault="00F50072" w:rsidP="00F50072">
      <w:pPr>
        <w:spacing w:after="0" w:line="360" w:lineRule="auto"/>
        <w:jc w:val="both"/>
        <w:rPr>
          <w:rFonts w:ascii="Times New Roman" w:hAnsi="Times New Roman" w:cs="Times New Roman"/>
          <w:b/>
          <w:sz w:val="28"/>
          <w:szCs w:val="28"/>
        </w:rPr>
      </w:pPr>
      <w:r w:rsidRPr="00F50072">
        <w:rPr>
          <w:rFonts w:ascii="Times New Roman" w:hAnsi="Times New Roman" w:cs="Times New Roman"/>
          <w:b/>
          <w:sz w:val="28"/>
          <w:szCs w:val="28"/>
        </w:rPr>
        <w:t xml:space="preserve">          Задачи: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развитие творческих способностей у детей, оригинальности подхода к решению задач, умения свободно ориентироваться</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в окружающем мире;</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развивать творческое воображение детей, фантазию;</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воспитывать аккуратность в работе, учить доводить начатое дело до конца;</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воспитывать внимание, наблюдательность и эстетическое отношение к действительности;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lastRenderedPageBreak/>
        <w:t>- учить правильно сидеть за столом, правильно держать корпус и руки: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совершенствование ручной умелости, мелкой моторики руки;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формирование умений и навыков работы с различными материалами, приспособлениями и инструментами;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xml:space="preserve">- учить </w:t>
      </w:r>
      <w:proofErr w:type="gramStart"/>
      <w:r w:rsidRPr="00F50072">
        <w:rPr>
          <w:rFonts w:ascii="Times New Roman" w:hAnsi="Times New Roman" w:cs="Times New Roman"/>
          <w:sz w:val="28"/>
          <w:szCs w:val="28"/>
        </w:rPr>
        <w:t>самостоятельно</w:t>
      </w:r>
      <w:proofErr w:type="gramEnd"/>
      <w:r w:rsidRPr="00F50072">
        <w:rPr>
          <w:rFonts w:ascii="Times New Roman" w:hAnsi="Times New Roman" w:cs="Times New Roman"/>
          <w:sz w:val="28"/>
          <w:szCs w:val="28"/>
        </w:rPr>
        <w:t xml:space="preserve"> воплощать собственные замыслы в своей работе;</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учить детей различать, называть и использовать в работе цвета /красный, синий, зеленый, желтый, коричневый,</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черный, белый/;</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осуществлять эстетическое развитие дошкольников средствами художественного труда;</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содействовать развитию инициативы, выдумки и творчества детей в атмосфере эстетических переживаний 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увлеченности, совместного творчества взрослого и ребенка, через различные виды художественного труда;</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совершенствовать и активизировать те знания и умения, которыми дети овладевают на занятиях по продуктивным видам деятельности.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формировать положительное отношение к продуктам собственной деятельности.</w:t>
      </w:r>
    </w:p>
    <w:p w:rsidR="00F50072" w:rsidRPr="00F50072" w:rsidRDefault="00F50072" w:rsidP="00F50072">
      <w:pPr>
        <w:spacing w:after="0" w:line="360" w:lineRule="auto"/>
        <w:jc w:val="center"/>
        <w:rPr>
          <w:rFonts w:ascii="Times New Roman" w:hAnsi="Times New Roman" w:cs="Times New Roman"/>
          <w:sz w:val="28"/>
          <w:szCs w:val="28"/>
        </w:rPr>
      </w:pPr>
      <w:r w:rsidRPr="00F50072">
        <w:rPr>
          <w:rFonts w:ascii="Times New Roman" w:hAnsi="Times New Roman" w:cs="Times New Roman"/>
          <w:b/>
          <w:sz w:val="28"/>
          <w:szCs w:val="28"/>
        </w:rPr>
        <w:t>Технические средства, необходимые для реализации программы</w:t>
      </w:r>
      <w:r w:rsidRPr="00F50072">
        <w:rPr>
          <w:rFonts w:ascii="Times New Roman" w:hAnsi="Times New Roman" w:cs="Times New Roman"/>
          <w:sz w:val="28"/>
          <w:szCs w:val="28"/>
        </w:rPr>
        <w:t>:</w:t>
      </w:r>
    </w:p>
    <w:p w:rsidR="00F50072" w:rsidRPr="00F50072" w:rsidRDefault="00F50072" w:rsidP="00F50072">
      <w:pPr>
        <w:spacing w:after="0" w:line="360" w:lineRule="auto"/>
        <w:rPr>
          <w:rFonts w:ascii="Times New Roman" w:hAnsi="Times New Roman" w:cs="Times New Roman"/>
          <w:sz w:val="28"/>
          <w:szCs w:val="28"/>
        </w:rPr>
      </w:pPr>
      <w:r w:rsidRPr="00F50072">
        <w:rPr>
          <w:rFonts w:ascii="Times New Roman" w:hAnsi="Times New Roman" w:cs="Times New Roman"/>
          <w:sz w:val="28"/>
          <w:szCs w:val="28"/>
        </w:rPr>
        <w:t xml:space="preserve">         </w:t>
      </w:r>
      <w:proofErr w:type="gramStart"/>
      <w:r w:rsidRPr="00F50072">
        <w:rPr>
          <w:rFonts w:ascii="Times New Roman" w:hAnsi="Times New Roman" w:cs="Times New Roman"/>
          <w:sz w:val="28"/>
          <w:szCs w:val="28"/>
        </w:rPr>
        <w:t>Световые столы, песок, цветной песок, картон, клей ПВА, кисти, щетки, совки, пластиковые карточки, трафареты, тематические картинки,</w:t>
      </w:r>
      <w:proofErr w:type="gramEnd"/>
    </w:p>
    <w:p w:rsidR="00F50072" w:rsidRPr="00F50072" w:rsidRDefault="00F50072" w:rsidP="00F50072">
      <w:pPr>
        <w:spacing w:after="0" w:line="360" w:lineRule="auto"/>
        <w:jc w:val="center"/>
        <w:rPr>
          <w:rFonts w:ascii="Times New Roman" w:hAnsi="Times New Roman" w:cs="Times New Roman"/>
          <w:b/>
          <w:sz w:val="28"/>
          <w:szCs w:val="28"/>
        </w:rPr>
      </w:pPr>
      <w:r w:rsidRPr="00F50072">
        <w:rPr>
          <w:rFonts w:ascii="Times New Roman" w:hAnsi="Times New Roman" w:cs="Times New Roman"/>
          <w:b/>
          <w:sz w:val="28"/>
          <w:szCs w:val="28"/>
        </w:rPr>
        <w:t>Принципы в реализации программы</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xml:space="preserve">        Программа имеет в своей основе следующие принципы:</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содействия и сотрудничества детей и взрослых, признания ребенка полноценным участником (субъектом) образовательных отношений;</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поддержки инициативы детей в различных видах деятельности;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lastRenderedPageBreak/>
        <w:t>- сотрудничества с семьёй;</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приобщения детей к социокультурным нормам, традициям семьи, общества и государства;</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формирования познавательных интересов и познавательных действий ребенка в различных видах деятельности;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возрастной адекватности дошкольного образования (соответствия условий, требований, методов возрасту и особенностям развития);</w:t>
      </w:r>
    </w:p>
    <w:p w:rsidR="00F50072" w:rsidRPr="00F50072" w:rsidRDefault="00F50072" w:rsidP="00F50072">
      <w:pPr>
        <w:spacing w:after="0" w:line="360" w:lineRule="auto"/>
        <w:jc w:val="center"/>
        <w:rPr>
          <w:rFonts w:ascii="Times New Roman" w:hAnsi="Times New Roman" w:cs="Times New Roman"/>
          <w:b/>
          <w:sz w:val="28"/>
          <w:szCs w:val="28"/>
        </w:rPr>
      </w:pPr>
      <w:r w:rsidRPr="00F50072">
        <w:rPr>
          <w:rFonts w:ascii="Times New Roman" w:hAnsi="Times New Roman" w:cs="Times New Roman"/>
          <w:b/>
          <w:sz w:val="28"/>
          <w:szCs w:val="28"/>
        </w:rPr>
        <w:t xml:space="preserve">Требования к уровню подготовки </w:t>
      </w:r>
      <w:proofErr w:type="gramStart"/>
      <w:r w:rsidRPr="00F50072">
        <w:rPr>
          <w:rFonts w:ascii="Times New Roman" w:hAnsi="Times New Roman" w:cs="Times New Roman"/>
          <w:b/>
          <w:sz w:val="28"/>
          <w:szCs w:val="28"/>
        </w:rPr>
        <w:t>обучающихся</w:t>
      </w:r>
      <w:proofErr w:type="gramEnd"/>
      <w:r w:rsidRPr="00F50072">
        <w:rPr>
          <w:rFonts w:ascii="Times New Roman" w:hAnsi="Times New Roman" w:cs="Times New Roman"/>
          <w:b/>
          <w:sz w:val="28"/>
          <w:szCs w:val="28"/>
        </w:rPr>
        <w:t xml:space="preserve"> к концу обучения</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Обучающиеся должны иметь представление:</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о возможности создания из простого и доступного материала, песка - полноценного образа;</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о разных свойствах одинаковых материалов;</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о различных свойствах каждого из встречающихся в программе материалов;</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Овладеть умениями: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анализировать объекты труда, наблюдая, сравнивая, выделяя сходное и различное с целью определения существенных для выполнения работы характеристик;</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решать творческие задачи по заданным условиям;</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самостоятельно или с помощью воспитателя составлять план работы и следовать ему;</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контролировать свою деятельность на всех этапах работы;</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сотрудничать при выполнении коллективных работ;</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Должны знать и понимать:</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свойства материалов;</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названия инструментов, приспособлений и правила работы с ними;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разные приемы формирования изображения;</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различные способы применения песка с целью создания поделки, рисунка.</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Должны уметь:</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аккуратно пользоваться материалами;</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lastRenderedPageBreak/>
        <w:t>– создавать изображение, применяя разные способы рисования песком;</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самостоятельно или с помощью воспитателя ориентироваться в задании на точное повторение образца;</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самостоятельно ориентироваться в задании на творческое воображение;</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самостоятельно или с помощью педагога планировать последовательность выполнения действий в работе по образцу;</w:t>
      </w:r>
    </w:p>
    <w:p w:rsidR="00F50072" w:rsidRPr="00F50072" w:rsidRDefault="00F50072" w:rsidP="00F50072">
      <w:pPr>
        <w:spacing w:after="0" w:line="360" w:lineRule="auto"/>
        <w:jc w:val="both"/>
        <w:rPr>
          <w:rFonts w:ascii="Times New Roman" w:hAnsi="Times New Roman" w:cs="Times New Roman"/>
          <w:sz w:val="28"/>
          <w:szCs w:val="28"/>
        </w:rPr>
      </w:pPr>
      <w:r w:rsidRPr="00F50072">
        <w:rPr>
          <w:rFonts w:ascii="Times New Roman" w:hAnsi="Times New Roman" w:cs="Times New Roman"/>
          <w:sz w:val="28"/>
          <w:szCs w:val="28"/>
        </w:rPr>
        <w:t>– контролировать свои действия в процессе выполнения работы и после ее завершения.</w:t>
      </w:r>
    </w:p>
    <w:p w:rsidR="00205AEF" w:rsidRPr="00205AEF" w:rsidRDefault="00205AEF" w:rsidP="00F50072">
      <w:pPr>
        <w:spacing w:line="360" w:lineRule="auto"/>
        <w:jc w:val="both"/>
        <w:rPr>
          <w:rFonts w:ascii="Times New Roman" w:hAnsi="Times New Roman" w:cs="Times New Roman"/>
          <w:b/>
          <w:bCs/>
          <w:sz w:val="28"/>
          <w:szCs w:val="28"/>
        </w:rPr>
      </w:pPr>
    </w:p>
    <w:p w:rsidR="00205AEF" w:rsidRPr="00205AEF" w:rsidRDefault="00205AEF" w:rsidP="00205AEF">
      <w:pPr>
        <w:numPr>
          <w:ilvl w:val="0"/>
          <w:numId w:val="12"/>
        </w:numPr>
        <w:spacing w:line="360" w:lineRule="auto"/>
        <w:ind w:firstLine="851"/>
        <w:jc w:val="both"/>
        <w:rPr>
          <w:rFonts w:ascii="Times New Roman" w:hAnsi="Times New Roman" w:cs="Times New Roman"/>
          <w:b/>
          <w:bCs/>
          <w:sz w:val="32"/>
          <w:szCs w:val="32"/>
        </w:rPr>
      </w:pPr>
      <w:r w:rsidRPr="00205AEF">
        <w:rPr>
          <w:rFonts w:ascii="Times New Roman" w:hAnsi="Times New Roman" w:cs="Times New Roman"/>
          <w:b/>
          <w:bCs/>
          <w:sz w:val="32"/>
          <w:szCs w:val="32"/>
        </w:rPr>
        <w:t>Содержательный раздел</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Целостность педагогического процесса в ЧДОУ обеспечивается реализацией примерной основной общеобразовательной программы дошкольного образования "ОТ РОЖДЕНИЯ ДО ШКОЛЫ" (под редакцией </w:t>
      </w:r>
      <w:proofErr w:type="spellStart"/>
      <w:r w:rsidRPr="00205AEF">
        <w:rPr>
          <w:rFonts w:ascii="Times New Roman" w:hAnsi="Times New Roman" w:cs="Times New Roman"/>
          <w:bCs/>
          <w:sz w:val="28"/>
          <w:szCs w:val="28"/>
        </w:rPr>
        <w:t>Н.Е.Вераксы</w:t>
      </w:r>
      <w:proofErr w:type="spellEnd"/>
      <w:r w:rsidRPr="00205AEF">
        <w:rPr>
          <w:rFonts w:ascii="Times New Roman" w:hAnsi="Times New Roman" w:cs="Times New Roman"/>
          <w:bCs/>
          <w:sz w:val="28"/>
          <w:szCs w:val="28"/>
        </w:rPr>
        <w:t xml:space="preserve">, </w:t>
      </w:r>
      <w:proofErr w:type="spellStart"/>
      <w:r w:rsidRPr="00205AEF">
        <w:rPr>
          <w:rFonts w:ascii="Times New Roman" w:hAnsi="Times New Roman" w:cs="Times New Roman"/>
          <w:bCs/>
          <w:sz w:val="28"/>
          <w:szCs w:val="28"/>
        </w:rPr>
        <w:t>Т.С.Комаровой</w:t>
      </w:r>
      <w:proofErr w:type="spellEnd"/>
      <w:r w:rsidRPr="00205AEF">
        <w:rPr>
          <w:rFonts w:ascii="Times New Roman" w:hAnsi="Times New Roman" w:cs="Times New Roman"/>
          <w:bCs/>
          <w:sz w:val="28"/>
          <w:szCs w:val="28"/>
        </w:rPr>
        <w:t xml:space="preserve">, </w:t>
      </w:r>
      <w:proofErr w:type="spellStart"/>
      <w:r w:rsidRPr="00205AEF">
        <w:rPr>
          <w:rFonts w:ascii="Times New Roman" w:hAnsi="Times New Roman" w:cs="Times New Roman"/>
          <w:bCs/>
          <w:sz w:val="28"/>
          <w:szCs w:val="28"/>
        </w:rPr>
        <w:t>М.А.Васильевой</w:t>
      </w:r>
      <w:proofErr w:type="spellEnd"/>
      <w:r w:rsidRPr="00205AEF">
        <w:rPr>
          <w:rFonts w:ascii="Times New Roman" w:hAnsi="Times New Roman" w:cs="Times New Roman"/>
          <w:bCs/>
          <w:sz w:val="28"/>
          <w:szCs w:val="28"/>
        </w:rPr>
        <w:t>)</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Воспитание и обучение осуществляется на русском языке - государственном языке России.</w:t>
      </w:r>
    </w:p>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F50072">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2.1.1 Формы, способы,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Решение программных задач осуществляется в разных </w:t>
      </w:r>
      <w:r w:rsidRPr="00205AEF">
        <w:rPr>
          <w:rFonts w:ascii="Times New Roman" w:hAnsi="Times New Roman" w:cs="Times New Roman"/>
          <w:b/>
          <w:sz w:val="28"/>
          <w:szCs w:val="28"/>
        </w:rPr>
        <w:t>формах</w:t>
      </w:r>
      <w:r w:rsidRPr="00205AEF">
        <w:rPr>
          <w:rFonts w:ascii="Times New Roman" w:hAnsi="Times New Roman" w:cs="Times New Roman"/>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-специально  организованной образовательной деятельности,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-образовательной деятельности, осуществляемой в режимных моментах,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-самостоятельной деятельности детей.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Организация учебного  процесса:</w:t>
      </w: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3"/>
        <w:gridCol w:w="250"/>
        <w:gridCol w:w="1275"/>
        <w:gridCol w:w="142"/>
        <w:gridCol w:w="1418"/>
        <w:gridCol w:w="141"/>
        <w:gridCol w:w="1418"/>
        <w:gridCol w:w="1559"/>
        <w:gridCol w:w="1703"/>
      </w:tblGrid>
      <w:tr w:rsidR="00205AEF" w:rsidRPr="00205AEF" w:rsidTr="00205AEF">
        <w:tc>
          <w:tcPr>
            <w:tcW w:w="2233" w:type="dxa"/>
            <w:gridSpan w:val="2"/>
            <w:vMerge w:val="restart"/>
          </w:tcPr>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Базовый вид деятельности</w:t>
            </w:r>
          </w:p>
        </w:tc>
        <w:tc>
          <w:tcPr>
            <w:tcW w:w="7656" w:type="dxa"/>
            <w:gridSpan w:val="7"/>
          </w:tcPr>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sz w:val="28"/>
                <w:szCs w:val="28"/>
              </w:rPr>
              <w:t>Периодичность</w:t>
            </w:r>
          </w:p>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2233" w:type="dxa"/>
            <w:gridSpan w:val="2"/>
            <w:vMerge/>
          </w:tcPr>
          <w:p w:rsidR="00205AEF" w:rsidRPr="00205AEF" w:rsidRDefault="00205AEF" w:rsidP="00205AEF">
            <w:pPr>
              <w:spacing w:line="360" w:lineRule="auto"/>
              <w:jc w:val="both"/>
              <w:rPr>
                <w:rFonts w:ascii="Times New Roman" w:hAnsi="Times New Roman" w:cs="Times New Roman"/>
                <w:sz w:val="28"/>
                <w:szCs w:val="28"/>
              </w:rPr>
            </w:pP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Первая</w:t>
            </w:r>
          </w:p>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младшая</w:t>
            </w:r>
          </w:p>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группа</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Вторая</w:t>
            </w:r>
          </w:p>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младшая</w:t>
            </w:r>
          </w:p>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группа</w:t>
            </w:r>
          </w:p>
        </w:tc>
        <w:tc>
          <w:tcPr>
            <w:tcW w:w="1418" w:type="dxa"/>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Средняя</w:t>
            </w:r>
          </w:p>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группа</w:t>
            </w:r>
          </w:p>
        </w:tc>
        <w:tc>
          <w:tcPr>
            <w:tcW w:w="1559" w:type="dxa"/>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Старшая</w:t>
            </w:r>
          </w:p>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группа</w:t>
            </w:r>
          </w:p>
        </w:tc>
        <w:tc>
          <w:tcPr>
            <w:tcW w:w="1703" w:type="dxa"/>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Подготовительная</w:t>
            </w:r>
          </w:p>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группа</w:t>
            </w:r>
          </w:p>
        </w:tc>
      </w:tr>
      <w:tr w:rsidR="00205AEF" w:rsidRPr="00205AEF" w:rsidTr="00205AEF">
        <w:tc>
          <w:tcPr>
            <w:tcW w:w="2233"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Физическая культура в помещении</w:t>
            </w: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418"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r>
      <w:tr w:rsidR="00205AEF" w:rsidRPr="00205AEF" w:rsidTr="00205AEF">
        <w:tc>
          <w:tcPr>
            <w:tcW w:w="2233"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Физическая культура на прогулке</w:t>
            </w: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418"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r>
      <w:tr w:rsidR="00205AEF" w:rsidRPr="00205AEF" w:rsidTr="00205AEF">
        <w:tc>
          <w:tcPr>
            <w:tcW w:w="2233"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Познавательное</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развитие</w:t>
            </w: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418"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3 раза в неделю</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4 раза в неделю</w:t>
            </w:r>
          </w:p>
        </w:tc>
      </w:tr>
      <w:tr w:rsidR="00205AEF" w:rsidRPr="00205AEF" w:rsidTr="00205AEF">
        <w:tc>
          <w:tcPr>
            <w:tcW w:w="2233"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Развитие речи</w:t>
            </w: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 xml:space="preserve">2 раза в </w:t>
            </w:r>
            <w:r w:rsidRPr="00205AEF">
              <w:rPr>
                <w:rFonts w:ascii="Times New Roman" w:hAnsi="Times New Roman" w:cs="Times New Roman"/>
                <w:sz w:val="28"/>
                <w:szCs w:val="28"/>
              </w:rPr>
              <w:lastRenderedPageBreak/>
              <w:t>неделю</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1 раз в </w:t>
            </w:r>
            <w:r w:rsidRPr="00205AEF">
              <w:rPr>
                <w:rFonts w:ascii="Times New Roman" w:hAnsi="Times New Roman" w:cs="Times New Roman"/>
                <w:sz w:val="28"/>
                <w:szCs w:val="28"/>
              </w:rPr>
              <w:lastRenderedPageBreak/>
              <w:t>неделю</w:t>
            </w:r>
          </w:p>
        </w:tc>
        <w:tc>
          <w:tcPr>
            <w:tcW w:w="1418"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1 раз в </w:t>
            </w:r>
            <w:r w:rsidRPr="00205AEF">
              <w:rPr>
                <w:rFonts w:ascii="Times New Roman" w:hAnsi="Times New Roman" w:cs="Times New Roman"/>
                <w:sz w:val="28"/>
                <w:szCs w:val="28"/>
              </w:rPr>
              <w:lastRenderedPageBreak/>
              <w:t>неделю</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2 раза в </w:t>
            </w:r>
            <w:r w:rsidRPr="00205AEF">
              <w:rPr>
                <w:rFonts w:ascii="Times New Roman" w:hAnsi="Times New Roman" w:cs="Times New Roman"/>
                <w:sz w:val="28"/>
                <w:szCs w:val="28"/>
              </w:rPr>
              <w:lastRenderedPageBreak/>
              <w:t>неделю</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2 раза в </w:t>
            </w:r>
            <w:r w:rsidRPr="00205AEF">
              <w:rPr>
                <w:rFonts w:ascii="Times New Roman" w:hAnsi="Times New Roman" w:cs="Times New Roman"/>
                <w:sz w:val="28"/>
                <w:szCs w:val="28"/>
              </w:rPr>
              <w:lastRenderedPageBreak/>
              <w:t>неделю</w:t>
            </w:r>
          </w:p>
        </w:tc>
      </w:tr>
      <w:tr w:rsidR="00205AEF" w:rsidRPr="00205AEF" w:rsidTr="00205AEF">
        <w:tc>
          <w:tcPr>
            <w:tcW w:w="2233"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Рисование</w:t>
            </w: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418"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r>
      <w:tr w:rsidR="00205AEF" w:rsidRPr="00205AEF" w:rsidTr="00205AEF">
        <w:tc>
          <w:tcPr>
            <w:tcW w:w="2233"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Лепка</w:t>
            </w: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418"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r>
      <w:tr w:rsidR="00205AEF" w:rsidRPr="00205AEF" w:rsidTr="00205AEF">
        <w:tc>
          <w:tcPr>
            <w:tcW w:w="2233"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Аппликация</w:t>
            </w: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418"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r>
      <w:tr w:rsidR="00205AEF" w:rsidRPr="00205AEF" w:rsidTr="00205AEF">
        <w:tc>
          <w:tcPr>
            <w:tcW w:w="2233"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Музыка</w:t>
            </w: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418"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r>
      <w:tr w:rsidR="00205AEF" w:rsidRPr="00205AEF" w:rsidTr="00205AEF">
        <w:tc>
          <w:tcPr>
            <w:tcW w:w="2233"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ИТОГО</w:t>
            </w:r>
          </w:p>
        </w:tc>
        <w:tc>
          <w:tcPr>
            <w:tcW w:w="1417"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10 занятий в неделю</w:t>
            </w:r>
          </w:p>
        </w:tc>
        <w:tc>
          <w:tcPr>
            <w:tcW w:w="1559"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10 занятий в неделю</w:t>
            </w:r>
          </w:p>
        </w:tc>
        <w:tc>
          <w:tcPr>
            <w:tcW w:w="1418"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10 занятий в неделю</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13 занятий в неделю</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14 занятий в неделю</w:t>
            </w:r>
          </w:p>
        </w:tc>
      </w:tr>
      <w:tr w:rsidR="00205AEF" w:rsidRPr="00205AEF" w:rsidTr="00205AEF">
        <w:tc>
          <w:tcPr>
            <w:tcW w:w="9889" w:type="dxa"/>
            <w:gridSpan w:val="9"/>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Образовательная деятельность в ходе режимных моментов</w:t>
            </w:r>
          </w:p>
        </w:tc>
      </w:tr>
      <w:tr w:rsidR="00205AEF" w:rsidRPr="00205AEF" w:rsidTr="00205AEF">
        <w:tc>
          <w:tcPr>
            <w:tcW w:w="198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Утренняя гимнастика</w:t>
            </w:r>
          </w:p>
        </w:tc>
        <w:tc>
          <w:tcPr>
            <w:tcW w:w="1525"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r>
      <w:tr w:rsidR="00205AEF" w:rsidRPr="00205AEF" w:rsidTr="00205AEF">
        <w:tc>
          <w:tcPr>
            <w:tcW w:w="198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Комплексы закаливаю</w:t>
            </w:r>
            <w:r w:rsidRPr="00205AEF">
              <w:rPr>
                <w:rFonts w:ascii="Times New Roman" w:hAnsi="Times New Roman" w:cs="Times New Roman"/>
                <w:sz w:val="28"/>
                <w:szCs w:val="28"/>
              </w:rPr>
              <w:softHyphen/>
              <w:t>щих процедур</w:t>
            </w:r>
          </w:p>
        </w:tc>
        <w:tc>
          <w:tcPr>
            <w:tcW w:w="1525"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r>
      <w:tr w:rsidR="00205AEF" w:rsidRPr="00205AEF" w:rsidTr="00205AEF">
        <w:tc>
          <w:tcPr>
            <w:tcW w:w="198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Гигиенические проце</w:t>
            </w:r>
            <w:r w:rsidRPr="00205AEF">
              <w:rPr>
                <w:rFonts w:ascii="Times New Roman" w:hAnsi="Times New Roman" w:cs="Times New Roman"/>
                <w:sz w:val="28"/>
                <w:szCs w:val="28"/>
              </w:rPr>
              <w:softHyphen/>
              <w:t>дуры</w:t>
            </w:r>
          </w:p>
        </w:tc>
        <w:tc>
          <w:tcPr>
            <w:tcW w:w="1525"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r>
      <w:tr w:rsidR="00205AEF" w:rsidRPr="00205AEF" w:rsidTr="00205AEF">
        <w:tc>
          <w:tcPr>
            <w:tcW w:w="198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Ситуативные беседы при проведении ре</w:t>
            </w:r>
            <w:r w:rsidRPr="00205AEF">
              <w:rPr>
                <w:rFonts w:ascii="Times New Roman" w:hAnsi="Times New Roman" w:cs="Times New Roman"/>
                <w:sz w:val="28"/>
                <w:szCs w:val="28"/>
              </w:rPr>
              <w:softHyphen/>
              <w:t>жимных моментов</w:t>
            </w:r>
          </w:p>
        </w:tc>
        <w:tc>
          <w:tcPr>
            <w:tcW w:w="1525"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r>
      <w:tr w:rsidR="00205AEF" w:rsidRPr="00205AEF" w:rsidTr="00205AEF">
        <w:tc>
          <w:tcPr>
            <w:tcW w:w="198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Чтение художествен</w:t>
            </w:r>
            <w:r w:rsidRPr="00205AEF">
              <w:rPr>
                <w:rFonts w:ascii="Times New Roman" w:hAnsi="Times New Roman" w:cs="Times New Roman"/>
                <w:sz w:val="28"/>
                <w:szCs w:val="28"/>
              </w:rPr>
              <w:softHyphen/>
              <w:t>ной литературы</w:t>
            </w:r>
          </w:p>
        </w:tc>
        <w:tc>
          <w:tcPr>
            <w:tcW w:w="1525"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r>
      <w:tr w:rsidR="00205AEF" w:rsidRPr="00205AEF" w:rsidTr="00205AEF">
        <w:tc>
          <w:tcPr>
            <w:tcW w:w="198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Дежурства</w:t>
            </w:r>
          </w:p>
        </w:tc>
        <w:tc>
          <w:tcPr>
            <w:tcW w:w="1525"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r>
      <w:tr w:rsidR="00205AEF" w:rsidRPr="00205AEF" w:rsidTr="00205AEF">
        <w:tc>
          <w:tcPr>
            <w:tcW w:w="198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Прогулки</w:t>
            </w:r>
          </w:p>
        </w:tc>
        <w:tc>
          <w:tcPr>
            <w:tcW w:w="1525"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r>
      <w:tr w:rsidR="00205AEF" w:rsidRPr="00205AEF" w:rsidTr="00205AEF">
        <w:tc>
          <w:tcPr>
            <w:tcW w:w="9889" w:type="dxa"/>
            <w:gridSpan w:val="9"/>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Самостоятельная деятельность детей</w:t>
            </w:r>
          </w:p>
        </w:tc>
      </w:tr>
      <w:tr w:rsidR="00205AEF" w:rsidRPr="00205AEF" w:rsidTr="00205AEF">
        <w:tc>
          <w:tcPr>
            <w:tcW w:w="198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Игра</w:t>
            </w:r>
          </w:p>
        </w:tc>
        <w:tc>
          <w:tcPr>
            <w:tcW w:w="1525"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gridSpan w:val="2"/>
          </w:tcPr>
          <w:p w:rsidR="00205AEF" w:rsidRPr="00205AEF" w:rsidRDefault="00205AEF" w:rsidP="00205AEF">
            <w:pPr>
              <w:spacing w:line="360" w:lineRule="auto"/>
              <w:ind w:firstLine="33"/>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r>
      <w:tr w:rsidR="00205AEF" w:rsidRPr="00205AEF" w:rsidTr="00205AEF">
        <w:tc>
          <w:tcPr>
            <w:tcW w:w="198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Самостоятельная де</w:t>
            </w:r>
            <w:r w:rsidRPr="00205AEF">
              <w:rPr>
                <w:rFonts w:ascii="Times New Roman" w:hAnsi="Times New Roman" w:cs="Times New Roman"/>
                <w:sz w:val="28"/>
                <w:szCs w:val="28"/>
              </w:rPr>
              <w:softHyphen/>
              <w:t>ятельность детей в цен</w:t>
            </w:r>
            <w:r w:rsidRPr="00205AEF">
              <w:rPr>
                <w:rFonts w:ascii="Times New Roman" w:hAnsi="Times New Roman" w:cs="Times New Roman"/>
                <w:sz w:val="28"/>
                <w:szCs w:val="28"/>
              </w:rPr>
              <w:softHyphen/>
              <w:t>трах (уголках) развития</w:t>
            </w:r>
          </w:p>
        </w:tc>
        <w:tc>
          <w:tcPr>
            <w:tcW w:w="1525" w:type="dxa"/>
            <w:gridSpan w:val="2"/>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gridSpan w:val="2"/>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gridSpan w:val="2"/>
          </w:tcPr>
          <w:p w:rsidR="00205AEF" w:rsidRPr="00205AEF" w:rsidRDefault="00205AEF" w:rsidP="00205AEF">
            <w:pPr>
              <w:spacing w:line="360" w:lineRule="auto"/>
              <w:ind w:firstLine="33"/>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59" w:type="dxa"/>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703"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u w:val="single"/>
        </w:rPr>
      </w:pPr>
      <w:r w:rsidRPr="00205AEF">
        <w:rPr>
          <w:rFonts w:ascii="Times New Roman" w:hAnsi="Times New Roman" w:cs="Times New Roman"/>
          <w:sz w:val="28"/>
          <w:szCs w:val="28"/>
        </w:rPr>
        <w:t xml:space="preserve">В качестве адекватных </w:t>
      </w:r>
      <w:r w:rsidRPr="00205AEF">
        <w:rPr>
          <w:rFonts w:ascii="Times New Roman" w:hAnsi="Times New Roman" w:cs="Times New Roman"/>
          <w:b/>
          <w:bCs/>
          <w:iCs/>
          <w:sz w:val="28"/>
          <w:szCs w:val="28"/>
        </w:rPr>
        <w:t>форм и методов работы</w:t>
      </w:r>
      <w:r w:rsidRPr="00205AEF">
        <w:rPr>
          <w:rFonts w:ascii="Times New Roman" w:hAnsi="Times New Roman" w:cs="Times New Roman"/>
          <w:sz w:val="28"/>
          <w:szCs w:val="28"/>
        </w:rPr>
        <w:t xml:space="preserve"> с детьми  используются: </w:t>
      </w:r>
    </w:p>
    <w:tbl>
      <w:tblPr>
        <w:tblW w:w="9781" w:type="dxa"/>
        <w:tblInd w:w="108" w:type="dxa"/>
        <w:tblLayout w:type="fixed"/>
        <w:tblLook w:val="0000" w:firstRow="0" w:lastRow="0" w:firstColumn="0" w:lastColumn="0" w:noHBand="0" w:noVBand="0"/>
      </w:tblPr>
      <w:tblGrid>
        <w:gridCol w:w="1620"/>
        <w:gridCol w:w="2491"/>
        <w:gridCol w:w="3119"/>
        <w:gridCol w:w="2551"/>
      </w:tblGrid>
      <w:tr w:rsidR="00205AEF" w:rsidRPr="00205AEF" w:rsidTr="00205AEF">
        <w:trPr>
          <w:trHeight w:val="280"/>
        </w:trPr>
        <w:tc>
          <w:tcPr>
            <w:tcW w:w="1620" w:type="dxa"/>
            <w:vMerge w:val="restart"/>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Образовательные области</w:t>
            </w:r>
          </w:p>
        </w:tc>
        <w:tc>
          <w:tcPr>
            <w:tcW w:w="2491" w:type="dxa"/>
            <w:vMerge w:val="restart"/>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Виды детской деятельности</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Формы организации образовательной деятельности</w:t>
            </w:r>
          </w:p>
        </w:tc>
      </w:tr>
      <w:tr w:rsidR="00205AEF" w:rsidRPr="00205AEF" w:rsidTr="00205AEF">
        <w:trPr>
          <w:trHeight w:val="149"/>
        </w:trPr>
        <w:tc>
          <w:tcPr>
            <w:tcW w:w="1620" w:type="dxa"/>
            <w:vMerge/>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851"/>
              <w:jc w:val="center"/>
              <w:rPr>
                <w:rFonts w:ascii="Times New Roman" w:hAnsi="Times New Roman" w:cs="Times New Roman"/>
                <w:sz w:val="28"/>
                <w:szCs w:val="28"/>
              </w:rPr>
            </w:pPr>
          </w:p>
        </w:tc>
        <w:tc>
          <w:tcPr>
            <w:tcW w:w="2491" w:type="dxa"/>
            <w:vMerge/>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i/>
                <w:iCs/>
                <w:sz w:val="28"/>
                <w:szCs w:val="28"/>
              </w:rPr>
            </w:pPr>
            <w:r w:rsidRPr="00205AEF">
              <w:rPr>
                <w:rFonts w:ascii="Times New Roman" w:hAnsi="Times New Roman" w:cs="Times New Roman"/>
                <w:i/>
                <w:iCs/>
                <w:sz w:val="28"/>
                <w:szCs w:val="28"/>
              </w:rPr>
              <w:t>Младший дошкольный возраст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i/>
                <w:iCs/>
                <w:sz w:val="28"/>
                <w:szCs w:val="28"/>
              </w:rPr>
              <w:t>Старший дошкольный возраст</w:t>
            </w:r>
          </w:p>
        </w:tc>
      </w:tr>
      <w:tr w:rsidR="00205AEF" w:rsidRPr="00205AEF" w:rsidTr="00205AEF">
        <w:trPr>
          <w:trHeight w:val="918"/>
        </w:trPr>
        <w:tc>
          <w:tcPr>
            <w:tcW w:w="16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Социально-коммуникативное развитие</w:t>
            </w:r>
          </w:p>
        </w:tc>
        <w:tc>
          <w:tcPr>
            <w:tcW w:w="2491"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Игровая,</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трудовая,</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коммуникативная </w:t>
            </w:r>
          </w:p>
        </w:tc>
        <w:tc>
          <w:tcPr>
            <w:tcW w:w="311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Игровое упражнение, индивидуальная игра, совместная с воспитателем игра, совместная со сверстниками  игра (парная, в малой группе), чтение, беседа, наблюдение, рассматривание, педагогическая ситуация, праздник, экскурсии, ситуация морального выбора, поручение, дежурство.</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Игровое упражнение, индивидуальная игра, совместная с воспитателем игра, совместная со сверстниками  игра (парная, в малой группе), чтение, беседа, наблюдение, рассматривание, педагогическая ситуация, праздник, экскурсии, ситуация морального выбора, поручение, дежурство.</w:t>
            </w:r>
            <w:proofErr w:type="gramEnd"/>
          </w:p>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Проектная деятельность, интегративная деятельность, праздник, совместные действия, рассматривание, </w:t>
            </w:r>
            <w:r w:rsidRPr="00205AEF">
              <w:rPr>
                <w:rFonts w:ascii="Times New Roman" w:hAnsi="Times New Roman" w:cs="Times New Roman"/>
                <w:sz w:val="28"/>
                <w:szCs w:val="28"/>
              </w:rPr>
              <w:lastRenderedPageBreak/>
              <w:t>просмотр и анализ мультфильмов, видеофильмов, телепередач, экспериментирование, поручение и задание, дежурство, совместная деятельность взрослого и детей тематического</w:t>
            </w:r>
            <w:proofErr w:type="gramEnd"/>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характера</w:t>
            </w:r>
          </w:p>
        </w:tc>
      </w:tr>
      <w:tr w:rsidR="00205AEF" w:rsidRPr="00205AEF" w:rsidTr="00205AEF">
        <w:trPr>
          <w:trHeight w:val="149"/>
        </w:trPr>
        <w:tc>
          <w:tcPr>
            <w:tcW w:w="16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proofErr w:type="spellStart"/>
            <w:proofErr w:type="gramStart"/>
            <w:r w:rsidRPr="00205AEF">
              <w:rPr>
                <w:rFonts w:ascii="Times New Roman" w:hAnsi="Times New Roman" w:cs="Times New Roman"/>
                <w:sz w:val="28"/>
                <w:szCs w:val="28"/>
              </w:rPr>
              <w:lastRenderedPageBreak/>
              <w:t>Познава</w:t>
            </w:r>
            <w:proofErr w:type="spellEnd"/>
            <w:r w:rsidRPr="00205AEF">
              <w:rPr>
                <w:rFonts w:ascii="Times New Roman" w:hAnsi="Times New Roman" w:cs="Times New Roman"/>
                <w:sz w:val="28"/>
                <w:szCs w:val="28"/>
                <w:lang w:val="en-US"/>
              </w:rPr>
              <w:t>-</w:t>
            </w:r>
            <w:r w:rsidRPr="00205AEF">
              <w:rPr>
                <w:rFonts w:ascii="Times New Roman" w:hAnsi="Times New Roman" w:cs="Times New Roman"/>
                <w:sz w:val="28"/>
                <w:szCs w:val="28"/>
              </w:rPr>
              <w:t>тельное</w:t>
            </w:r>
            <w:proofErr w:type="gramEnd"/>
            <w:r w:rsidRPr="00205AEF">
              <w:rPr>
                <w:rFonts w:ascii="Times New Roman" w:hAnsi="Times New Roman" w:cs="Times New Roman"/>
                <w:sz w:val="28"/>
                <w:szCs w:val="28"/>
              </w:rPr>
              <w:t xml:space="preserve"> развитие</w:t>
            </w:r>
          </w:p>
        </w:tc>
        <w:tc>
          <w:tcPr>
            <w:tcW w:w="2491"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hanging="27"/>
              <w:jc w:val="both"/>
              <w:rPr>
                <w:rFonts w:ascii="Times New Roman" w:hAnsi="Times New Roman" w:cs="Times New Roman"/>
                <w:sz w:val="28"/>
                <w:szCs w:val="28"/>
              </w:rPr>
            </w:pPr>
            <w:r w:rsidRPr="00205AEF">
              <w:rPr>
                <w:rFonts w:ascii="Times New Roman" w:hAnsi="Times New Roman" w:cs="Times New Roman"/>
                <w:sz w:val="28"/>
                <w:szCs w:val="28"/>
              </w:rPr>
              <w:t>Познавательно-исследовательская</w:t>
            </w:r>
          </w:p>
        </w:tc>
        <w:tc>
          <w:tcPr>
            <w:tcW w:w="311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Рассматривание, наблюдение, игра-экспериментирование, исследовательская деятельность, конструирование, развивающая игра, экскурсии, ситуативный разговор, рассказ, интегративная деятельность, беседа, проблемная ситуация</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w:t>
            </w:r>
            <w:r w:rsidRPr="00205AEF">
              <w:rPr>
                <w:rFonts w:ascii="Times New Roman" w:hAnsi="Times New Roman" w:cs="Times New Roman"/>
                <w:sz w:val="28"/>
                <w:szCs w:val="28"/>
              </w:rPr>
              <w:lastRenderedPageBreak/>
              <w:t>экскурсии, коллекционирование, моделирование, реализация проекта, игры с правилами</w:t>
            </w:r>
            <w:proofErr w:type="gramEnd"/>
          </w:p>
        </w:tc>
      </w:tr>
      <w:tr w:rsidR="00205AEF" w:rsidRPr="00205AEF" w:rsidTr="00205AEF">
        <w:trPr>
          <w:trHeight w:val="149"/>
        </w:trPr>
        <w:tc>
          <w:tcPr>
            <w:tcW w:w="16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Речевое развитие</w:t>
            </w:r>
          </w:p>
        </w:tc>
        <w:tc>
          <w:tcPr>
            <w:tcW w:w="2491"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Коммуникативная</w:t>
            </w:r>
            <w:proofErr w:type="gramEnd"/>
            <w:r w:rsidRPr="00205AEF">
              <w:rPr>
                <w:rFonts w:ascii="Times New Roman" w:hAnsi="Times New Roman" w:cs="Times New Roman"/>
                <w:sz w:val="28"/>
                <w:szCs w:val="28"/>
              </w:rPr>
              <w:t>, знакомство с книжной культурой, детской литературой.</w:t>
            </w:r>
          </w:p>
        </w:tc>
        <w:tc>
          <w:tcPr>
            <w:tcW w:w="311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Рассматривание, игровая ситуация, дидактическая  игра, ситуация общения, беседа (в том числе в процессе наблюдения за объектами природы, трудом взрослых)</w:t>
            </w:r>
            <w:proofErr w:type="gramStart"/>
            <w:r w:rsidRPr="00205AEF">
              <w:rPr>
                <w:rFonts w:ascii="Times New Roman" w:hAnsi="Times New Roman" w:cs="Times New Roman"/>
                <w:sz w:val="28"/>
                <w:szCs w:val="28"/>
              </w:rPr>
              <w:t xml:space="preserve"> ,</w:t>
            </w:r>
            <w:proofErr w:type="gramEnd"/>
            <w:r w:rsidRPr="00205AEF">
              <w:rPr>
                <w:rFonts w:ascii="Times New Roman" w:hAnsi="Times New Roman" w:cs="Times New Roman"/>
                <w:sz w:val="28"/>
                <w:szCs w:val="28"/>
              </w:rPr>
              <w:t xml:space="preserve"> интегративная деятельность, хороводная игра с пением, игра-драматизация, чтение, обсуждение, рассказ, игра</w:t>
            </w: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w:t>
            </w:r>
            <w:proofErr w:type="spellStart"/>
            <w:r w:rsidRPr="00205AEF">
              <w:rPr>
                <w:rFonts w:ascii="Times New Roman" w:hAnsi="Times New Roman" w:cs="Times New Roman"/>
                <w:sz w:val="28"/>
                <w:szCs w:val="28"/>
              </w:rPr>
              <w:t>инсценирование</w:t>
            </w:r>
            <w:proofErr w:type="spellEnd"/>
            <w:r w:rsidRPr="00205AEF">
              <w:rPr>
                <w:rFonts w:ascii="Times New Roman" w:hAnsi="Times New Roman" w:cs="Times New Roman"/>
                <w:sz w:val="28"/>
                <w:szCs w:val="28"/>
              </w:rPr>
              <w:t xml:space="preserve">, ситуативный разговор с детьми, сочинение загадок, проблемная ситуация, использование, различных видов </w:t>
            </w:r>
            <w:r w:rsidRPr="00205AEF">
              <w:rPr>
                <w:rFonts w:ascii="Times New Roman" w:hAnsi="Times New Roman" w:cs="Times New Roman"/>
                <w:sz w:val="28"/>
                <w:szCs w:val="28"/>
              </w:rPr>
              <w:lastRenderedPageBreak/>
              <w:t>театра</w:t>
            </w:r>
            <w:proofErr w:type="gramEnd"/>
          </w:p>
        </w:tc>
      </w:tr>
      <w:tr w:rsidR="00205AEF" w:rsidRPr="00205AEF" w:rsidTr="00205AEF">
        <w:trPr>
          <w:trHeight w:val="149"/>
        </w:trPr>
        <w:tc>
          <w:tcPr>
            <w:tcW w:w="16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lastRenderedPageBreak/>
              <w:t>Художественно-эстетическое развитие</w:t>
            </w:r>
          </w:p>
        </w:tc>
        <w:tc>
          <w:tcPr>
            <w:tcW w:w="2491"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Рисование, лепка, аппликация, конструирование, музыкальная деятельность, восприятие литературного текста, театрализованная деятельность</w:t>
            </w:r>
            <w:proofErr w:type="gramEnd"/>
          </w:p>
        </w:tc>
        <w:tc>
          <w:tcPr>
            <w:tcW w:w="311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Рассматривание эстетическ</w:t>
            </w:r>
            <w:proofErr w:type="gramStart"/>
            <w:r w:rsidRPr="00205AEF">
              <w:rPr>
                <w:rFonts w:ascii="Times New Roman" w:hAnsi="Times New Roman" w:cs="Times New Roman"/>
                <w:sz w:val="28"/>
                <w:szCs w:val="28"/>
              </w:rPr>
              <w:t>и-</w:t>
            </w:r>
            <w:proofErr w:type="gramEnd"/>
            <w:r w:rsidRPr="00205AEF">
              <w:rPr>
                <w:rFonts w:ascii="Times New Roman" w:hAnsi="Times New Roman" w:cs="Times New Roman"/>
                <w:sz w:val="28"/>
                <w:szCs w:val="28"/>
              </w:rPr>
              <w:t xml:space="preserve"> привлекательных предметов , игра, организация выставок, изготовление украшений, слушание соответствующей возрасту народной, классической, детской музыки, экспериментирование со звуками, музыкально-дидактическая игра, разучивание музыкальных игр и танцев, совместное пение</w:t>
            </w: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w:t>
            </w:r>
            <w:proofErr w:type="gramStart"/>
            <w:r w:rsidRPr="00205AEF">
              <w:rPr>
                <w:rFonts w:ascii="Times New Roman" w:hAnsi="Times New Roman" w:cs="Times New Roman"/>
                <w:sz w:val="28"/>
                <w:szCs w:val="28"/>
              </w:rPr>
              <w:t>о-</w:t>
            </w:r>
            <w:proofErr w:type="gramEnd"/>
            <w:r w:rsidRPr="00205AEF">
              <w:rPr>
                <w:rFonts w:ascii="Times New Roman" w:hAnsi="Times New Roman" w:cs="Times New Roman"/>
                <w:sz w:val="28"/>
                <w:szCs w:val="28"/>
              </w:rPr>
              <w:t xml:space="preserve"> дидактическая игра, беседа </w:t>
            </w:r>
            <w:r w:rsidRPr="00205AEF">
              <w:rPr>
                <w:rFonts w:ascii="Times New Roman" w:hAnsi="Times New Roman" w:cs="Times New Roman"/>
                <w:sz w:val="28"/>
                <w:szCs w:val="28"/>
              </w:rPr>
              <w:lastRenderedPageBreak/>
              <w:t xml:space="preserve">интегративного характера, интегративная деятельность, совместное и индивидуальное музыкальное  исполнение, музыкальное упражнение. </w:t>
            </w:r>
            <w:proofErr w:type="spellStart"/>
            <w:r w:rsidRPr="00205AEF">
              <w:rPr>
                <w:rFonts w:ascii="Times New Roman" w:hAnsi="Times New Roman" w:cs="Times New Roman"/>
                <w:sz w:val="28"/>
                <w:szCs w:val="28"/>
              </w:rPr>
              <w:t>Попевка</w:t>
            </w:r>
            <w:proofErr w:type="spell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Распевка</w:t>
            </w:r>
            <w:proofErr w:type="spellEnd"/>
            <w:r w:rsidRPr="00205AEF">
              <w:rPr>
                <w:rFonts w:ascii="Times New Roman" w:hAnsi="Times New Roman" w:cs="Times New Roman"/>
                <w:sz w:val="28"/>
                <w:szCs w:val="28"/>
              </w:rPr>
              <w:t>. Двигательный, пластический танцевальный этюд, танец, творческое задание, концер</w:t>
            </w:r>
            <w:proofErr w:type="gramStart"/>
            <w:r w:rsidRPr="00205AEF">
              <w:rPr>
                <w:rFonts w:ascii="Times New Roman" w:hAnsi="Times New Roman" w:cs="Times New Roman"/>
                <w:sz w:val="28"/>
                <w:szCs w:val="28"/>
              </w:rPr>
              <w:t>т-</w:t>
            </w:r>
            <w:proofErr w:type="gramEnd"/>
            <w:r w:rsidRPr="00205AEF">
              <w:rPr>
                <w:rFonts w:ascii="Times New Roman" w:hAnsi="Times New Roman" w:cs="Times New Roman"/>
                <w:sz w:val="28"/>
                <w:szCs w:val="28"/>
              </w:rPr>
              <w:t xml:space="preserve"> импровизация, музыкальная  сюжетная игра</w:t>
            </w:r>
          </w:p>
        </w:tc>
      </w:tr>
      <w:tr w:rsidR="00205AEF" w:rsidRPr="00205AEF" w:rsidTr="00205AEF">
        <w:trPr>
          <w:trHeight w:val="149"/>
        </w:trPr>
        <w:tc>
          <w:tcPr>
            <w:tcW w:w="16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hanging="108"/>
              <w:jc w:val="both"/>
              <w:rPr>
                <w:rFonts w:ascii="Times New Roman" w:hAnsi="Times New Roman" w:cs="Times New Roman"/>
                <w:sz w:val="28"/>
                <w:szCs w:val="28"/>
              </w:rPr>
            </w:pPr>
            <w:r w:rsidRPr="00205AEF">
              <w:rPr>
                <w:rFonts w:ascii="Times New Roman" w:hAnsi="Times New Roman" w:cs="Times New Roman"/>
                <w:sz w:val="28"/>
                <w:szCs w:val="28"/>
              </w:rPr>
              <w:lastRenderedPageBreak/>
              <w:t>Физическое развитие</w:t>
            </w:r>
          </w:p>
        </w:tc>
        <w:tc>
          <w:tcPr>
            <w:tcW w:w="2491"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hanging="27"/>
              <w:jc w:val="center"/>
              <w:rPr>
                <w:rFonts w:ascii="Times New Roman" w:hAnsi="Times New Roman" w:cs="Times New Roman"/>
                <w:sz w:val="28"/>
                <w:szCs w:val="28"/>
              </w:rPr>
            </w:pPr>
            <w:r w:rsidRPr="00205AEF">
              <w:rPr>
                <w:rFonts w:ascii="Times New Roman" w:hAnsi="Times New Roman" w:cs="Times New Roman"/>
                <w:sz w:val="28"/>
                <w:szCs w:val="28"/>
              </w:rPr>
              <w:t>Двигательная</w:t>
            </w:r>
          </w:p>
        </w:tc>
        <w:tc>
          <w:tcPr>
            <w:tcW w:w="311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Игровая беседа с элементами движений, игра, утренняя гимнастика, интегративная деятельность, упражнения, экспериментирование, ситуативный разговор, </w:t>
            </w:r>
            <w:r w:rsidRPr="00205AEF">
              <w:rPr>
                <w:rFonts w:ascii="Times New Roman" w:hAnsi="Times New Roman" w:cs="Times New Roman"/>
                <w:sz w:val="28"/>
                <w:szCs w:val="28"/>
              </w:rPr>
              <w:lastRenderedPageBreak/>
              <w:t>беседа, рассказ, чтение, проблемная ситуация</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Физкультурное занятие, утренняя гимнастика, игра, беседа, рассказ, чтение, рассматривание. Интегративная  деятельность, спортивные и  </w:t>
            </w:r>
            <w:r w:rsidRPr="00205AEF">
              <w:rPr>
                <w:rFonts w:ascii="Times New Roman" w:hAnsi="Times New Roman" w:cs="Times New Roman"/>
                <w:sz w:val="28"/>
                <w:szCs w:val="28"/>
              </w:rPr>
              <w:lastRenderedPageBreak/>
              <w:t>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9781" w:type="dxa"/>
        <w:tblInd w:w="108" w:type="dxa"/>
        <w:tblLayout w:type="fixed"/>
        <w:tblLook w:val="0000" w:firstRow="0" w:lastRow="0" w:firstColumn="0" w:lastColumn="0" w:noHBand="0" w:noVBand="0"/>
      </w:tblPr>
      <w:tblGrid>
        <w:gridCol w:w="5068"/>
        <w:gridCol w:w="4713"/>
      </w:tblGrid>
      <w:tr w:rsidR="00205AEF" w:rsidRPr="00205AEF" w:rsidTr="00205AEF">
        <w:tc>
          <w:tcPr>
            <w:tcW w:w="5068"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Ранний возраст</w:t>
            </w:r>
          </w:p>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( 1 год 3 мес. - 3 года)</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Для детей дошкольного возраста</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(3 года - 7 лет)</w:t>
            </w:r>
          </w:p>
        </w:tc>
      </w:tr>
      <w:tr w:rsidR="00205AEF" w:rsidRPr="00205AEF" w:rsidTr="00205AEF">
        <w:tc>
          <w:tcPr>
            <w:tcW w:w="5068"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18"/>
              <w:rPr>
                <w:rFonts w:ascii="Times New Roman" w:hAnsi="Times New Roman" w:cs="Times New Roman"/>
                <w:sz w:val="28"/>
                <w:szCs w:val="28"/>
              </w:rPr>
            </w:pPr>
            <w:r w:rsidRPr="00205AEF">
              <w:rPr>
                <w:rFonts w:ascii="Times New Roman" w:hAnsi="Times New Roman" w:cs="Times New Roman"/>
                <w:sz w:val="28"/>
                <w:szCs w:val="28"/>
              </w:rPr>
              <w:t>-предметная деятельность и игры с составными и динамическими игрушками;</w:t>
            </w:r>
          </w:p>
          <w:p w:rsidR="00205AEF" w:rsidRPr="00205AEF" w:rsidRDefault="00205AEF" w:rsidP="00205AEF">
            <w:pPr>
              <w:spacing w:line="360" w:lineRule="auto"/>
              <w:ind w:firstLine="318"/>
              <w:rPr>
                <w:rFonts w:ascii="Times New Roman" w:hAnsi="Times New Roman" w:cs="Times New Roman"/>
                <w:sz w:val="28"/>
                <w:szCs w:val="28"/>
              </w:rPr>
            </w:pPr>
            <w:r w:rsidRPr="00205AEF">
              <w:rPr>
                <w:rFonts w:ascii="Times New Roman" w:hAnsi="Times New Roman" w:cs="Times New Roman"/>
                <w:sz w:val="28"/>
                <w:szCs w:val="28"/>
              </w:rPr>
              <w:t xml:space="preserve">-экспериментирование с материалами и веществами (песок, </w:t>
            </w:r>
            <w:r w:rsidRPr="00205AEF">
              <w:rPr>
                <w:rFonts w:ascii="Times New Roman" w:hAnsi="Times New Roman" w:cs="Times New Roman"/>
                <w:sz w:val="28"/>
                <w:szCs w:val="28"/>
              </w:rPr>
              <w:lastRenderedPageBreak/>
              <w:t xml:space="preserve">вода, тесто и пр.), </w:t>
            </w:r>
          </w:p>
          <w:p w:rsidR="00205AEF" w:rsidRPr="00205AEF" w:rsidRDefault="00205AEF" w:rsidP="00205AEF">
            <w:pPr>
              <w:spacing w:line="360" w:lineRule="auto"/>
              <w:ind w:firstLine="318"/>
              <w:rPr>
                <w:rFonts w:ascii="Times New Roman" w:hAnsi="Times New Roman" w:cs="Times New Roman"/>
                <w:sz w:val="28"/>
                <w:szCs w:val="28"/>
              </w:rPr>
            </w:pPr>
            <w:r w:rsidRPr="00205AEF">
              <w:rPr>
                <w:rFonts w:ascii="Times New Roman" w:hAnsi="Times New Roman" w:cs="Times New Roman"/>
                <w:sz w:val="28"/>
                <w:szCs w:val="28"/>
              </w:rPr>
              <w:t xml:space="preserve">-общение с взрослым и совместные игры со сверстниками под руководством взрослого, </w:t>
            </w:r>
          </w:p>
          <w:p w:rsidR="00205AEF" w:rsidRPr="00205AEF" w:rsidRDefault="00205AEF" w:rsidP="00205AEF">
            <w:pPr>
              <w:spacing w:line="360" w:lineRule="auto"/>
              <w:ind w:firstLine="318"/>
              <w:rPr>
                <w:rFonts w:ascii="Times New Roman" w:hAnsi="Times New Roman" w:cs="Times New Roman"/>
                <w:sz w:val="28"/>
                <w:szCs w:val="28"/>
              </w:rPr>
            </w:pPr>
            <w:r w:rsidRPr="00205AEF">
              <w:rPr>
                <w:rFonts w:ascii="Times New Roman" w:hAnsi="Times New Roman" w:cs="Times New Roman"/>
                <w:sz w:val="28"/>
                <w:szCs w:val="28"/>
              </w:rPr>
              <w:t>самообслуживание и действия с бытовыми предметами-орудиями (ложка, совок, лопатка и пр.);</w:t>
            </w:r>
          </w:p>
          <w:p w:rsidR="00205AEF" w:rsidRPr="00205AEF" w:rsidRDefault="00205AEF" w:rsidP="00205AEF">
            <w:pPr>
              <w:spacing w:line="360" w:lineRule="auto"/>
              <w:ind w:firstLine="318"/>
              <w:rPr>
                <w:rFonts w:ascii="Times New Roman" w:hAnsi="Times New Roman" w:cs="Times New Roman"/>
                <w:sz w:val="28"/>
                <w:szCs w:val="28"/>
              </w:rPr>
            </w:pPr>
            <w:r w:rsidRPr="00205AEF">
              <w:rPr>
                <w:rFonts w:ascii="Times New Roman" w:hAnsi="Times New Roman" w:cs="Times New Roman"/>
                <w:sz w:val="28"/>
                <w:szCs w:val="28"/>
              </w:rPr>
              <w:t>- восприятие смысла музыки, сказок, стихов, рассматривание картинок, двигательная активность;</w:t>
            </w:r>
          </w:p>
          <w:p w:rsidR="00205AEF" w:rsidRPr="00205AEF" w:rsidRDefault="00205AEF" w:rsidP="00205AEF">
            <w:pPr>
              <w:spacing w:line="360" w:lineRule="auto"/>
              <w:ind w:firstLine="318"/>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53"/>
              <w:rPr>
                <w:rFonts w:ascii="Times New Roman" w:hAnsi="Times New Roman" w:cs="Times New Roman"/>
                <w:sz w:val="28"/>
                <w:szCs w:val="28"/>
              </w:rPr>
            </w:pPr>
            <w:r w:rsidRPr="00205AEF">
              <w:rPr>
                <w:rFonts w:ascii="Times New Roman" w:hAnsi="Times New Roman" w:cs="Times New Roman"/>
                <w:sz w:val="28"/>
                <w:szCs w:val="28"/>
              </w:rPr>
              <w:lastRenderedPageBreak/>
              <w:t xml:space="preserve">- </w:t>
            </w:r>
            <w:proofErr w:type="gramStart"/>
            <w:r w:rsidRPr="00205AEF">
              <w:rPr>
                <w:rFonts w:ascii="Times New Roman" w:hAnsi="Times New Roman" w:cs="Times New Roman"/>
                <w:sz w:val="28"/>
                <w:szCs w:val="28"/>
              </w:rPr>
              <w:t>игровая</w:t>
            </w:r>
            <w:proofErr w:type="gramEnd"/>
            <w:r w:rsidRPr="00205AEF">
              <w:rPr>
                <w:rFonts w:ascii="Times New Roman" w:hAnsi="Times New Roman" w:cs="Times New Roman"/>
                <w:sz w:val="28"/>
                <w:szCs w:val="28"/>
              </w:rPr>
              <w:t xml:space="preserve">, включая сюжетно-ролевую игру, игру с правилами и другие виды игры, </w:t>
            </w:r>
          </w:p>
          <w:p w:rsidR="00205AEF" w:rsidRPr="00205AEF" w:rsidRDefault="00205AEF" w:rsidP="00205AEF">
            <w:pPr>
              <w:spacing w:line="360" w:lineRule="auto"/>
              <w:ind w:firstLine="353"/>
              <w:rPr>
                <w:rFonts w:ascii="Times New Roman" w:hAnsi="Times New Roman" w:cs="Times New Roman"/>
                <w:sz w:val="28"/>
                <w:szCs w:val="28"/>
              </w:rPr>
            </w:pPr>
            <w:r w:rsidRPr="00205AEF">
              <w:rPr>
                <w:rFonts w:ascii="Times New Roman" w:hAnsi="Times New Roman" w:cs="Times New Roman"/>
                <w:sz w:val="28"/>
                <w:szCs w:val="28"/>
              </w:rPr>
              <w:t xml:space="preserve">- коммуникативная (общение и взаимодействие </w:t>
            </w:r>
            <w:proofErr w:type="gramStart"/>
            <w:r w:rsidRPr="00205AEF">
              <w:rPr>
                <w:rFonts w:ascii="Times New Roman" w:hAnsi="Times New Roman" w:cs="Times New Roman"/>
                <w:sz w:val="28"/>
                <w:szCs w:val="28"/>
              </w:rPr>
              <w:t>со</w:t>
            </w:r>
            <w:proofErr w:type="gramEnd"/>
            <w:r w:rsidRPr="00205AEF">
              <w:rPr>
                <w:rFonts w:ascii="Times New Roman" w:hAnsi="Times New Roman" w:cs="Times New Roman"/>
                <w:sz w:val="28"/>
                <w:szCs w:val="28"/>
              </w:rPr>
              <w:t xml:space="preserve"> взрослыми и </w:t>
            </w:r>
            <w:r w:rsidRPr="00205AEF">
              <w:rPr>
                <w:rFonts w:ascii="Times New Roman" w:hAnsi="Times New Roman" w:cs="Times New Roman"/>
                <w:sz w:val="28"/>
                <w:szCs w:val="28"/>
              </w:rPr>
              <w:lastRenderedPageBreak/>
              <w:t xml:space="preserve">сверстниками), </w:t>
            </w:r>
          </w:p>
          <w:p w:rsidR="00205AEF" w:rsidRPr="00205AEF" w:rsidRDefault="00205AEF" w:rsidP="00205AEF">
            <w:pPr>
              <w:spacing w:line="360" w:lineRule="auto"/>
              <w:ind w:firstLine="353"/>
              <w:rPr>
                <w:rFonts w:ascii="Times New Roman" w:hAnsi="Times New Roman" w:cs="Times New Roman"/>
                <w:sz w:val="28"/>
                <w:szCs w:val="28"/>
              </w:rPr>
            </w:pPr>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познавательно-исследовательская</w:t>
            </w:r>
            <w:proofErr w:type="gramEnd"/>
            <w:r w:rsidRPr="00205AEF">
              <w:rPr>
                <w:rFonts w:ascii="Times New Roman" w:hAnsi="Times New Roman" w:cs="Times New Roman"/>
                <w:sz w:val="28"/>
                <w:szCs w:val="28"/>
              </w:rPr>
              <w:t xml:space="preserve"> (исследования объектов окружающего мира и экспериментирования с ними), </w:t>
            </w:r>
          </w:p>
          <w:p w:rsidR="00205AEF" w:rsidRPr="00205AEF" w:rsidRDefault="00205AEF" w:rsidP="00205AEF">
            <w:pPr>
              <w:spacing w:line="360" w:lineRule="auto"/>
              <w:ind w:firstLine="353"/>
              <w:rPr>
                <w:rFonts w:ascii="Times New Roman" w:hAnsi="Times New Roman" w:cs="Times New Roman"/>
                <w:sz w:val="28"/>
                <w:szCs w:val="28"/>
              </w:rPr>
            </w:pPr>
            <w:r w:rsidRPr="00205AEF">
              <w:rPr>
                <w:rFonts w:ascii="Times New Roman" w:hAnsi="Times New Roman" w:cs="Times New Roman"/>
                <w:sz w:val="28"/>
                <w:szCs w:val="28"/>
              </w:rPr>
              <w:t xml:space="preserve">- восприятие художественной литературы и фольклора, </w:t>
            </w:r>
          </w:p>
          <w:p w:rsidR="00205AEF" w:rsidRPr="00205AEF" w:rsidRDefault="00205AEF" w:rsidP="00205AEF">
            <w:pPr>
              <w:spacing w:line="360" w:lineRule="auto"/>
              <w:ind w:firstLine="353"/>
              <w:rPr>
                <w:rFonts w:ascii="Times New Roman" w:hAnsi="Times New Roman" w:cs="Times New Roman"/>
                <w:sz w:val="28"/>
                <w:szCs w:val="28"/>
              </w:rPr>
            </w:pPr>
            <w:r w:rsidRPr="00205AEF">
              <w:rPr>
                <w:rFonts w:ascii="Times New Roman" w:hAnsi="Times New Roman" w:cs="Times New Roman"/>
                <w:sz w:val="28"/>
                <w:szCs w:val="28"/>
              </w:rPr>
              <w:t xml:space="preserve">- самообслуживание и элементарный бытовой труд (в помещении и на улице), </w:t>
            </w:r>
          </w:p>
          <w:p w:rsidR="00205AEF" w:rsidRPr="00205AEF" w:rsidRDefault="00205AEF" w:rsidP="00205AEF">
            <w:pPr>
              <w:spacing w:line="360" w:lineRule="auto"/>
              <w:ind w:firstLine="353"/>
              <w:rPr>
                <w:rFonts w:ascii="Times New Roman" w:hAnsi="Times New Roman" w:cs="Times New Roman"/>
                <w:sz w:val="28"/>
                <w:szCs w:val="28"/>
              </w:rPr>
            </w:pPr>
            <w:r w:rsidRPr="00205AEF">
              <w:rPr>
                <w:rFonts w:ascii="Times New Roman" w:hAnsi="Times New Roman" w:cs="Times New Roman"/>
                <w:sz w:val="28"/>
                <w:szCs w:val="28"/>
              </w:rPr>
              <w:t xml:space="preserve">- конструирование из разного материала, включая конструкторы, модули, бумагу, природный и иной материал, </w:t>
            </w:r>
          </w:p>
          <w:p w:rsidR="00205AEF" w:rsidRPr="00205AEF" w:rsidRDefault="00205AEF" w:rsidP="00205AEF">
            <w:pPr>
              <w:spacing w:line="360" w:lineRule="auto"/>
              <w:ind w:firstLine="353"/>
              <w:rPr>
                <w:rFonts w:ascii="Times New Roman" w:hAnsi="Times New Roman" w:cs="Times New Roman"/>
                <w:sz w:val="28"/>
                <w:szCs w:val="28"/>
              </w:rPr>
            </w:pPr>
            <w:r w:rsidRPr="00205AEF">
              <w:rPr>
                <w:rFonts w:ascii="Times New Roman" w:hAnsi="Times New Roman" w:cs="Times New Roman"/>
                <w:sz w:val="28"/>
                <w:szCs w:val="28"/>
              </w:rPr>
              <w:t>- изобразительная (рисование, лепка, аппликация),</w:t>
            </w:r>
          </w:p>
          <w:p w:rsidR="00205AEF" w:rsidRPr="00205AEF" w:rsidRDefault="00205AEF" w:rsidP="00205AEF">
            <w:pPr>
              <w:spacing w:line="360" w:lineRule="auto"/>
              <w:ind w:firstLine="353"/>
              <w:rPr>
                <w:rFonts w:ascii="Times New Roman" w:hAnsi="Times New Roman" w:cs="Times New Roman"/>
                <w:sz w:val="28"/>
                <w:szCs w:val="28"/>
              </w:rPr>
            </w:pPr>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музыкальная</w:t>
            </w:r>
            <w:proofErr w:type="gramEnd"/>
            <w:r w:rsidRPr="00205AEF">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05AEF" w:rsidRPr="00205AEF" w:rsidRDefault="00205AEF" w:rsidP="00205AEF">
            <w:pPr>
              <w:spacing w:line="360" w:lineRule="auto"/>
              <w:ind w:firstLine="353"/>
              <w:rPr>
                <w:rFonts w:ascii="Times New Roman" w:hAnsi="Times New Roman" w:cs="Times New Roman"/>
                <w:sz w:val="28"/>
                <w:szCs w:val="28"/>
              </w:rPr>
            </w:pPr>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двигательная</w:t>
            </w:r>
            <w:proofErr w:type="gramEnd"/>
            <w:r w:rsidRPr="00205AEF">
              <w:rPr>
                <w:rFonts w:ascii="Times New Roman" w:hAnsi="Times New Roman" w:cs="Times New Roman"/>
                <w:sz w:val="28"/>
                <w:szCs w:val="28"/>
              </w:rPr>
              <w:t xml:space="preserve"> (овладение основными движениями) формы активности ребенка.</w:t>
            </w:r>
          </w:p>
        </w:tc>
      </w:tr>
    </w:tbl>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lastRenderedPageBreak/>
        <w:t xml:space="preserve">Модель организации </w:t>
      </w:r>
      <w:proofErr w:type="spellStart"/>
      <w:r w:rsidRPr="00205AEF">
        <w:rPr>
          <w:rFonts w:ascii="Times New Roman" w:hAnsi="Times New Roman" w:cs="Times New Roman"/>
          <w:b/>
          <w:bCs/>
          <w:sz w:val="28"/>
          <w:szCs w:val="28"/>
        </w:rPr>
        <w:t>воспитательно</w:t>
      </w:r>
      <w:proofErr w:type="spellEnd"/>
      <w:r w:rsidRPr="00205AEF">
        <w:rPr>
          <w:rFonts w:ascii="Times New Roman" w:hAnsi="Times New Roman" w:cs="Times New Roman"/>
          <w:b/>
          <w:bCs/>
          <w:sz w:val="28"/>
          <w:szCs w:val="28"/>
        </w:rPr>
        <w:t xml:space="preserve"> - образовательного процесса на 1 день: младший дошкольный возраст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111"/>
        <w:gridCol w:w="3402"/>
      </w:tblGrid>
      <w:tr w:rsidR="00205AEF" w:rsidRPr="00205AEF" w:rsidTr="00205AEF">
        <w:trPr>
          <w:trHeight w:val="245"/>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sz w:val="28"/>
                <w:szCs w:val="28"/>
              </w:rPr>
              <w:t>Линии развития ребенка</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sz w:val="28"/>
                <w:szCs w:val="28"/>
              </w:rPr>
              <w:t>1-ая половина дня</w:t>
            </w:r>
          </w:p>
        </w:tc>
        <w:tc>
          <w:tcPr>
            <w:tcW w:w="3402"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sz w:val="28"/>
                <w:szCs w:val="28"/>
              </w:rPr>
              <w:t>2-ая половина дня</w:t>
            </w:r>
          </w:p>
        </w:tc>
      </w:tr>
      <w:tr w:rsidR="00205AEF" w:rsidRPr="00205AEF" w:rsidTr="00205AEF">
        <w:trPr>
          <w:trHeight w:val="1351"/>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Физическое развитие и оздоровление</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Прием детей на воздухе в теплое и сухое время года; Утренняя гимнастика (подвижные игры, игровые сюжеты); Гигиенические процедуры (умывание, полоскание рта) Закаливание (облегченная форма одежды, бассейн, солнечные ванны в летнее время года, воздушные ванны) Физкультурные занятия; Физкультминутки (образовательная деятельность познавательного и художественно-эстетического циклов); Прогулка (подвижные игры, индивидуальная работа, самостоятельная двигательная деятельность)</w:t>
            </w:r>
            <w:proofErr w:type="gramEnd"/>
          </w:p>
        </w:tc>
        <w:tc>
          <w:tcPr>
            <w:tcW w:w="3402"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Дневной сон с доступом свежего воздуха (режим индивидуального пробуждения) Гимнастика пробуждения; Закаливание (ходьба босиком в спальне, обширное умывание после сна), Физкультурные досуги (игры и развлечения); Прогулка (индивидуальная работа); Подвижные игры; Самостоятельная двигательная деятельность.</w:t>
            </w:r>
          </w:p>
        </w:tc>
      </w:tr>
      <w:tr w:rsidR="00205AEF" w:rsidRPr="00205AEF" w:rsidTr="00205AEF">
        <w:trPr>
          <w:trHeight w:val="523"/>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Познавательное развитие</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 xml:space="preserve">Образовательная деятельность познавательного цикла; Наблюдения в природе; Целевые прогулки и экскурсии на участке детского сада; </w:t>
            </w:r>
            <w:r w:rsidRPr="00205AEF">
              <w:rPr>
                <w:rFonts w:ascii="Times New Roman" w:hAnsi="Times New Roman" w:cs="Times New Roman"/>
                <w:sz w:val="28"/>
                <w:szCs w:val="28"/>
              </w:rPr>
              <w:lastRenderedPageBreak/>
              <w:t>Простейшее экспериментирование</w:t>
            </w:r>
          </w:p>
        </w:tc>
        <w:tc>
          <w:tcPr>
            <w:tcW w:w="3402"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Образовательная деятельность Досуги познавательного цикла; Индивидуальная работа; Развивающие игры</w:t>
            </w:r>
          </w:p>
        </w:tc>
      </w:tr>
      <w:tr w:rsidR="00205AEF" w:rsidRPr="00205AEF" w:rsidTr="00205AEF">
        <w:trPr>
          <w:trHeight w:val="661"/>
        </w:trPr>
        <w:tc>
          <w:tcPr>
            <w:tcW w:w="2376"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Речевое развитие </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Образовательная деятельность речевого цикла; Речевая деятельность; Дидактические и развивающие речевые игры; Чтение детской художественной литературы</w:t>
            </w:r>
          </w:p>
        </w:tc>
        <w:tc>
          <w:tcPr>
            <w:tcW w:w="3402" w:type="dxa"/>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Образовательная деятельность Досуги; Индивидуальная работа; Развивающие игры</w:t>
            </w:r>
          </w:p>
        </w:tc>
      </w:tr>
      <w:tr w:rsidR="00205AEF" w:rsidRPr="00205AEF" w:rsidTr="00205AEF">
        <w:trPr>
          <w:trHeight w:val="1075"/>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Социально-коммуникативное развитие</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Утренний прием детей и оценка эмоционального настроения с последующей коррекцией плана работы; Формирование навыков культуры еды; Формирование навыков самообслуживания и предпосылок трудовой деятельности; Формирование навыков культуры общения и поведения, сюжетно-ролевые игры Эстетика быта</w:t>
            </w:r>
          </w:p>
        </w:tc>
        <w:tc>
          <w:tcPr>
            <w:tcW w:w="3402" w:type="dxa"/>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 xml:space="preserve">Эстетика труда, трудовые поручения; Тематические досуги в игровой форме; Игры с </w:t>
            </w:r>
            <w:proofErr w:type="spellStart"/>
            <w:r w:rsidRPr="00205AEF">
              <w:rPr>
                <w:rFonts w:ascii="Times New Roman" w:hAnsi="Times New Roman" w:cs="Times New Roman"/>
                <w:sz w:val="28"/>
                <w:szCs w:val="28"/>
              </w:rPr>
              <w:t>ряжением</w:t>
            </w:r>
            <w:proofErr w:type="spellEnd"/>
            <w:r w:rsidRPr="00205AEF">
              <w:rPr>
                <w:rFonts w:ascii="Times New Roman" w:hAnsi="Times New Roman" w:cs="Times New Roman"/>
                <w:sz w:val="28"/>
                <w:szCs w:val="28"/>
              </w:rPr>
              <w:t>; Общение младших и старших детей (совместные игры, спектакли); ОБЖ - беседы и игровые ситуации; книжный уголок</w:t>
            </w:r>
          </w:p>
        </w:tc>
      </w:tr>
      <w:tr w:rsidR="00205AEF" w:rsidRPr="00205AEF" w:rsidTr="00205AEF">
        <w:trPr>
          <w:trHeight w:val="385"/>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Художественно-эстетическое развитие</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Образовательная деятельность художественно-эстетического цикла; Эстетика быта;</w:t>
            </w:r>
          </w:p>
        </w:tc>
        <w:tc>
          <w:tcPr>
            <w:tcW w:w="3402" w:type="dxa"/>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Образовательная деятельность художественно-эстетического цикла, Музыкальные досуги,</w:t>
            </w:r>
          </w:p>
        </w:tc>
      </w:tr>
    </w:tbl>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lastRenderedPageBreak/>
        <w:t xml:space="preserve">Модель </w:t>
      </w:r>
      <w:proofErr w:type="spellStart"/>
      <w:r w:rsidRPr="00205AEF">
        <w:rPr>
          <w:rFonts w:ascii="Times New Roman" w:hAnsi="Times New Roman" w:cs="Times New Roman"/>
          <w:b/>
          <w:bCs/>
          <w:sz w:val="28"/>
          <w:szCs w:val="28"/>
        </w:rPr>
        <w:t>воспитательно</w:t>
      </w:r>
      <w:proofErr w:type="spellEnd"/>
      <w:r w:rsidRPr="00205AEF">
        <w:rPr>
          <w:rFonts w:ascii="Times New Roman" w:hAnsi="Times New Roman" w:cs="Times New Roman"/>
          <w:b/>
          <w:bCs/>
          <w:sz w:val="28"/>
          <w:szCs w:val="28"/>
        </w:rPr>
        <w:t xml:space="preserve"> - образовательного процесса: старший дошкольный возраст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111"/>
        <w:gridCol w:w="3402"/>
      </w:tblGrid>
      <w:tr w:rsidR="00205AEF" w:rsidRPr="00205AEF" w:rsidTr="00205AEF">
        <w:trPr>
          <w:trHeight w:val="107"/>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sz w:val="28"/>
                <w:szCs w:val="28"/>
              </w:rPr>
              <w:t>Линии развития ребенка</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sz w:val="28"/>
                <w:szCs w:val="28"/>
              </w:rPr>
              <w:t>1-ая половина дня</w:t>
            </w:r>
          </w:p>
        </w:tc>
        <w:tc>
          <w:tcPr>
            <w:tcW w:w="3402"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sz w:val="28"/>
                <w:szCs w:val="28"/>
              </w:rPr>
              <w:t>2-ая половина дня</w:t>
            </w:r>
          </w:p>
        </w:tc>
      </w:tr>
      <w:tr w:rsidR="00205AEF" w:rsidRPr="00205AEF" w:rsidTr="00205AEF">
        <w:trPr>
          <w:trHeight w:val="1213"/>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Физическое развитие и оздоровление</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proofErr w:type="gramStart"/>
            <w:r w:rsidRPr="00205AEF">
              <w:rPr>
                <w:rFonts w:ascii="Times New Roman" w:hAnsi="Times New Roman" w:cs="Times New Roman"/>
                <w:sz w:val="28"/>
                <w:szCs w:val="28"/>
              </w:rPr>
              <w:t>Прием детей на воздухе в теплое время года; утренняя гимнастика (оздоровительный бег); гигиенические процедуры, занятия физкультурой; закаливание (облегченная форма одежды, солнечные ванны в солнечную погоду, обширное умывание, полоскание горла); физкультминутки на занятиях; прогулка (подвижные игры, индивидуальная работа, самостоятельная двигательная деятельность).</w:t>
            </w:r>
            <w:proofErr w:type="gramEnd"/>
          </w:p>
        </w:tc>
        <w:tc>
          <w:tcPr>
            <w:tcW w:w="3402"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Гимнастика пробуждения; закаливание (ходьба босиком в спальне, контрастные воздушные ванны), физкультурные досуги (игры и развлечения); прогулка (индивидуальная работа); сон с доступом свежего воздуха (режим индивидуального пробуждения).</w:t>
            </w:r>
          </w:p>
        </w:tc>
      </w:tr>
      <w:tr w:rsidR="00205AEF" w:rsidRPr="00205AEF" w:rsidTr="00205AEF">
        <w:trPr>
          <w:trHeight w:val="661"/>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Познавательное развитие</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Образовательная деятельность познавательного цикла; наблюдения; целевые прогулки; экскурсии, экспериментирование.</w:t>
            </w:r>
          </w:p>
        </w:tc>
        <w:tc>
          <w:tcPr>
            <w:tcW w:w="3402"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Индивидуальная работа; развивающие игры; Интеллектуальные досуги (викторины, КВН), занятия по интересам (студии, подготовительная работа по проектам)</w:t>
            </w:r>
          </w:p>
        </w:tc>
      </w:tr>
      <w:tr w:rsidR="00205AEF" w:rsidRPr="00205AEF" w:rsidTr="00205AEF">
        <w:trPr>
          <w:trHeight w:val="661"/>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Речевое развитие</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Образовательная деятельность речевого цикла; речевая деятельность; дидактические и развивающие речевые игры; игровые речевые ситуации; чтение детской художественной литературы.</w:t>
            </w:r>
          </w:p>
        </w:tc>
        <w:tc>
          <w:tcPr>
            <w:tcW w:w="3402"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Образовательная деятельность, досуги; индивидуальная работа; развивающие игры.</w:t>
            </w:r>
          </w:p>
        </w:tc>
      </w:tr>
      <w:tr w:rsidR="00205AEF" w:rsidRPr="00205AEF" w:rsidTr="00205AEF">
        <w:trPr>
          <w:trHeight w:val="247"/>
        </w:trPr>
        <w:tc>
          <w:tcPr>
            <w:tcW w:w="2376"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Социально-личностное развитие</w:t>
            </w:r>
          </w:p>
        </w:tc>
        <w:tc>
          <w:tcPr>
            <w:tcW w:w="4111"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Утренний прием детей и оценка эмоционального настроения с последующей коррекцией плана работы.</w:t>
            </w:r>
          </w:p>
        </w:tc>
        <w:tc>
          <w:tcPr>
            <w:tcW w:w="3402"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Воспитание в процессе хозяйственно-бытового труда и труда в природе.</w:t>
            </w:r>
          </w:p>
        </w:tc>
      </w:tr>
    </w:tbl>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Содержание и формы совместной деятельности педагога с детьми</w:t>
      </w: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(первая половина дня)</w:t>
      </w: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1 младшая группа</w:t>
      </w:r>
    </w:p>
    <w:tbl>
      <w:tblPr>
        <w:tblW w:w="9781" w:type="dxa"/>
        <w:tblInd w:w="108" w:type="dxa"/>
        <w:tblLayout w:type="fixed"/>
        <w:tblLook w:val="0000" w:firstRow="0" w:lastRow="0" w:firstColumn="0" w:lastColumn="0" w:noHBand="0" w:noVBand="0"/>
      </w:tblPr>
      <w:tblGrid>
        <w:gridCol w:w="2552"/>
        <w:gridCol w:w="7229"/>
      </w:tblGrid>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Деятельность в режиме дня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1.Прием детей</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Cs/>
                <w:sz w:val="28"/>
                <w:szCs w:val="28"/>
              </w:rPr>
              <w:t>:</w:t>
            </w:r>
            <w:r w:rsidRPr="00205AEF">
              <w:rPr>
                <w:rFonts w:ascii="Times New Roman" w:hAnsi="Times New Roman" w:cs="Times New Roman"/>
                <w:sz w:val="28"/>
                <w:szCs w:val="28"/>
              </w:rPr>
              <w:t xml:space="preserve"> создание условий для спокойного психологического комфортного настроя у каждого ребенка; ощущения безопасности, доверчиво-активного отношения к окружающему: взрослым и сверстникам; укрепление личностного контакта с каждым ребенком.</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bCs/>
                <w:sz w:val="28"/>
                <w:szCs w:val="28"/>
              </w:rPr>
              <w:t xml:space="preserve">:                                                                                                          </w:t>
            </w:r>
            <w:r w:rsidRPr="00205AEF">
              <w:rPr>
                <w:rFonts w:ascii="Times New Roman" w:hAnsi="Times New Roman" w:cs="Times New Roman"/>
                <w:sz w:val="28"/>
                <w:szCs w:val="28"/>
              </w:rPr>
              <w:t>- индивидуальное общение с детьми;</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игровые упражнения и ситуации;</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lastRenderedPageBreak/>
              <w:t>- совместные игры  малой подвижности</w:t>
            </w:r>
            <w:r w:rsidRPr="00205AEF">
              <w:rPr>
                <w:rFonts w:ascii="Times New Roman" w:hAnsi="Times New Roman" w:cs="Times New Roman"/>
                <w:b/>
                <w:bCs/>
                <w:sz w:val="28"/>
                <w:szCs w:val="28"/>
              </w:rPr>
              <w:t xml:space="preserve">;                                                                          - </w:t>
            </w:r>
            <w:r w:rsidRPr="00205AEF">
              <w:rPr>
                <w:rFonts w:ascii="Times New Roman" w:hAnsi="Times New Roman" w:cs="Times New Roman"/>
                <w:sz w:val="28"/>
                <w:szCs w:val="28"/>
              </w:rPr>
              <w:t>трудовые процессы: самообслуживание, совместный труд в уголке природы</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lastRenderedPageBreak/>
              <w:t>2.Утренняя гимнастика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Cs/>
                <w:sz w:val="28"/>
                <w:szCs w:val="28"/>
              </w:rPr>
              <w:t>:</w:t>
            </w:r>
            <w:r w:rsidRPr="00205AEF">
              <w:rPr>
                <w:rFonts w:ascii="Times New Roman" w:hAnsi="Times New Roman" w:cs="Times New Roman"/>
                <w:sz w:val="28"/>
                <w:szCs w:val="28"/>
              </w:rPr>
              <w:t xml:space="preserve"> обеспечение организованного начала дня в детском саду; активизация деятельности организма ребенка</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bCs/>
                <w:sz w:val="28"/>
                <w:szCs w:val="28"/>
              </w:rPr>
              <w:t>:</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игровой комплекс гимнастики;</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-подвижные игры</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3. Завтрак</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Cs/>
                <w:sz w:val="28"/>
                <w:szCs w:val="28"/>
              </w:rPr>
              <w:t>:</w:t>
            </w:r>
            <w:r w:rsidRPr="00205AEF">
              <w:rPr>
                <w:rFonts w:ascii="Times New Roman" w:hAnsi="Times New Roman" w:cs="Times New Roman"/>
                <w:sz w:val="28"/>
                <w:szCs w:val="28"/>
              </w:rPr>
              <w:t xml:space="preserve"> формирование культурно-гигиенических навыков и навыков самообслуживания</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4.Игровые ситуации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развитие познавательной активности детей, воображения и творческих проявлений, обогащение их представлений об окружающих предметах и явлениях</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5.Прогулка (пребывание на воздухе)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b/>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укрепление здоровья детей, создание условий для разнообразной самостоятельной деятельности, двигательной активности,   развитие познавательной активности, любознательности                                                                                      </w:t>
            </w:r>
            <w:r w:rsidRPr="00205AEF">
              <w:rPr>
                <w:rFonts w:ascii="Times New Roman" w:hAnsi="Times New Roman" w:cs="Times New Roman"/>
                <w:bCs/>
                <w:i/>
                <w:sz w:val="28"/>
                <w:szCs w:val="28"/>
              </w:rPr>
              <w:t>Средства:</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наблюдения в  природе;</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художественное слово;</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дидактическая игра, связанная с наблюдением;</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творческая игра;</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индивидуальные игры на развитие движений;</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знакомство с трудовыми поручениями;</w:t>
            </w:r>
            <w:r w:rsidRPr="00205AEF">
              <w:rPr>
                <w:rFonts w:ascii="Times New Roman" w:hAnsi="Times New Roman" w:cs="Times New Roman"/>
                <w:sz w:val="28"/>
                <w:szCs w:val="28"/>
              </w:rPr>
              <w:br/>
            </w:r>
            <w:r w:rsidRPr="00205AEF">
              <w:rPr>
                <w:rFonts w:ascii="Times New Roman" w:hAnsi="Times New Roman" w:cs="Times New Roman"/>
                <w:sz w:val="28"/>
                <w:szCs w:val="28"/>
              </w:rPr>
              <w:lastRenderedPageBreak/>
              <w:t>- подвижная игра</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lastRenderedPageBreak/>
              <w:t>6.Обед</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b/>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освоение основ гигиенической культуры (культуры еды)</w:t>
            </w:r>
          </w:p>
          <w:p w:rsidR="00205AEF" w:rsidRPr="00205AEF" w:rsidRDefault="00205AEF" w:rsidP="00205AEF">
            <w:pPr>
              <w:spacing w:line="360" w:lineRule="auto"/>
              <w:ind w:firstLine="34"/>
              <w:rPr>
                <w:rFonts w:ascii="Times New Roman" w:hAnsi="Times New Roman" w:cs="Times New Roman"/>
                <w:bCs/>
                <w:i/>
                <w:sz w:val="28"/>
                <w:szCs w:val="28"/>
              </w:rPr>
            </w:pPr>
            <w:r w:rsidRPr="00205AEF">
              <w:rPr>
                <w:rFonts w:ascii="Times New Roman" w:hAnsi="Times New Roman" w:cs="Times New Roman"/>
                <w:bCs/>
                <w:i/>
                <w:sz w:val="28"/>
                <w:szCs w:val="28"/>
              </w:rPr>
              <w:t>Средства:</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наглядный показ (слово) взрослого;</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индивидуальная помощь;</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поощрительное слово</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7.Сон</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предупреждение утомляемости и перевозбуждения</w:t>
            </w:r>
          </w:p>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детей.</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8.Подъем детей</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Cs/>
                <w:sz w:val="28"/>
                <w:szCs w:val="28"/>
              </w:rPr>
              <w:t xml:space="preserve">: </w:t>
            </w:r>
            <w:r w:rsidRPr="00205AEF">
              <w:rPr>
                <w:rFonts w:ascii="Times New Roman" w:hAnsi="Times New Roman" w:cs="Times New Roman"/>
                <w:sz w:val="28"/>
                <w:szCs w:val="28"/>
              </w:rPr>
              <w:t>Приобщение к здоровому образу жизни</w:t>
            </w:r>
          </w:p>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bCs/>
                <w:sz w:val="28"/>
                <w:szCs w:val="28"/>
              </w:rPr>
              <w:t xml:space="preserve">: </w:t>
            </w:r>
          </w:p>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 xml:space="preserve">- постепенное, спокойное пробуждение,                                                                                                     </w:t>
            </w:r>
          </w:p>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 xml:space="preserve">- гигиенические процедуры,                                                                        </w:t>
            </w:r>
          </w:p>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босохождение</w:t>
            </w:r>
            <w:proofErr w:type="spellEnd"/>
            <w:r w:rsidRPr="00205AEF">
              <w:rPr>
                <w:rFonts w:ascii="Times New Roman" w:hAnsi="Times New Roman" w:cs="Times New Roman"/>
                <w:sz w:val="28"/>
                <w:szCs w:val="28"/>
              </w:rPr>
              <w:t xml:space="preserve">,                                                                                                  </w:t>
            </w:r>
          </w:p>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 xml:space="preserve">- воздушные ванны </w:t>
            </w:r>
          </w:p>
        </w:tc>
      </w:tr>
    </w:tbl>
    <w:p w:rsidR="00205AEF" w:rsidRPr="00205AEF" w:rsidRDefault="00205AEF" w:rsidP="00205AEF">
      <w:pPr>
        <w:spacing w:line="360" w:lineRule="auto"/>
        <w:rPr>
          <w:rFonts w:ascii="Times New Roman" w:hAnsi="Times New Roman" w:cs="Times New Roman"/>
          <w:b/>
          <w:bCs/>
          <w:sz w:val="28"/>
          <w:szCs w:val="28"/>
          <w:lang w:val="en-US"/>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2 младшая группа</w:t>
      </w:r>
    </w:p>
    <w:tbl>
      <w:tblPr>
        <w:tblW w:w="9781" w:type="dxa"/>
        <w:tblInd w:w="108" w:type="dxa"/>
        <w:tblLayout w:type="fixed"/>
        <w:tblLook w:val="0000" w:firstRow="0" w:lastRow="0" w:firstColumn="0" w:lastColumn="0" w:noHBand="0" w:noVBand="0"/>
      </w:tblPr>
      <w:tblGrid>
        <w:gridCol w:w="2552"/>
        <w:gridCol w:w="7229"/>
      </w:tblGrid>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Cs/>
                <w:sz w:val="28"/>
                <w:szCs w:val="28"/>
              </w:rPr>
            </w:pPr>
            <w:r w:rsidRPr="00205AEF">
              <w:rPr>
                <w:rFonts w:ascii="Times New Roman" w:hAnsi="Times New Roman" w:cs="Times New Roman"/>
                <w:bCs/>
                <w:sz w:val="28"/>
                <w:szCs w:val="28"/>
              </w:rPr>
              <w:t>Элементы режима дня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1.Прием детей</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создание атмосферы добрых отношений с воспитателями и детьми в группе, устойчивого эмоциональн</w:t>
            </w:r>
            <w:proofErr w:type="gramStart"/>
            <w:r w:rsidRPr="00205AEF">
              <w:rPr>
                <w:rFonts w:ascii="Times New Roman" w:hAnsi="Times New Roman" w:cs="Times New Roman"/>
                <w:sz w:val="28"/>
                <w:szCs w:val="28"/>
              </w:rPr>
              <w:t>о-</w:t>
            </w:r>
            <w:proofErr w:type="gramEnd"/>
            <w:r w:rsidRPr="00205AEF">
              <w:rPr>
                <w:rFonts w:ascii="Times New Roman" w:hAnsi="Times New Roman" w:cs="Times New Roman"/>
                <w:sz w:val="28"/>
                <w:szCs w:val="28"/>
              </w:rPr>
              <w:t xml:space="preserve"> положительного самочувствия и </w:t>
            </w:r>
            <w:r w:rsidRPr="00205AEF">
              <w:rPr>
                <w:rFonts w:ascii="Times New Roman" w:hAnsi="Times New Roman" w:cs="Times New Roman"/>
                <w:sz w:val="28"/>
                <w:szCs w:val="28"/>
              </w:rPr>
              <w:lastRenderedPageBreak/>
              <w:t xml:space="preserve">активности каждого ребенка; формирование навыков культуры поведения (приветствие взрослых и детей), укрепление личностного контакта с каждым ребенком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bCs/>
                <w:i/>
                <w:sz w:val="28"/>
                <w:szCs w:val="28"/>
              </w:rPr>
              <w:t xml:space="preserve">Средства:                                                                                                          </w:t>
            </w:r>
            <w:r w:rsidRPr="00205AEF">
              <w:rPr>
                <w:rFonts w:ascii="Times New Roman" w:hAnsi="Times New Roman" w:cs="Times New Roman"/>
                <w:i/>
                <w:sz w:val="28"/>
                <w:szCs w:val="28"/>
              </w:rPr>
              <w:t xml:space="preserve">                                                                                           </w:t>
            </w:r>
            <w:r w:rsidRPr="00205AEF">
              <w:rPr>
                <w:rFonts w:ascii="Times New Roman" w:hAnsi="Times New Roman" w:cs="Times New Roman"/>
                <w:sz w:val="28"/>
                <w:szCs w:val="28"/>
              </w:rPr>
              <w:t>- индивидуальное общение с детьми;</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коллективные беседы познавательного характера;                                                                                                                                                                         - строительно-конструктивные и дидактические игры;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игры малой подвижности;                                                                                                - труд в уголке природы;                                                                                                                                                         - индивидуальная работа по продуктивным видам деятельности.                                                                                                               </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lastRenderedPageBreak/>
              <w:t>2.Утренняя гимнастика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создание предпосылок для  активного начала дня в детском саду, четкого выполнения режима; воспитание организованности и полезных привычек</w:t>
            </w:r>
            <w:r w:rsidRPr="00205AEF">
              <w:rPr>
                <w:rFonts w:ascii="Times New Roman" w:hAnsi="Times New Roman" w:cs="Times New Roman"/>
                <w:b/>
                <w:bCs/>
                <w:sz w:val="28"/>
                <w:szCs w:val="28"/>
              </w:rPr>
              <w:t>.</w:t>
            </w:r>
          </w:p>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i/>
                <w:sz w:val="28"/>
                <w:szCs w:val="28"/>
              </w:rPr>
              <w:t xml:space="preserve">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качественное выполнение комплекса упражнений;                                                          - четкость фиксируемых поз;</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 бодрый темп и хорошее настроение                 </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3. Завтрак</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соблюдение гигиенических правил поведения за столом</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4.Организованное общение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развитие познавательной активности детей, обогащение их представлений об окружающих предметах и явлениях; обучение способам сенсорного обследования, сравнения, элементарного анализа.</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 xml:space="preserve">5.Прогулка </w:t>
            </w:r>
            <w:r w:rsidRPr="00205AEF">
              <w:rPr>
                <w:rFonts w:ascii="Times New Roman" w:hAnsi="Times New Roman" w:cs="Times New Roman"/>
                <w:sz w:val="28"/>
                <w:szCs w:val="28"/>
              </w:rPr>
              <w:lastRenderedPageBreak/>
              <w:t>(пребывание на воздухе)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bCs/>
                <w:i/>
                <w:sz w:val="28"/>
                <w:szCs w:val="28"/>
              </w:rPr>
              <w:lastRenderedPageBreak/>
              <w:t>Цель:</w:t>
            </w:r>
            <w:r w:rsidRPr="00205AEF">
              <w:rPr>
                <w:rFonts w:ascii="Times New Roman" w:hAnsi="Times New Roman" w:cs="Times New Roman"/>
                <w:sz w:val="28"/>
                <w:szCs w:val="28"/>
              </w:rPr>
              <w:t xml:space="preserve"> укрепление здоровья детей, создание условий для </w:t>
            </w:r>
            <w:r w:rsidRPr="00205AEF">
              <w:rPr>
                <w:rFonts w:ascii="Times New Roman" w:hAnsi="Times New Roman" w:cs="Times New Roman"/>
                <w:sz w:val="28"/>
                <w:szCs w:val="28"/>
              </w:rPr>
              <w:lastRenderedPageBreak/>
              <w:t xml:space="preserve">разнообразной самостоятельной деятельности, двигательной активности,   развитие познавательной активности, любознательности                                                                                      </w:t>
            </w:r>
            <w:r w:rsidRPr="00205AEF">
              <w:rPr>
                <w:rFonts w:ascii="Times New Roman" w:hAnsi="Times New Roman" w:cs="Times New Roman"/>
                <w:bCs/>
                <w:i/>
                <w:sz w:val="28"/>
                <w:szCs w:val="28"/>
              </w:rPr>
              <w:t xml:space="preserve">Средства: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-наблюдения в  природе;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 художественное слово;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 -дидактическая игра, связанная с наблюдением;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 -сюжетно-ролевая игра;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-индивидуальные игры на развитие движений;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-труд в природе;</w:t>
            </w:r>
            <w:proofErr w:type="gramStart"/>
            <w:r w:rsidRPr="00205AEF">
              <w:rPr>
                <w:rFonts w:ascii="Times New Roman" w:hAnsi="Times New Roman" w:cs="Times New Roman"/>
                <w:sz w:val="28"/>
                <w:szCs w:val="28"/>
              </w:rPr>
              <w:br/>
              <w:t>-</w:t>
            </w:r>
            <w:proofErr w:type="gramEnd"/>
            <w:r w:rsidRPr="00205AEF">
              <w:rPr>
                <w:rFonts w:ascii="Times New Roman" w:hAnsi="Times New Roman" w:cs="Times New Roman"/>
                <w:sz w:val="28"/>
                <w:szCs w:val="28"/>
              </w:rPr>
              <w:t>подвижная игра</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lastRenderedPageBreak/>
              <w:t>6.Обед</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освоение основ гигиенической культуры</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7.Сон</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успокоение, расслабление</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
                <w:bCs/>
                <w:sz w:val="28"/>
                <w:szCs w:val="28"/>
              </w:rPr>
            </w:pPr>
            <w:r w:rsidRPr="00205AEF">
              <w:rPr>
                <w:rFonts w:ascii="Times New Roman" w:hAnsi="Times New Roman" w:cs="Times New Roman"/>
                <w:sz w:val="28"/>
                <w:szCs w:val="28"/>
              </w:rPr>
              <w:t>8.Подъем детей</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i/>
                <w:sz w:val="28"/>
                <w:szCs w:val="28"/>
              </w:rPr>
            </w:pPr>
            <w:r w:rsidRPr="00205AEF">
              <w:rPr>
                <w:rFonts w:ascii="Times New Roman" w:hAnsi="Times New Roman" w:cs="Times New Roman"/>
                <w:bCs/>
                <w:i/>
                <w:sz w:val="28"/>
                <w:szCs w:val="28"/>
              </w:rPr>
              <w:t xml:space="preserve">Средства: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постепенное пробуждение,</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 гигиенические процедуры,                                                                       </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 - </w:t>
            </w:r>
            <w:proofErr w:type="spellStart"/>
            <w:r w:rsidRPr="00205AEF">
              <w:rPr>
                <w:rFonts w:ascii="Times New Roman" w:hAnsi="Times New Roman" w:cs="Times New Roman"/>
                <w:sz w:val="28"/>
                <w:szCs w:val="28"/>
              </w:rPr>
              <w:t>босохождение</w:t>
            </w:r>
            <w:proofErr w:type="spellEnd"/>
            <w:r w:rsidRPr="00205AEF">
              <w:rPr>
                <w:rFonts w:ascii="Times New Roman" w:hAnsi="Times New Roman" w:cs="Times New Roman"/>
                <w:sz w:val="28"/>
                <w:szCs w:val="28"/>
              </w:rPr>
              <w:t xml:space="preserve">,                                                                                                   </w:t>
            </w:r>
          </w:p>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sz w:val="28"/>
                <w:szCs w:val="28"/>
              </w:rPr>
              <w:t xml:space="preserve">- воздушные ванны </w:t>
            </w:r>
          </w:p>
        </w:tc>
      </w:tr>
    </w:tbl>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tbl>
      <w:tblPr>
        <w:tblW w:w="9781" w:type="dxa"/>
        <w:tblInd w:w="108" w:type="dxa"/>
        <w:tblLayout w:type="fixed"/>
        <w:tblLook w:val="0000" w:firstRow="0" w:lastRow="0" w:firstColumn="0" w:lastColumn="0" w:noHBand="0" w:noVBand="0"/>
      </w:tblPr>
      <w:tblGrid>
        <w:gridCol w:w="2552"/>
        <w:gridCol w:w="7229"/>
      </w:tblGrid>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Элементы режима дня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sz w:val="28"/>
                <w:szCs w:val="28"/>
              </w:rPr>
              <w:t>1.Прием детей</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создание атмосферы добрых отношений с воспитателями и детьми в группе, устойчивого эмоциональн</w:t>
            </w:r>
            <w:proofErr w:type="gramStart"/>
            <w:r w:rsidRPr="00205AEF">
              <w:rPr>
                <w:rFonts w:ascii="Times New Roman" w:hAnsi="Times New Roman" w:cs="Times New Roman"/>
                <w:sz w:val="28"/>
                <w:szCs w:val="28"/>
              </w:rPr>
              <w:t>о-</w:t>
            </w:r>
            <w:proofErr w:type="gramEnd"/>
            <w:r w:rsidRPr="00205AEF">
              <w:rPr>
                <w:rFonts w:ascii="Times New Roman" w:hAnsi="Times New Roman" w:cs="Times New Roman"/>
                <w:sz w:val="28"/>
                <w:szCs w:val="28"/>
              </w:rPr>
              <w:t xml:space="preserve"> положительного самочувствия и активности каждого ребенка; формирование навыков культуры поведения (приветствие взрослых и детей), укрепление личностного контакта с каждым ребенком.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 индивидуальное общение;                                                                                                  - коллективные беседы познавательного характера;                                                                          - строительно-конструктивные и дидактические игры;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проблемные ситуации по формированию навыков культуры поведения, доброжелательных взаимоотношений (игровые приемы, чтение художественной литературы, рассматривание картин и слайдов)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 труд в уголке природы                                                                                                                                               </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2.Утренняя гимнастика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b/>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организация функциональной деятельности организма детей.</w:t>
            </w:r>
          </w:p>
          <w:p w:rsidR="00205AEF" w:rsidRPr="00205AEF" w:rsidRDefault="00205AEF" w:rsidP="00205AEF">
            <w:pPr>
              <w:spacing w:line="360" w:lineRule="auto"/>
              <w:ind w:firstLine="34"/>
              <w:jc w:val="both"/>
              <w:rPr>
                <w:rFonts w:ascii="Times New Roman" w:hAnsi="Times New Roman" w:cs="Times New Roman"/>
                <w:i/>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i/>
                <w:sz w:val="28"/>
                <w:szCs w:val="28"/>
              </w:rPr>
              <w:t xml:space="preserve">                                                                                                  </w:t>
            </w:r>
          </w:p>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 четкое выполнение комплекса упражнений, показ;                                                        - бодрый темп.</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3. Завтрак</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освоение основ гигиенической культуры.</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lastRenderedPageBreak/>
              <w:t>4.Организованная деятельность</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развитие познавательной активности детей через обогащение опыта деятельности, представлений об окружающем.</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5.Прогулка (пребывание на воздухе)</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организация разнообразной и содержательной деятельности детей;  развитие познавательной активности и творческой деятельности;  создание условий для  укрепления здоровья детей, двигательной активности; привлечение детей к посильному труду на участке.</w:t>
            </w:r>
          </w:p>
          <w:p w:rsidR="00205AEF" w:rsidRPr="00205AEF" w:rsidRDefault="00205AEF" w:rsidP="00205AEF">
            <w:pPr>
              <w:spacing w:line="360" w:lineRule="auto"/>
              <w:ind w:firstLine="34"/>
              <w:jc w:val="both"/>
              <w:rPr>
                <w:rFonts w:ascii="Times New Roman" w:hAnsi="Times New Roman" w:cs="Times New Roman"/>
                <w:bCs/>
                <w:i/>
                <w:sz w:val="28"/>
                <w:szCs w:val="28"/>
              </w:rPr>
            </w:pPr>
            <w:r w:rsidRPr="00205AEF">
              <w:rPr>
                <w:rFonts w:ascii="Times New Roman" w:hAnsi="Times New Roman" w:cs="Times New Roman"/>
                <w:bCs/>
                <w:i/>
                <w:sz w:val="28"/>
                <w:szCs w:val="28"/>
              </w:rPr>
              <w:t xml:space="preserve">Средства:                                                                                                       </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наблюдения в  природе;                                                                              </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познавательно-исследовательская деятельность;                                                                                                                           - сюжетно-ролевая игра (предмет</w:t>
            </w:r>
            <w:proofErr w:type="gramStart"/>
            <w:r w:rsidRPr="00205AEF">
              <w:rPr>
                <w:rFonts w:ascii="Times New Roman" w:hAnsi="Times New Roman" w:cs="Times New Roman"/>
                <w:sz w:val="28"/>
                <w:szCs w:val="28"/>
              </w:rPr>
              <w:t>ы-</w:t>
            </w:r>
            <w:proofErr w:type="gramEnd"/>
            <w:r w:rsidRPr="00205AEF">
              <w:rPr>
                <w:rFonts w:ascii="Times New Roman" w:hAnsi="Times New Roman" w:cs="Times New Roman"/>
                <w:sz w:val="28"/>
                <w:szCs w:val="28"/>
              </w:rPr>
              <w:t xml:space="preserve"> заместители, игрушки);</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xml:space="preserve">- художественное слово;                                                                              </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xml:space="preserve"> - дидактическая игра на развитие наблюдательности и ориентировки;                                 </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xml:space="preserve">- подвижная игра (индивидуальная работа по развитию движений, физических качеств); </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xml:space="preserve">- самостоятельная игровая деятельность;                         </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труд в природе.</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6.Обед</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закрепление навыков гигиенической культуры, индивидуальная работа по воспитанию навыков культуры еды, правил этикета.</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7.Сон</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создание спокойной обстановки, способствующей крепкому сну детей, восстановлению затраченной </w:t>
            </w:r>
            <w:r w:rsidRPr="00205AEF">
              <w:rPr>
                <w:rFonts w:ascii="Times New Roman" w:hAnsi="Times New Roman" w:cs="Times New Roman"/>
                <w:sz w:val="28"/>
                <w:szCs w:val="28"/>
              </w:rPr>
              <w:lastRenderedPageBreak/>
              <w:t>энергии, росту и своевременному развитию малыша.</w:t>
            </w:r>
          </w:p>
        </w:tc>
      </w:tr>
      <w:tr w:rsidR="00205AEF" w:rsidRPr="00205AEF" w:rsidTr="00205AEF">
        <w:tc>
          <w:tcPr>
            <w:tcW w:w="25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8.Подъем детей</w:t>
            </w:r>
          </w:p>
          <w:p w:rsidR="00205AEF" w:rsidRPr="00205AEF" w:rsidRDefault="00205AEF" w:rsidP="00205AEF">
            <w:pPr>
              <w:spacing w:line="360" w:lineRule="auto"/>
              <w:jc w:val="center"/>
              <w:rPr>
                <w:rFonts w:ascii="Times New Roman" w:hAnsi="Times New Roman" w:cs="Times New Roman"/>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i/>
                <w:sz w:val="28"/>
                <w:szCs w:val="28"/>
              </w:rPr>
            </w:pPr>
            <w:r w:rsidRPr="00205AEF">
              <w:rPr>
                <w:rFonts w:ascii="Times New Roman" w:hAnsi="Times New Roman" w:cs="Times New Roman"/>
                <w:bCs/>
                <w:i/>
                <w:sz w:val="28"/>
                <w:szCs w:val="28"/>
              </w:rPr>
              <w:t xml:space="preserve">Средства:   </w:t>
            </w:r>
          </w:p>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sz w:val="28"/>
                <w:szCs w:val="28"/>
              </w:rPr>
              <w:t xml:space="preserve">-постепенное пробуждение,                                                                                                   - воздушные ванны,                                                                        - </w:t>
            </w:r>
            <w:proofErr w:type="spellStart"/>
            <w:r w:rsidRPr="00205AEF">
              <w:rPr>
                <w:rFonts w:ascii="Times New Roman" w:hAnsi="Times New Roman" w:cs="Times New Roman"/>
                <w:sz w:val="28"/>
                <w:szCs w:val="28"/>
              </w:rPr>
              <w:t>босохождение</w:t>
            </w:r>
            <w:proofErr w:type="spellEnd"/>
            <w:r w:rsidRPr="00205AEF">
              <w:rPr>
                <w:rFonts w:ascii="Times New Roman" w:hAnsi="Times New Roman" w:cs="Times New Roman"/>
                <w:sz w:val="28"/>
                <w:szCs w:val="28"/>
              </w:rPr>
              <w:t>,                                                                                                                                                                                               - гигиенические процедуры</w:t>
            </w:r>
          </w:p>
        </w:tc>
      </w:tr>
    </w:tbl>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br/>
        <w:t>Старшая  группа</w:t>
      </w:r>
    </w:p>
    <w:tbl>
      <w:tblPr>
        <w:tblW w:w="9781" w:type="dxa"/>
        <w:tblInd w:w="108" w:type="dxa"/>
        <w:tblLayout w:type="fixed"/>
        <w:tblLook w:val="0000" w:firstRow="0" w:lastRow="0" w:firstColumn="0" w:lastColumn="0" w:noHBand="0" w:noVBand="0"/>
      </w:tblPr>
      <w:tblGrid>
        <w:gridCol w:w="2880"/>
        <w:gridCol w:w="6901"/>
      </w:tblGrid>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Элементы режима дня</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1.Прием детей</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создание условий для эмоционального благополучия, комфорта каждого ребенка, атмосферы психологической защищенности; укрепление доброжелательного отношения, личностного контакта с детьми и взрослыми.</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общение воспитателя с детьми на создание настроения детей;</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беседы (индивидуальные и коллективные) этического и  познавательного характера;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развивающие и дидактические игры;                                                                                                                                                              - труд в уголке природы;                                                                                                                                                     - индивидуальная работа по продуктивным видам деятельности;</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игровые этюды на формирование культуры </w:t>
            </w:r>
            <w:r w:rsidRPr="00205AEF">
              <w:rPr>
                <w:rFonts w:ascii="Times New Roman" w:hAnsi="Times New Roman" w:cs="Times New Roman"/>
                <w:sz w:val="28"/>
                <w:szCs w:val="28"/>
              </w:rPr>
              <w:lastRenderedPageBreak/>
              <w:t xml:space="preserve">поведения.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lastRenderedPageBreak/>
              <w:t>2.Утренняя гимнастика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бодрящее воздействие на  общее состояние детей;</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воспитание осознанного отношения к здоровому образу жизни.</w:t>
            </w:r>
          </w:p>
          <w:p w:rsidR="00205AEF" w:rsidRPr="00205AEF" w:rsidRDefault="00205AEF" w:rsidP="00205AEF">
            <w:pPr>
              <w:spacing w:line="360" w:lineRule="auto"/>
              <w:rPr>
                <w:rFonts w:ascii="Times New Roman" w:hAnsi="Times New Roman" w:cs="Times New Roman"/>
                <w:i/>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i/>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разнообразные упражнения в ходьбе в разных построениях, с использованием различных гимнастических снарядов, с предметами;</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четкий темп и ритм подсчета, регулирующие совместные действия.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3. Завтрак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i/>
                <w:sz w:val="28"/>
                <w:szCs w:val="28"/>
              </w:rPr>
            </w:pPr>
            <w:r w:rsidRPr="00205AEF">
              <w:rPr>
                <w:rFonts w:ascii="Times New Roman" w:hAnsi="Times New Roman" w:cs="Times New Roman"/>
                <w:bCs/>
                <w:i/>
                <w:sz w:val="28"/>
                <w:szCs w:val="28"/>
              </w:rPr>
              <w:t>Цель:</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закрепление навыков гигиенических процедур;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сервировка стола;</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индивидуальная работа по воспитанию культуры еды.</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4.Организованная деятельность</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i/>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i/>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развитие познавательной активности, интеллектуальных способностей детей, интереса к речевой деятельности;</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формирование начал экологической культуры;</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приобщение к искусству, художественному творчеству.</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 xml:space="preserve">5.Прогулка </w:t>
            </w:r>
            <w:r w:rsidRPr="00205AEF">
              <w:rPr>
                <w:rFonts w:ascii="Times New Roman" w:hAnsi="Times New Roman" w:cs="Times New Roman"/>
                <w:sz w:val="28"/>
                <w:szCs w:val="28"/>
              </w:rPr>
              <w:lastRenderedPageBreak/>
              <w:t>(пребывание на воздухе)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lastRenderedPageBreak/>
              <w:t>Цель:</w:t>
            </w:r>
            <w:r w:rsidRPr="00205AEF">
              <w:rPr>
                <w:rFonts w:ascii="Times New Roman" w:hAnsi="Times New Roman" w:cs="Times New Roman"/>
                <w:sz w:val="28"/>
                <w:szCs w:val="28"/>
              </w:rPr>
              <w:t xml:space="preserve"> укрепление здоровья детей, закаливания </w:t>
            </w:r>
            <w:r w:rsidRPr="00205AEF">
              <w:rPr>
                <w:rFonts w:ascii="Times New Roman" w:hAnsi="Times New Roman" w:cs="Times New Roman"/>
                <w:sz w:val="28"/>
                <w:szCs w:val="28"/>
              </w:rPr>
              <w:lastRenderedPageBreak/>
              <w:t xml:space="preserve">организма, улучшение эмоционального тонуса; организация разнообразной содержательной деятельности для развития познавательной активности, любознательности                                                                                      </w:t>
            </w:r>
            <w:r w:rsidRPr="00205AEF">
              <w:rPr>
                <w:rFonts w:ascii="Times New Roman" w:hAnsi="Times New Roman" w:cs="Times New Roman"/>
                <w:bCs/>
                <w:i/>
                <w:sz w:val="28"/>
                <w:szCs w:val="28"/>
              </w:rPr>
              <w:t xml:space="preserve">Средства: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наблюдения в  природе;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 познавательно-исследовательская деятельность;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художественное слово;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 дидактические и словесные игры на развитие внимания и ориентировки в пространстве и времени;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 сюжетно-ролевые игры;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труд в природе </w:t>
            </w:r>
            <w:proofErr w:type="gramStart"/>
            <w:r w:rsidRPr="00205AEF">
              <w:rPr>
                <w:rFonts w:ascii="Times New Roman" w:hAnsi="Times New Roman" w:cs="Times New Roman"/>
                <w:sz w:val="28"/>
                <w:szCs w:val="28"/>
              </w:rPr>
              <w:t xml:space="preserve">( </w:t>
            </w:r>
            <w:proofErr w:type="gramEnd"/>
            <w:r w:rsidRPr="00205AEF">
              <w:rPr>
                <w:rFonts w:ascii="Times New Roman" w:hAnsi="Times New Roman" w:cs="Times New Roman"/>
                <w:sz w:val="28"/>
                <w:szCs w:val="28"/>
              </w:rPr>
              <w:t>работа на экологической тропе)</w:t>
            </w:r>
            <w:r w:rsidRPr="00205AEF">
              <w:rPr>
                <w:rFonts w:ascii="Times New Roman" w:hAnsi="Times New Roman" w:cs="Times New Roman"/>
                <w:sz w:val="28"/>
                <w:szCs w:val="28"/>
              </w:rPr>
              <w:br/>
              <w:t>- подвижные и спортивные игры (игры с элементами соревнований, народные игры)</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lastRenderedPageBreak/>
              <w:t>6.Обед</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закрепление навыков гигиенических процедур, сервировки стола, правил этикета и культуры еды.</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7.Сон</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создание благоприятных условий для полноценного сна детей, необходимого для продолжения активного бодрствования в режиме дня.</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8.Подъем детей</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i/>
                <w:sz w:val="28"/>
                <w:szCs w:val="28"/>
              </w:rPr>
            </w:pPr>
            <w:r w:rsidRPr="00205AEF">
              <w:rPr>
                <w:rFonts w:ascii="Times New Roman" w:hAnsi="Times New Roman" w:cs="Times New Roman"/>
                <w:bCs/>
                <w:i/>
                <w:sz w:val="28"/>
                <w:szCs w:val="28"/>
              </w:rPr>
              <w:t xml:space="preserve">Средства: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спокойное пробуждение детей,</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воздушные ванны,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босохождение</w:t>
            </w:r>
            <w:proofErr w:type="spellEnd"/>
            <w:r w:rsidRPr="00205AEF">
              <w:rPr>
                <w:rFonts w:ascii="Times New Roman" w:hAnsi="Times New Roman" w:cs="Times New Roman"/>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lastRenderedPageBreak/>
              <w:t xml:space="preserve">- гигиенические процедуры.                                                                                                                                                                                                                                                    </w:t>
            </w:r>
          </w:p>
        </w:tc>
      </w:tr>
    </w:tbl>
    <w:p w:rsidR="00205AEF" w:rsidRPr="00205AEF" w:rsidRDefault="00205AEF" w:rsidP="00205AEF">
      <w:pPr>
        <w:spacing w:line="360" w:lineRule="auto"/>
        <w:ind w:firstLine="851"/>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Подготовительная  группа</w:t>
      </w:r>
    </w:p>
    <w:tbl>
      <w:tblPr>
        <w:tblW w:w="9781" w:type="dxa"/>
        <w:tblInd w:w="108" w:type="dxa"/>
        <w:tblLayout w:type="fixed"/>
        <w:tblLook w:val="0000" w:firstRow="0" w:lastRow="0" w:firstColumn="0" w:lastColumn="0" w:noHBand="0" w:noVBand="0"/>
      </w:tblPr>
      <w:tblGrid>
        <w:gridCol w:w="2880"/>
        <w:gridCol w:w="6901"/>
      </w:tblGrid>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Элементы режима дня</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1.Прием детей</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постепенное вхождение ребенка в жизнь детского сада; создание спокойного психологического комфортного настроя у каждого ребенка; укрепление личностного контакта с каждым ребенком.</w:t>
            </w:r>
            <w:r w:rsidRPr="00205AEF">
              <w:rPr>
                <w:rFonts w:ascii="Times New Roman" w:hAnsi="Times New Roman" w:cs="Times New Roman"/>
                <w:b/>
                <w:bCs/>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i/>
                <w:sz w:val="28"/>
                <w:szCs w:val="28"/>
              </w:rPr>
              <w:t xml:space="preserve">:                                                                                                          </w:t>
            </w:r>
            <w:r w:rsidRPr="00205AEF">
              <w:rPr>
                <w:rFonts w:ascii="Times New Roman" w:hAnsi="Times New Roman" w:cs="Times New Roman"/>
                <w:bCs/>
                <w:i/>
                <w:sz w:val="28"/>
                <w:szCs w:val="28"/>
              </w:rPr>
              <w:t xml:space="preserve">                                                                                            </w:t>
            </w:r>
            <w:r w:rsidRPr="00205AEF">
              <w:rPr>
                <w:rFonts w:ascii="Times New Roman" w:hAnsi="Times New Roman" w:cs="Times New Roman"/>
                <w:sz w:val="28"/>
                <w:szCs w:val="28"/>
              </w:rPr>
              <w:t>- общение воспитателя с детьми: деловое, познавательное, личностное;</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беседы (индивидуальные и коллективные) этического и  познавательного характера;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развивающие и дидактические игры;                                                                                                                                                              - труд в уголке природы;                                                                                                                                                     - индивидуальная работа по продуктивным видам деятельности;</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игровые этюды на формирование культуры поведения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2.Утренняя гимнастика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бодрящее воздействие на  общее состояние детей;</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воспитание осознанного отношения к здоровому образу жизни.</w:t>
            </w:r>
          </w:p>
          <w:p w:rsidR="00205AEF" w:rsidRPr="00205AEF" w:rsidRDefault="00205AEF" w:rsidP="00205AEF">
            <w:pPr>
              <w:spacing w:line="360" w:lineRule="auto"/>
              <w:rPr>
                <w:rFonts w:ascii="Times New Roman" w:hAnsi="Times New Roman" w:cs="Times New Roman"/>
                <w:i/>
                <w:sz w:val="28"/>
                <w:szCs w:val="28"/>
              </w:rPr>
            </w:pPr>
            <w:r w:rsidRPr="00205AEF">
              <w:rPr>
                <w:rFonts w:ascii="Times New Roman" w:hAnsi="Times New Roman" w:cs="Times New Roman"/>
                <w:bCs/>
                <w:i/>
                <w:sz w:val="28"/>
                <w:szCs w:val="28"/>
              </w:rPr>
              <w:t>Средства:</w:t>
            </w:r>
            <w:r w:rsidRPr="00205AEF">
              <w:rPr>
                <w:rFonts w:ascii="Times New Roman" w:hAnsi="Times New Roman" w:cs="Times New Roman"/>
                <w:i/>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lastRenderedPageBreak/>
              <w:t>- разнообразные упражнения в ходьбе в разных построениях, с использованием различных гимнастических снарядов, с предметами;</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четкий темп и ритм подсчета, регулирующие совместные действия.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lastRenderedPageBreak/>
              <w:t>3. Завтрак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i/>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i/>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закрепление навыков гигиенических процедур; самоконтроль детей,</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формирование навыков организации труда дежурных,</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индивидуальная работа по воспитанию культуры еды.</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4.Организованная</w:t>
            </w:r>
          </w:p>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деятельность</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i/>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i/>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развитие познавательной, интеллектуальной активности дошкольников; интереса к творчеству: игровому, театральному, словесному, художественно-изобразительному;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формирование интереса к школе, к социальной позиции школьника.</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5.Прогулка (пребывание на воздухе)</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укрепление здоровья детей, закаливания организма, улучшение эмоционального тонуса; организация разнообразной содержательной деятельности для развития познавательной активности, любознательности                                                                                      </w:t>
            </w:r>
            <w:r w:rsidRPr="00205AEF">
              <w:rPr>
                <w:rFonts w:ascii="Times New Roman" w:hAnsi="Times New Roman" w:cs="Times New Roman"/>
                <w:bCs/>
                <w:i/>
                <w:sz w:val="28"/>
                <w:szCs w:val="28"/>
              </w:rPr>
              <w:t xml:space="preserve">Средства: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наблюдения в  природе;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lastRenderedPageBreak/>
              <w:t xml:space="preserve"> - познавательно-исследовательская деятельность;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художественное слово;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дидактические и словесные игры на развитие внимания и ориентировки в пространстве и времени;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сюжетно-ролевые игры;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труд в природе (работа на экологической тропе)</w:t>
            </w:r>
            <w:r w:rsidRPr="00205AEF">
              <w:rPr>
                <w:rFonts w:ascii="Times New Roman" w:hAnsi="Times New Roman" w:cs="Times New Roman"/>
                <w:sz w:val="28"/>
                <w:szCs w:val="28"/>
              </w:rPr>
              <w:br/>
              <w:t>- подвижные и спортивные игры (игры с элементами соревнований, народные игры)</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lastRenderedPageBreak/>
              <w:t>6.Обед</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закрепление навыков гигиенических процедур, сервировки стола, правил этикета и культуры еды.</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7.Сон</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sz w:val="28"/>
                <w:szCs w:val="28"/>
              </w:rPr>
              <w:t xml:space="preserve"> создание благоприятных условий для полноценного сна детей, необходимого для продолжения активного бодрствования в режиме дня.</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8.Подъем детей</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Cs/>
                <w:i/>
                <w:sz w:val="28"/>
                <w:szCs w:val="28"/>
              </w:rPr>
              <w:t xml:space="preserve">Средства: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спокойное пробуждение детей,</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воздушные ванны,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босохождение</w:t>
            </w:r>
            <w:proofErr w:type="spellEnd"/>
            <w:r w:rsidRPr="00205AEF">
              <w:rPr>
                <w:rFonts w:ascii="Times New Roman" w:hAnsi="Times New Roman" w:cs="Times New Roman"/>
                <w:sz w:val="28"/>
                <w:szCs w:val="28"/>
              </w:rPr>
              <w:t xml:space="preserve">,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xml:space="preserve">- гигиенические процедуры.                                                                                                                                                                                                                                                    </w:t>
            </w:r>
          </w:p>
        </w:tc>
      </w:tr>
    </w:tbl>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Содержание и формы совместной деятельности педагога с детьми</w:t>
      </w: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(во второй  половине дня)</w:t>
      </w: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1 младшая группа</w:t>
      </w:r>
    </w:p>
    <w:tbl>
      <w:tblPr>
        <w:tblW w:w="9781" w:type="dxa"/>
        <w:tblInd w:w="108" w:type="dxa"/>
        <w:tblLayout w:type="fixed"/>
        <w:tblLook w:val="0000" w:firstRow="0" w:lastRow="0" w:firstColumn="0" w:lastColumn="0" w:noHBand="0" w:noVBand="0"/>
      </w:tblPr>
      <w:tblGrid>
        <w:gridCol w:w="2880"/>
        <w:gridCol w:w="6901"/>
      </w:tblGrid>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Дни недели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Cs/>
                <w:i/>
                <w:iCs/>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Понедельник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-беседы, чтение русских народных сказок, разыгрывание ситуаций</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-продуктивная деятельность детей (рисование)</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-дидактические игры  по познавательному развитию</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-обучение сюжетно-ролевой игре</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sz w:val="28"/>
                <w:szCs w:val="28"/>
              </w:rPr>
              <w:t>-свободное общение  детей с взрослыми</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Вторник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-фольклор (</w:t>
            </w:r>
            <w:proofErr w:type="spellStart"/>
            <w:r w:rsidRPr="00205AEF">
              <w:rPr>
                <w:rFonts w:ascii="Times New Roman" w:hAnsi="Times New Roman" w:cs="Times New Roman"/>
                <w:sz w:val="28"/>
                <w:szCs w:val="28"/>
              </w:rPr>
              <w:t>потешки</w:t>
            </w:r>
            <w:proofErr w:type="spellEnd"/>
            <w:r w:rsidRPr="00205AEF">
              <w:rPr>
                <w:rFonts w:ascii="Times New Roman" w:hAnsi="Times New Roman" w:cs="Times New Roman"/>
                <w:sz w:val="28"/>
                <w:szCs w:val="28"/>
              </w:rPr>
              <w:t>, прибаутки, приобщение к изобразительному искусству)</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-игровые упражнения в речевом уголке;</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-индивидуальная работа по сенсорному воспитанию</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разучивание песен, танцевальных движений</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-обучение сюжетно-ролевой игре</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sz w:val="28"/>
                <w:szCs w:val="28"/>
              </w:rPr>
              <w:t>-свободное общение  детей с взрослыми</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Среда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-познавательно – исследовательская деятельность</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-дидактические игры по познавательному развитию</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игры на развитие  движений</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lastRenderedPageBreak/>
              <w:t>-обучение сюжетно-ролевой игре</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-свободное общение  детей с взрослыми</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sz w:val="28"/>
                <w:szCs w:val="28"/>
              </w:rPr>
              <w:t>-продуктивная деятельность детей (рисование)</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lastRenderedPageBreak/>
              <w:t>Пятница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хозяйственно-бытовой труд</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(оказание помощи взрослому и сверстнику)</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игровые ситуации</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-обучение сюжетно-ролевой игре</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-свободное общение  детей с взрослыми</w:t>
            </w: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2 младшая группа</w:t>
      </w:r>
    </w:p>
    <w:tbl>
      <w:tblPr>
        <w:tblW w:w="9781" w:type="dxa"/>
        <w:tblInd w:w="108" w:type="dxa"/>
        <w:tblLayout w:type="fixed"/>
        <w:tblLook w:val="0000" w:firstRow="0" w:lastRow="0" w:firstColumn="0" w:lastColumn="0" w:noHBand="0" w:noVBand="0"/>
      </w:tblPr>
      <w:tblGrid>
        <w:gridCol w:w="2880"/>
        <w:gridCol w:w="6901"/>
      </w:tblGrid>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Cs/>
                <w:sz w:val="28"/>
                <w:szCs w:val="28"/>
              </w:rPr>
            </w:pPr>
            <w:r w:rsidRPr="00205AEF">
              <w:rPr>
                <w:rFonts w:ascii="Times New Roman" w:hAnsi="Times New Roman" w:cs="Times New Roman"/>
                <w:bCs/>
                <w:sz w:val="28"/>
                <w:szCs w:val="28"/>
              </w:rPr>
              <w:t>Дни недели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bCs/>
                <w:i/>
                <w:iCs/>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bCs/>
                <w:iCs/>
                <w:sz w:val="28"/>
                <w:szCs w:val="28"/>
              </w:rPr>
              <w:t>Понедельник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-беседы, чтение русских народных сказок, разыгрывание ситуаций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-продуктивная деятельность детей (рисование)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-дидактические игры  по познавательному развитию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p>
          <w:p w:rsidR="00205AEF" w:rsidRPr="00205AEF" w:rsidRDefault="00205AEF" w:rsidP="00205AEF">
            <w:pPr>
              <w:spacing w:line="360" w:lineRule="auto"/>
              <w:ind w:hanging="11"/>
              <w:rPr>
                <w:rFonts w:ascii="Times New Roman" w:hAnsi="Times New Roman" w:cs="Times New Roman"/>
                <w:b/>
                <w:bCs/>
                <w:i/>
                <w:iCs/>
                <w:sz w:val="28"/>
                <w:szCs w:val="28"/>
              </w:rPr>
            </w:pPr>
            <w:r w:rsidRPr="00205AEF">
              <w:rPr>
                <w:rFonts w:ascii="Times New Roman" w:hAnsi="Times New Roman" w:cs="Times New Roman"/>
                <w:sz w:val="28"/>
                <w:szCs w:val="28"/>
              </w:rPr>
              <w:t>-свободное общение  детей с взрослыми</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bCs/>
                <w:iCs/>
                <w:sz w:val="28"/>
                <w:szCs w:val="28"/>
              </w:rPr>
              <w:t>Вторник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-приобщение к изобразительному искусству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-игровые упражнения в речевом уголке;                                       </w:t>
            </w:r>
          </w:p>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xml:space="preserve">-индивидуальная работа по ФЭМП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b/>
                <w:bCs/>
                <w:sz w:val="28"/>
                <w:szCs w:val="28"/>
              </w:rPr>
              <w:lastRenderedPageBreak/>
              <w:t>-</w:t>
            </w:r>
            <w:r w:rsidRPr="00205AEF">
              <w:rPr>
                <w:rFonts w:ascii="Times New Roman" w:hAnsi="Times New Roman" w:cs="Times New Roman"/>
                <w:sz w:val="28"/>
                <w:szCs w:val="28"/>
              </w:rPr>
              <w:t xml:space="preserve">разучивание песен, танцевальных движений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p>
          <w:p w:rsidR="00205AEF" w:rsidRPr="00205AEF" w:rsidRDefault="00205AEF" w:rsidP="00205AEF">
            <w:pPr>
              <w:spacing w:line="360" w:lineRule="auto"/>
              <w:ind w:hanging="11"/>
              <w:rPr>
                <w:rFonts w:ascii="Times New Roman" w:hAnsi="Times New Roman" w:cs="Times New Roman"/>
                <w:b/>
                <w:bCs/>
                <w:i/>
                <w:iCs/>
                <w:sz w:val="28"/>
                <w:szCs w:val="28"/>
              </w:rPr>
            </w:pPr>
            <w:r w:rsidRPr="00205AEF">
              <w:rPr>
                <w:rFonts w:ascii="Times New Roman" w:hAnsi="Times New Roman" w:cs="Times New Roman"/>
                <w:sz w:val="28"/>
                <w:szCs w:val="28"/>
              </w:rPr>
              <w:t>-свободное общение  детей с взрослыми</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bCs/>
                <w:iCs/>
                <w:sz w:val="28"/>
                <w:szCs w:val="28"/>
              </w:rPr>
              <w:lastRenderedPageBreak/>
              <w:t>Среда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-познавательно – исследовательская деятельность                                                   </w:t>
            </w:r>
          </w:p>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xml:space="preserve">-дидактические игры по познавательному развитию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игры на развитие  движений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 -обучение сюжетно-ролевой игре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-свободное общение  детей с взрослыми      </w:t>
            </w:r>
          </w:p>
          <w:p w:rsidR="00205AEF" w:rsidRPr="00205AEF" w:rsidRDefault="00205AEF" w:rsidP="00205AEF">
            <w:pPr>
              <w:spacing w:line="360" w:lineRule="auto"/>
              <w:ind w:hanging="11"/>
              <w:rPr>
                <w:rFonts w:ascii="Times New Roman" w:hAnsi="Times New Roman" w:cs="Times New Roman"/>
                <w:b/>
                <w:bCs/>
                <w:i/>
                <w:iCs/>
                <w:sz w:val="28"/>
                <w:szCs w:val="28"/>
              </w:rPr>
            </w:pPr>
            <w:r w:rsidRPr="00205AEF">
              <w:rPr>
                <w:rFonts w:ascii="Times New Roman" w:hAnsi="Times New Roman" w:cs="Times New Roman"/>
                <w:sz w:val="28"/>
                <w:szCs w:val="28"/>
              </w:rPr>
              <w:t xml:space="preserve">-продуктивная деятельность детей (рисование)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bCs/>
                <w:iCs/>
                <w:sz w:val="28"/>
                <w:szCs w:val="28"/>
              </w:rPr>
              <w:t>Четверг</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-игровые упражнения по звукопроизношению в речевом уголке;                                                                                                                 </w:t>
            </w:r>
            <w:proofErr w:type="gramStart"/>
            <w:r w:rsidRPr="00205AEF">
              <w:rPr>
                <w:rFonts w:ascii="Times New Roman" w:hAnsi="Times New Roman" w:cs="Times New Roman"/>
                <w:sz w:val="28"/>
                <w:szCs w:val="28"/>
              </w:rPr>
              <w:t>-а</w:t>
            </w:r>
            <w:proofErr w:type="gramEnd"/>
            <w:r w:rsidRPr="00205AEF">
              <w:rPr>
                <w:rFonts w:ascii="Times New Roman" w:hAnsi="Times New Roman" w:cs="Times New Roman"/>
                <w:sz w:val="28"/>
                <w:szCs w:val="28"/>
              </w:rPr>
              <w:t xml:space="preserve">ртикуляционная гимнастика;                                                                 </w:t>
            </w:r>
          </w:p>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xml:space="preserve"> -индивидуальная работа по конструированию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театрализованная деятельность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p>
          <w:p w:rsidR="00205AEF" w:rsidRPr="00205AEF" w:rsidRDefault="00205AEF" w:rsidP="00205AEF">
            <w:pPr>
              <w:spacing w:line="360" w:lineRule="auto"/>
              <w:ind w:hanging="11"/>
              <w:rPr>
                <w:rFonts w:ascii="Times New Roman" w:hAnsi="Times New Roman" w:cs="Times New Roman"/>
                <w:b/>
                <w:bCs/>
                <w:i/>
                <w:iCs/>
                <w:sz w:val="28"/>
                <w:szCs w:val="28"/>
              </w:rPr>
            </w:pPr>
            <w:r w:rsidRPr="00205AEF">
              <w:rPr>
                <w:rFonts w:ascii="Times New Roman" w:hAnsi="Times New Roman" w:cs="Times New Roman"/>
                <w:sz w:val="28"/>
                <w:szCs w:val="28"/>
              </w:rPr>
              <w:t xml:space="preserve">-свободное общение  детей с взрослыми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bCs/>
                <w:iCs/>
                <w:sz w:val="28"/>
                <w:szCs w:val="28"/>
              </w:rPr>
              <w:t>Пятница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хозяйственно-бытовой труд</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(оказание помощи взрослому и сверстнику)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игровые ситуации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p>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-свободное общение  детей с взрослыми</w:t>
            </w:r>
            <w:r w:rsidRPr="00205AEF">
              <w:rPr>
                <w:rFonts w:ascii="Times New Roman" w:hAnsi="Times New Roman" w:cs="Times New Roman"/>
                <w:b/>
                <w:bCs/>
                <w:sz w:val="28"/>
                <w:szCs w:val="28"/>
              </w:rPr>
              <w:t xml:space="preserve">                                </w:t>
            </w:r>
          </w:p>
        </w:tc>
      </w:tr>
    </w:tbl>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                                                                                  </w:t>
      </w: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tbl>
      <w:tblPr>
        <w:tblW w:w="9781" w:type="dxa"/>
        <w:tblInd w:w="108" w:type="dxa"/>
        <w:tblLayout w:type="fixed"/>
        <w:tblLook w:val="0000" w:firstRow="0" w:lastRow="0" w:firstColumn="0" w:lastColumn="0" w:noHBand="0" w:noVBand="0"/>
      </w:tblPr>
      <w:tblGrid>
        <w:gridCol w:w="2892"/>
        <w:gridCol w:w="6889"/>
      </w:tblGrid>
      <w:tr w:rsidR="00205AEF" w:rsidRPr="00205AEF" w:rsidTr="00205AEF">
        <w:tc>
          <w:tcPr>
            <w:tcW w:w="289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Дни недели</w:t>
            </w:r>
          </w:p>
        </w:tc>
        <w:tc>
          <w:tcPr>
            <w:tcW w:w="688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Cs/>
                <w:i/>
                <w:iCs/>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89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Понедельник</w:t>
            </w:r>
          </w:p>
        </w:tc>
        <w:tc>
          <w:tcPr>
            <w:tcW w:w="688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-беседы, чтение литературных произведений, разыгрывание ситуаций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-продуктивная деятельность детей (рисование)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-дидактические игры  по ознакомлению с природой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-свободное общение  детей с взрослыми;</w:t>
            </w:r>
            <w:r w:rsidRPr="00205AEF">
              <w:rPr>
                <w:rFonts w:ascii="Times New Roman" w:hAnsi="Times New Roman" w:cs="Times New Roman"/>
                <w:b/>
                <w:bCs/>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свободное общение со сверстниками (практическое овладение воспитанниками нормами речи);                                                    </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sz w:val="28"/>
                <w:szCs w:val="28"/>
              </w:rPr>
              <w:t>-самостоятельная деятельность детей</w:t>
            </w:r>
          </w:p>
        </w:tc>
      </w:tr>
      <w:tr w:rsidR="00205AEF" w:rsidRPr="00205AEF" w:rsidTr="00205AEF">
        <w:tc>
          <w:tcPr>
            <w:tcW w:w="289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Вторник</w:t>
            </w:r>
          </w:p>
        </w:tc>
        <w:tc>
          <w:tcPr>
            <w:tcW w:w="688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приобщение к изобразительному искусству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-игровые упражнения в речевом уголке;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xml:space="preserve">-индивидуальная работа по ФЭМП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разучивание песен, танцевальных движений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-этикет                                                                                                           </w:t>
            </w:r>
            <w:r w:rsidRPr="00205AEF">
              <w:rPr>
                <w:rFonts w:ascii="Times New Roman" w:hAnsi="Times New Roman" w:cs="Times New Roman"/>
                <w:b/>
                <w:bCs/>
                <w:sz w:val="28"/>
                <w:szCs w:val="28"/>
              </w:rPr>
              <w:t xml:space="preserve"> </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sz w:val="28"/>
                <w:szCs w:val="28"/>
              </w:rPr>
              <w:t>-свободное общение  детей с взрослыми</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tc>
      </w:tr>
      <w:tr w:rsidR="00205AEF" w:rsidRPr="00205AEF" w:rsidTr="00205AEF">
        <w:tc>
          <w:tcPr>
            <w:tcW w:w="289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Среда</w:t>
            </w:r>
          </w:p>
        </w:tc>
        <w:tc>
          <w:tcPr>
            <w:tcW w:w="688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-познавательно – исследовательская деятельность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xml:space="preserve">-дидактические игры по конструированию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игры на формирование основ безопасности </w:t>
            </w:r>
            <w:r w:rsidRPr="00205AEF">
              <w:rPr>
                <w:rFonts w:ascii="Times New Roman" w:hAnsi="Times New Roman" w:cs="Times New Roman"/>
                <w:sz w:val="28"/>
                <w:szCs w:val="28"/>
              </w:rPr>
              <w:lastRenderedPageBreak/>
              <w:t xml:space="preserve">собственной жизнедеятельности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-свободное общение  детей с взрослыми  (развитие диалогической речи)                                                                                        </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sz w:val="28"/>
                <w:szCs w:val="28"/>
              </w:rPr>
              <w:t xml:space="preserve">-продуктивная деятельность детей (лепка)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tc>
      </w:tr>
      <w:tr w:rsidR="00205AEF" w:rsidRPr="00205AEF" w:rsidTr="00205AEF">
        <w:tc>
          <w:tcPr>
            <w:tcW w:w="289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lastRenderedPageBreak/>
              <w:t>Четверг</w:t>
            </w:r>
          </w:p>
        </w:tc>
        <w:tc>
          <w:tcPr>
            <w:tcW w:w="688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-игровые упражнения по звукопроизношению в речевом уголке;                                                                                                               </w:t>
            </w:r>
            <w:proofErr w:type="gramStart"/>
            <w:r w:rsidRPr="00205AEF">
              <w:rPr>
                <w:rFonts w:ascii="Times New Roman" w:hAnsi="Times New Roman" w:cs="Times New Roman"/>
                <w:sz w:val="28"/>
                <w:szCs w:val="28"/>
              </w:rPr>
              <w:t>-а</w:t>
            </w:r>
            <w:proofErr w:type="gramEnd"/>
            <w:r w:rsidRPr="00205AEF">
              <w:rPr>
                <w:rFonts w:ascii="Times New Roman" w:hAnsi="Times New Roman" w:cs="Times New Roman"/>
                <w:sz w:val="28"/>
                <w:szCs w:val="28"/>
              </w:rPr>
              <w:t xml:space="preserve">ртикуляционная гимнастика;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-индивидуальная работа по конструированию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-индивидуальная работа по конструированию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xml:space="preserve">-формирование начальных представлений о здоровом образе жизни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театрализованная деятельность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r w:rsidRPr="00205AEF">
              <w:rPr>
                <w:rFonts w:ascii="Times New Roman" w:hAnsi="Times New Roman" w:cs="Times New Roman"/>
                <w:b/>
                <w:bCs/>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-свободное общение  детей с взрослыми;                                                   </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sz w:val="28"/>
                <w:szCs w:val="28"/>
              </w:rPr>
              <w:t>- самостоятельная деятельность детей</w:t>
            </w:r>
          </w:p>
        </w:tc>
      </w:tr>
      <w:tr w:rsidR="00205AEF" w:rsidRPr="00205AEF" w:rsidTr="00205AEF">
        <w:tc>
          <w:tcPr>
            <w:tcW w:w="289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Пятница</w:t>
            </w:r>
          </w:p>
        </w:tc>
        <w:tc>
          <w:tcPr>
            <w:tcW w:w="6889"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хозяйственно-бытовой труд</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(оказание помощи взрослому и сверстнику)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игровые ситуации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-продуктивная деятельность детей (рисование)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игры на развитие движений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lastRenderedPageBreak/>
              <w:t>-свободное общение  детей с взрослыми</w:t>
            </w:r>
            <w:r w:rsidRPr="00205AEF">
              <w:rPr>
                <w:rFonts w:ascii="Times New Roman" w:hAnsi="Times New Roman" w:cs="Times New Roman"/>
                <w:b/>
                <w:bCs/>
                <w:sz w:val="28"/>
                <w:szCs w:val="28"/>
              </w:rPr>
              <w:t xml:space="preserve">                                </w:t>
            </w: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Старшая  группа</w:t>
      </w:r>
    </w:p>
    <w:tbl>
      <w:tblPr>
        <w:tblW w:w="9781" w:type="dxa"/>
        <w:tblInd w:w="108" w:type="dxa"/>
        <w:tblLayout w:type="fixed"/>
        <w:tblLook w:val="0000" w:firstRow="0" w:lastRow="0" w:firstColumn="0" w:lastColumn="0" w:noHBand="0" w:noVBand="0"/>
      </w:tblPr>
      <w:tblGrid>
        <w:gridCol w:w="2880"/>
        <w:gridCol w:w="6901"/>
      </w:tblGrid>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Дни недели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bCs/>
                <w:i/>
                <w:iCs/>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Понедельник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-беседы, разыгрывание ситуаций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-дидактические игры  по  теме «Я – человек»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-знакомство с новой сюжетно-ролевой игрой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  игры на развитие движений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-продуктивная деятельность детей (рисование)                                           </w:t>
            </w:r>
          </w:p>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-свободное общение  детей с взрослыми</w:t>
            </w:r>
            <w:r w:rsidRPr="00205AEF">
              <w:rPr>
                <w:rFonts w:ascii="Times New Roman" w:hAnsi="Times New Roman" w:cs="Times New Roman"/>
                <w:b/>
                <w:bCs/>
                <w:sz w:val="28"/>
                <w:szCs w:val="28"/>
              </w:rPr>
              <w:t xml:space="preserve">;                                                     </w:t>
            </w:r>
          </w:p>
          <w:p w:rsidR="00205AEF" w:rsidRPr="00205AEF" w:rsidRDefault="00205AEF" w:rsidP="00205AEF">
            <w:pPr>
              <w:spacing w:line="360" w:lineRule="auto"/>
              <w:ind w:hanging="11"/>
              <w:rPr>
                <w:rFonts w:ascii="Times New Roman" w:hAnsi="Times New Roman" w:cs="Times New Roman"/>
                <w:b/>
                <w:bCs/>
                <w:i/>
                <w:iCs/>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самостоятельная деятельность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Вторник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 приобщение к изобразительному искусству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-игровые упражнения в речевом уголке;                                                          </w:t>
            </w:r>
          </w:p>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xml:space="preserve">-экономическое воспитание                                                                             </w:t>
            </w:r>
            <w:r w:rsidRPr="00205AEF">
              <w:rPr>
                <w:rFonts w:ascii="Times New Roman" w:hAnsi="Times New Roman" w:cs="Times New Roman"/>
                <w:b/>
                <w:bCs/>
                <w:sz w:val="28"/>
                <w:szCs w:val="28"/>
              </w:rPr>
              <w:t xml:space="preserve">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разучивание песен, танцевальных движений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-этикет                                                                                                                </w:t>
            </w:r>
          </w:p>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xml:space="preserve">-свободное общение  детей с взрослыми;                                                         </w:t>
            </w:r>
          </w:p>
          <w:p w:rsidR="00205AEF" w:rsidRPr="00205AEF" w:rsidRDefault="00205AEF" w:rsidP="00205AEF">
            <w:pPr>
              <w:spacing w:line="360" w:lineRule="auto"/>
              <w:ind w:hanging="11"/>
              <w:rPr>
                <w:rFonts w:ascii="Times New Roman" w:hAnsi="Times New Roman" w:cs="Times New Roman"/>
                <w:b/>
                <w:bCs/>
                <w:i/>
                <w:iCs/>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самостоятельная деятельность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Среда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xml:space="preserve">-познавательно – исследовательская деятельность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игры на формирование основ безопасности </w:t>
            </w:r>
            <w:r w:rsidRPr="00205AEF">
              <w:rPr>
                <w:rFonts w:ascii="Times New Roman" w:hAnsi="Times New Roman" w:cs="Times New Roman"/>
                <w:sz w:val="28"/>
                <w:szCs w:val="28"/>
              </w:rPr>
              <w:lastRenderedPageBreak/>
              <w:t xml:space="preserve">собственной жизнедеятельности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 сюжетно-ролевая игра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-свободное общение  детей с взрослыми  (развитие грамматического строя речи)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-игры на развитие движений                                           </w:t>
            </w:r>
          </w:p>
          <w:p w:rsidR="00205AEF" w:rsidRPr="00205AEF" w:rsidRDefault="00205AEF" w:rsidP="00205AEF">
            <w:pPr>
              <w:spacing w:line="360" w:lineRule="auto"/>
              <w:ind w:hanging="11"/>
              <w:rPr>
                <w:rFonts w:ascii="Times New Roman" w:hAnsi="Times New Roman" w:cs="Times New Roman"/>
                <w:b/>
                <w:bCs/>
                <w:i/>
                <w:iCs/>
                <w:sz w:val="28"/>
                <w:szCs w:val="28"/>
              </w:rPr>
            </w:pPr>
            <w:r w:rsidRPr="00205AEF">
              <w:rPr>
                <w:rFonts w:ascii="Times New Roman" w:hAnsi="Times New Roman" w:cs="Times New Roman"/>
                <w:sz w:val="28"/>
                <w:szCs w:val="28"/>
              </w:rPr>
              <w:t xml:space="preserve">-продуктивная деятельность детей (лепка)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lastRenderedPageBreak/>
              <w:t>Четверг</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-игровые упражнения по звукопроизношению в речевом уголке;                                                                                 </w:t>
            </w:r>
            <w:proofErr w:type="gramStart"/>
            <w:r w:rsidRPr="00205AEF">
              <w:rPr>
                <w:rFonts w:ascii="Times New Roman" w:hAnsi="Times New Roman" w:cs="Times New Roman"/>
                <w:sz w:val="28"/>
                <w:szCs w:val="28"/>
              </w:rPr>
              <w:t>-а</w:t>
            </w:r>
            <w:proofErr w:type="gramEnd"/>
            <w:r w:rsidRPr="00205AEF">
              <w:rPr>
                <w:rFonts w:ascii="Times New Roman" w:hAnsi="Times New Roman" w:cs="Times New Roman"/>
                <w:sz w:val="28"/>
                <w:szCs w:val="28"/>
              </w:rPr>
              <w:t xml:space="preserve">ртикуляционная гимнастика;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-индивидуальная работа по конструированию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-индивидуальная работа по конструированию                                            </w:t>
            </w:r>
          </w:p>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xml:space="preserve">-формирование начальных представлений о здоровом образе жизни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театрализованная деятельность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 сюжетно-ролевая игра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-свободное общение  детей с взрослыми (рассматривание иллюстраций, картин);                                                                                 </w:t>
            </w:r>
          </w:p>
          <w:p w:rsidR="00205AEF" w:rsidRPr="00205AEF" w:rsidRDefault="00205AEF" w:rsidP="00205AEF">
            <w:pPr>
              <w:spacing w:line="360" w:lineRule="auto"/>
              <w:ind w:hanging="11"/>
              <w:rPr>
                <w:rFonts w:ascii="Times New Roman" w:hAnsi="Times New Roman" w:cs="Times New Roman"/>
                <w:b/>
                <w:bCs/>
                <w:i/>
                <w:iCs/>
                <w:sz w:val="28"/>
                <w:szCs w:val="28"/>
              </w:rPr>
            </w:pPr>
            <w:r w:rsidRPr="00205AEF">
              <w:rPr>
                <w:rFonts w:ascii="Times New Roman" w:hAnsi="Times New Roman" w:cs="Times New Roman"/>
                <w:sz w:val="28"/>
                <w:szCs w:val="28"/>
              </w:rPr>
              <w:t>- самостоятельная деятельность детей</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Пятница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хозяйственно-бытовой труд</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(оказание помощи взрослому и сверстнику)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игровые ситуации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-продуктивная деятельность детей (рисование)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lastRenderedPageBreak/>
              <w:t xml:space="preserve"> -обучение сюжетно-ролевой игре                                                                   </w:t>
            </w:r>
          </w:p>
          <w:p w:rsidR="00205AEF" w:rsidRPr="00205AEF" w:rsidRDefault="00205AEF" w:rsidP="00205AEF">
            <w:pPr>
              <w:spacing w:line="360" w:lineRule="auto"/>
              <w:ind w:hanging="11"/>
              <w:rPr>
                <w:rFonts w:ascii="Times New Roman" w:hAnsi="Times New Roman" w:cs="Times New Roman"/>
                <w:b/>
                <w:bCs/>
                <w:sz w:val="28"/>
                <w:szCs w:val="28"/>
              </w:rPr>
            </w:pPr>
            <w:r w:rsidRPr="00205AEF">
              <w:rPr>
                <w:rFonts w:ascii="Times New Roman" w:hAnsi="Times New Roman" w:cs="Times New Roman"/>
                <w:sz w:val="28"/>
                <w:szCs w:val="28"/>
              </w:rPr>
              <w:t xml:space="preserve">-  игры на развитие движений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индивидуальная работа по обучению грамоте</w:t>
            </w:r>
            <w:r w:rsidRPr="00205AEF">
              <w:rPr>
                <w:rFonts w:ascii="Times New Roman" w:hAnsi="Times New Roman" w:cs="Times New Roman"/>
                <w:b/>
                <w:bCs/>
                <w:sz w:val="28"/>
                <w:szCs w:val="28"/>
              </w:rPr>
              <w:t xml:space="preserve">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 xml:space="preserve">-свободное общение  детей с взрослыми;                                                       </w:t>
            </w:r>
          </w:p>
          <w:p w:rsidR="00205AEF" w:rsidRPr="00205AEF" w:rsidRDefault="00205AEF" w:rsidP="00205AEF">
            <w:pPr>
              <w:spacing w:line="360" w:lineRule="auto"/>
              <w:ind w:hanging="11"/>
              <w:rPr>
                <w:rFonts w:ascii="Times New Roman" w:hAnsi="Times New Roman" w:cs="Times New Roman"/>
                <w:sz w:val="28"/>
                <w:szCs w:val="28"/>
              </w:rPr>
            </w:pPr>
            <w:r w:rsidRPr="00205AEF">
              <w:rPr>
                <w:rFonts w:ascii="Times New Roman" w:hAnsi="Times New Roman" w:cs="Times New Roman"/>
                <w:sz w:val="28"/>
                <w:szCs w:val="28"/>
              </w:rPr>
              <w:t>-самостоятельная деятельность</w:t>
            </w:r>
            <w:r w:rsidRPr="00205AEF">
              <w:rPr>
                <w:rFonts w:ascii="Times New Roman" w:hAnsi="Times New Roman" w:cs="Times New Roman"/>
                <w:b/>
                <w:bCs/>
                <w:sz w:val="28"/>
                <w:szCs w:val="28"/>
              </w:rPr>
              <w:t xml:space="preserve">                                </w:t>
            </w: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Подготовительная  группа</w:t>
      </w:r>
    </w:p>
    <w:tbl>
      <w:tblPr>
        <w:tblW w:w="9781" w:type="dxa"/>
        <w:tblInd w:w="108" w:type="dxa"/>
        <w:tblLayout w:type="fixed"/>
        <w:tblLook w:val="0000" w:firstRow="0" w:lastRow="0" w:firstColumn="0" w:lastColumn="0" w:noHBand="0" w:noVBand="0"/>
      </w:tblPr>
      <w:tblGrid>
        <w:gridCol w:w="2880"/>
        <w:gridCol w:w="6901"/>
      </w:tblGrid>
      <w:tr w:rsidR="00205AEF" w:rsidRPr="00205AEF" w:rsidTr="00205AEF">
        <w:trPr>
          <w:trHeight w:val="439"/>
        </w:trPr>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Дни недели</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Cs/>
                <w:i/>
                <w:iCs/>
                <w:sz w:val="28"/>
                <w:szCs w:val="28"/>
              </w:rPr>
            </w:pPr>
            <w:r w:rsidRPr="00205AEF">
              <w:rPr>
                <w:rFonts w:ascii="Times New Roman" w:hAnsi="Times New Roman" w:cs="Times New Roman"/>
                <w:bCs/>
                <w:sz w:val="28"/>
                <w:szCs w:val="28"/>
              </w:rPr>
              <w:t>Педагогическое содержание и средства реализации образовательных областей</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Понедельник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-беседы, разыгрывание ситуаций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-дидактические игры  по  теме «Я – человек»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-знакомство с новой сюжетно-ролевой игрой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игры на развитие движений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-продуктивная деятельность детей (рисование)                                           </w:t>
            </w:r>
            <w:r w:rsidRPr="00205AEF">
              <w:rPr>
                <w:rFonts w:ascii="Times New Roman" w:hAnsi="Times New Roman" w:cs="Times New Roman"/>
                <w:b/>
                <w:bCs/>
                <w:sz w:val="28"/>
                <w:szCs w:val="28"/>
              </w:rPr>
              <w:t xml:space="preserve">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-свободное общение  детей с взрослыми</w:t>
            </w:r>
            <w:r w:rsidRPr="00205AEF">
              <w:rPr>
                <w:rFonts w:ascii="Times New Roman" w:hAnsi="Times New Roman" w:cs="Times New Roman"/>
                <w:b/>
                <w:bCs/>
                <w:sz w:val="28"/>
                <w:szCs w:val="28"/>
              </w:rPr>
              <w:t xml:space="preserve">;                                                     </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самостоятельная деятельность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Вторник</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приобщение к изобразительному искусству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-игровые упражнения в речевом уголке;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xml:space="preserve">-экономическое воспитание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разучивание песен, танцевальных движений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-этикет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lastRenderedPageBreak/>
              <w:t xml:space="preserve">-свободное общение  детей с взрослыми;                                                        </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самостоятельная деятельность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lastRenderedPageBreak/>
              <w:t>Среда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xml:space="preserve">-познавательно – исследовательская деятельность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игры на формирование основ безопасности собственной жизнедеятельности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сюжетно-ролевая игра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-свободное общение  детей с взрослыми  (развитие грамматического строя речи)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-игры на развитие движений                                           </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sz w:val="28"/>
                <w:szCs w:val="28"/>
              </w:rPr>
              <w:t xml:space="preserve">-продуктивная деятельность детей (лепка)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Четверг</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-игровые упражнения по звукопроизношению в речевом уголке;                                                                                 </w:t>
            </w:r>
            <w:proofErr w:type="gramStart"/>
            <w:r w:rsidRPr="00205AEF">
              <w:rPr>
                <w:rFonts w:ascii="Times New Roman" w:hAnsi="Times New Roman" w:cs="Times New Roman"/>
                <w:sz w:val="28"/>
                <w:szCs w:val="28"/>
              </w:rPr>
              <w:t>-а</w:t>
            </w:r>
            <w:proofErr w:type="gramEnd"/>
            <w:r w:rsidRPr="00205AEF">
              <w:rPr>
                <w:rFonts w:ascii="Times New Roman" w:hAnsi="Times New Roman" w:cs="Times New Roman"/>
                <w:sz w:val="28"/>
                <w:szCs w:val="28"/>
              </w:rPr>
              <w:t xml:space="preserve">ртикуляционная гимнастика;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-индивидуальная работа по конструированию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-индивидуальная работа по конструированию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xml:space="preserve">-формирование начальных представлений о здоровом образе жизни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театрализованная деятельность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сюжетно-ролевая игра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-свободное общение  детей с взрослыми (рассматривание иллюстраций, картин);                                                                                       </w:t>
            </w:r>
          </w:p>
          <w:p w:rsidR="00205AEF" w:rsidRPr="00205AEF" w:rsidRDefault="00205AEF" w:rsidP="00205AEF">
            <w:pPr>
              <w:spacing w:line="360" w:lineRule="auto"/>
              <w:rPr>
                <w:rFonts w:ascii="Times New Roman" w:hAnsi="Times New Roman" w:cs="Times New Roman"/>
                <w:b/>
                <w:bCs/>
                <w:i/>
                <w:iCs/>
                <w:sz w:val="28"/>
                <w:szCs w:val="28"/>
              </w:rPr>
            </w:pPr>
            <w:r w:rsidRPr="00205AEF">
              <w:rPr>
                <w:rFonts w:ascii="Times New Roman" w:hAnsi="Times New Roman" w:cs="Times New Roman"/>
                <w:sz w:val="28"/>
                <w:szCs w:val="28"/>
              </w:rPr>
              <w:t>- самостоятельная деятельность детей</w:t>
            </w:r>
          </w:p>
        </w:tc>
      </w:tr>
      <w:tr w:rsidR="00205AEF" w:rsidRPr="00205AEF" w:rsidTr="00205AEF">
        <w:tc>
          <w:tcPr>
            <w:tcW w:w="288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lastRenderedPageBreak/>
              <w:t>Пятница</w:t>
            </w:r>
          </w:p>
        </w:tc>
        <w:tc>
          <w:tcPr>
            <w:tcW w:w="6901"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хозяйственно-бытовой труд</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(оказание помощи взрослому и сверстнику)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 xml:space="preserve">игровые ситуации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-продуктивная деятельность детей (рисование)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-обучение сюжетно-ролевой игре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sz w:val="28"/>
                <w:szCs w:val="28"/>
              </w:rPr>
              <w:t xml:space="preserve">-  игры на развитие движений                                                                      </w:t>
            </w:r>
          </w:p>
          <w:p w:rsidR="00205AEF" w:rsidRPr="00205AEF" w:rsidRDefault="00205AEF" w:rsidP="00205AEF">
            <w:pPr>
              <w:spacing w:line="360" w:lineRule="auto"/>
              <w:rPr>
                <w:rFonts w:ascii="Times New Roman" w:hAnsi="Times New Roman" w:cs="Times New Roman"/>
                <w:b/>
                <w:bCs/>
                <w:sz w:val="28"/>
                <w:szCs w:val="28"/>
              </w:rPr>
            </w:pPr>
            <w:r w:rsidRPr="00205AEF">
              <w:rPr>
                <w:rFonts w:ascii="Times New Roman" w:hAnsi="Times New Roman" w:cs="Times New Roman"/>
                <w:b/>
                <w:bCs/>
                <w:sz w:val="28"/>
                <w:szCs w:val="28"/>
              </w:rPr>
              <w:t>-</w:t>
            </w:r>
            <w:r w:rsidRPr="00205AEF">
              <w:rPr>
                <w:rFonts w:ascii="Times New Roman" w:hAnsi="Times New Roman" w:cs="Times New Roman"/>
                <w:sz w:val="28"/>
                <w:szCs w:val="28"/>
              </w:rPr>
              <w:t>индивидуальная работа по обучению грамоте</w:t>
            </w:r>
            <w:r w:rsidRPr="00205AEF">
              <w:rPr>
                <w:rFonts w:ascii="Times New Roman" w:hAnsi="Times New Roman" w:cs="Times New Roman"/>
                <w:b/>
                <w:bCs/>
                <w:sz w:val="28"/>
                <w:szCs w:val="28"/>
              </w:rPr>
              <w:t xml:space="preserve">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-свободное общение  детей с взрослыми;                                                       </w:t>
            </w:r>
          </w:p>
          <w:p w:rsidR="00205AEF" w:rsidRPr="00205AEF" w:rsidRDefault="00205AEF" w:rsidP="00205AEF">
            <w:pPr>
              <w:spacing w:line="360" w:lineRule="auto"/>
              <w:rPr>
                <w:rFonts w:ascii="Times New Roman" w:hAnsi="Times New Roman" w:cs="Times New Roman"/>
                <w:sz w:val="28"/>
                <w:szCs w:val="28"/>
              </w:rPr>
            </w:pPr>
            <w:r w:rsidRPr="00205AEF">
              <w:rPr>
                <w:rFonts w:ascii="Times New Roman" w:hAnsi="Times New Roman" w:cs="Times New Roman"/>
                <w:sz w:val="28"/>
                <w:szCs w:val="28"/>
              </w:rPr>
              <w:t xml:space="preserve"> -самостоятельная деятельность</w:t>
            </w:r>
            <w:r w:rsidRPr="00205AEF">
              <w:rPr>
                <w:rFonts w:ascii="Times New Roman" w:hAnsi="Times New Roman" w:cs="Times New Roman"/>
                <w:b/>
                <w:bCs/>
                <w:sz w:val="28"/>
                <w:szCs w:val="28"/>
              </w:rPr>
              <w:t xml:space="preserve">                              </w:t>
            </w:r>
          </w:p>
        </w:tc>
      </w:tr>
    </w:tbl>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jc w:val="both"/>
        <w:rPr>
          <w:rFonts w:ascii="Times New Roman" w:hAnsi="Times New Roman" w:cs="Times New Roman"/>
          <w:b/>
          <w:sz w:val="28"/>
          <w:szCs w:val="28"/>
        </w:rPr>
      </w:pPr>
    </w:p>
    <w:p w:rsidR="00205AEF" w:rsidRPr="00205AEF" w:rsidRDefault="00205AEF" w:rsidP="00205AEF">
      <w:pPr>
        <w:spacing w:line="360" w:lineRule="auto"/>
        <w:jc w:val="both"/>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lastRenderedPageBreak/>
        <w:t>Комплексно-тематическое планирование</w:t>
      </w: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образовательной работы</w:t>
      </w:r>
    </w:p>
    <w:p w:rsidR="00205AEF" w:rsidRPr="00205AEF" w:rsidRDefault="00205AEF" w:rsidP="00205AEF">
      <w:pPr>
        <w:spacing w:line="360" w:lineRule="auto"/>
        <w:ind w:firstLine="851"/>
        <w:jc w:val="both"/>
        <w:rPr>
          <w:rFonts w:ascii="Times New Roman" w:hAnsi="Times New Roman" w:cs="Times New Roman"/>
          <w:sz w:val="28"/>
          <w:szCs w:val="28"/>
        </w:rPr>
      </w:pPr>
      <w:proofErr w:type="spellStart"/>
      <w:r w:rsidRPr="00205AEF">
        <w:rPr>
          <w:rFonts w:ascii="Times New Roman" w:hAnsi="Times New Roman" w:cs="Times New Roman"/>
          <w:sz w:val="28"/>
          <w:szCs w:val="28"/>
        </w:rPr>
        <w:t>Воспитательно</w:t>
      </w:r>
      <w:proofErr w:type="spellEnd"/>
      <w:r w:rsidRPr="00205AEF">
        <w:rPr>
          <w:rFonts w:ascii="Times New Roman" w:hAnsi="Times New Roman" w:cs="Times New Roman"/>
          <w:sz w:val="28"/>
          <w:szCs w:val="28"/>
        </w:rPr>
        <w:t>-образовательный проце</w:t>
      </w:r>
      <w:proofErr w:type="gramStart"/>
      <w:r w:rsidRPr="00205AEF">
        <w:rPr>
          <w:rFonts w:ascii="Times New Roman" w:hAnsi="Times New Roman" w:cs="Times New Roman"/>
          <w:sz w:val="28"/>
          <w:szCs w:val="28"/>
        </w:rPr>
        <w:t>сс стр</w:t>
      </w:r>
      <w:proofErr w:type="gramEnd"/>
      <w:r w:rsidRPr="00205AEF">
        <w:rPr>
          <w:rFonts w:ascii="Times New Roman" w:hAnsi="Times New Roman" w:cs="Times New Roman"/>
          <w:sz w:val="28"/>
          <w:szCs w:val="28"/>
        </w:rPr>
        <w:t>оится с учетом контингента воспитанников, их индивидуальных и возрастных особенностей, социального заказа родителей.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При организации </w:t>
      </w:r>
      <w:proofErr w:type="spellStart"/>
      <w:r w:rsidRPr="00205AEF">
        <w:rPr>
          <w:rFonts w:ascii="Times New Roman" w:hAnsi="Times New Roman" w:cs="Times New Roman"/>
          <w:sz w:val="28"/>
          <w:szCs w:val="28"/>
        </w:rPr>
        <w:t>воспитательно</w:t>
      </w:r>
      <w:proofErr w:type="spellEnd"/>
      <w:r w:rsidRPr="00205AEF">
        <w:rPr>
          <w:rFonts w:ascii="Times New Roman" w:hAnsi="Times New Roman" w:cs="Times New Roman"/>
          <w:sz w:val="28"/>
          <w:szCs w:val="28"/>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Одной теме следует уделять не менее одной недели. Тема должна быть отражена в подборе материалов, находящихся в группе и центрах (уголках) развития.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lastRenderedPageBreak/>
        <w:t xml:space="preserve"> Комплексно-тематическое планирование</w:t>
      </w: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образовательной работы 1 младшей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Временной период</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Тема</w:t>
            </w:r>
          </w:p>
        </w:tc>
      </w:tr>
      <w:tr w:rsidR="00205AEF" w:rsidRPr="00205AEF" w:rsidTr="00205AEF">
        <w:tc>
          <w:tcPr>
            <w:tcW w:w="9571" w:type="dxa"/>
            <w:gridSpan w:val="2"/>
          </w:tcPr>
          <w:p w:rsidR="00205AEF" w:rsidRPr="00205AEF" w:rsidRDefault="00205AEF" w:rsidP="00205AEF">
            <w:pPr>
              <w:tabs>
                <w:tab w:val="center" w:pos="4677"/>
              </w:tabs>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Сентябрь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Детский са</w:t>
            </w:r>
            <w:proofErr w:type="gramStart"/>
            <w:r w:rsidRPr="00205AEF">
              <w:rPr>
                <w:rFonts w:ascii="Times New Roman" w:hAnsi="Times New Roman" w:cs="Times New Roman"/>
                <w:sz w:val="28"/>
                <w:szCs w:val="28"/>
              </w:rPr>
              <w:t>д-</w:t>
            </w:r>
            <w:proofErr w:type="gramEnd"/>
            <w:r w:rsidRPr="00205AEF">
              <w:rPr>
                <w:rFonts w:ascii="Times New Roman" w:hAnsi="Times New Roman" w:cs="Times New Roman"/>
                <w:sz w:val="28"/>
                <w:szCs w:val="28"/>
              </w:rPr>
              <w:t xml:space="preserve"> страна игрушек</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val="restart"/>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Транспорт.</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Правила дорожного движения</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Удивительный мир животных</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Октябрь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Осень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Народная игрушка</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Ноябрь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Предметы ближайшего окружения</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Тайна моего «Я»</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Труд взрослых</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Декабрь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lastRenderedPageBreak/>
              <w:t>Вот зим</w:t>
            </w:r>
            <w:proofErr w:type="gramStart"/>
            <w:r w:rsidRPr="00205AEF">
              <w:rPr>
                <w:rFonts w:ascii="Times New Roman" w:hAnsi="Times New Roman" w:cs="Times New Roman"/>
                <w:sz w:val="28"/>
                <w:szCs w:val="28"/>
              </w:rPr>
              <w:t>а-</w:t>
            </w:r>
            <w:proofErr w:type="gramEnd"/>
            <w:r w:rsidRPr="00205AEF">
              <w:rPr>
                <w:rFonts w:ascii="Times New Roman" w:hAnsi="Times New Roman" w:cs="Times New Roman"/>
                <w:sz w:val="28"/>
                <w:szCs w:val="28"/>
              </w:rPr>
              <w:t xml:space="preserve"> кругом бело.</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Новый год</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3 неделя </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Январь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Каникулы</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Игры и забавы</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Там, где всегда зима</w:t>
            </w:r>
          </w:p>
        </w:tc>
      </w:tr>
      <w:tr w:rsidR="00205AEF" w:rsidRPr="00205AEF" w:rsidTr="00205AEF">
        <w:trPr>
          <w:trHeight w:val="272"/>
        </w:trPr>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Февраль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Спорт.</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Здоровье</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Семья. Мы поздравляем наших пап.</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Защитники Отечества</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Март</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Семья.</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Мамин день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Предметный мир</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Ребенок и книга</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Апрель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34"/>
              <w:jc w:val="center"/>
              <w:rPr>
                <w:rFonts w:ascii="Times New Roman" w:hAnsi="Times New Roman" w:cs="Times New Roman"/>
                <w:sz w:val="28"/>
                <w:szCs w:val="28"/>
              </w:rPr>
            </w:pPr>
            <w:proofErr w:type="gramStart"/>
            <w:r w:rsidRPr="00205AEF">
              <w:rPr>
                <w:rFonts w:ascii="Times New Roman" w:hAnsi="Times New Roman" w:cs="Times New Roman"/>
                <w:sz w:val="28"/>
                <w:szCs w:val="28"/>
              </w:rPr>
              <w:t>Земля-живая</w:t>
            </w:r>
            <w:proofErr w:type="gramEnd"/>
            <w:r w:rsidRPr="00205AEF">
              <w:rPr>
                <w:rFonts w:ascii="Times New Roman" w:hAnsi="Times New Roman" w:cs="Times New Roman"/>
                <w:sz w:val="28"/>
                <w:szCs w:val="28"/>
              </w:rPr>
              <w:t xml:space="preserve"> планета</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2 неделя</w:t>
            </w:r>
          </w:p>
        </w:tc>
        <w:tc>
          <w:tcPr>
            <w:tcW w:w="6344" w:type="dxa"/>
            <w:vMerge/>
          </w:tcPr>
          <w:p w:rsidR="00205AEF" w:rsidRPr="00205AEF" w:rsidRDefault="00205AEF" w:rsidP="00205AEF">
            <w:pPr>
              <w:spacing w:line="360" w:lineRule="auto"/>
              <w:ind w:firstLine="34"/>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Знакомство с народной культурой и традициями</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Весна</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Май</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День Победы</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Мониторинг</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Лето</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bl>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Комплексно-тематическое планирование образовательной работы с детьми 2 младшей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Временной период</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Тема</w:t>
            </w:r>
          </w:p>
        </w:tc>
      </w:tr>
      <w:tr w:rsidR="00205AEF" w:rsidRPr="00205AEF" w:rsidTr="00205AEF">
        <w:tc>
          <w:tcPr>
            <w:tcW w:w="9571" w:type="dxa"/>
            <w:gridSpan w:val="2"/>
          </w:tcPr>
          <w:p w:rsidR="00205AEF" w:rsidRPr="00205AEF" w:rsidRDefault="00205AEF" w:rsidP="00205AEF">
            <w:pPr>
              <w:tabs>
                <w:tab w:val="center" w:pos="4677"/>
              </w:tabs>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Сентябрь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Детский са</w:t>
            </w:r>
            <w:proofErr w:type="gramStart"/>
            <w:r w:rsidRPr="00205AEF">
              <w:rPr>
                <w:rFonts w:ascii="Times New Roman" w:hAnsi="Times New Roman" w:cs="Times New Roman"/>
                <w:sz w:val="28"/>
                <w:szCs w:val="28"/>
              </w:rPr>
              <w:t>д-</w:t>
            </w:r>
            <w:proofErr w:type="gramEnd"/>
            <w:r w:rsidRPr="00205AEF">
              <w:rPr>
                <w:rFonts w:ascii="Times New Roman" w:hAnsi="Times New Roman" w:cs="Times New Roman"/>
                <w:sz w:val="28"/>
                <w:szCs w:val="28"/>
              </w:rPr>
              <w:t xml:space="preserve"> страна игрушек</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val="restart"/>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Транспорт.</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Правила дорожного движения</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Удивительный мир животных</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Октябрь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Осень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3 неделя </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Народная игрушка</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Ноябрь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Предметы ближайшего окружения</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Тайна моего «Я»</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Труд взрослых</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Декабрь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Вот зим</w:t>
            </w:r>
            <w:proofErr w:type="gramStart"/>
            <w:r w:rsidRPr="00205AEF">
              <w:rPr>
                <w:rFonts w:ascii="Times New Roman" w:hAnsi="Times New Roman" w:cs="Times New Roman"/>
                <w:sz w:val="28"/>
                <w:szCs w:val="28"/>
              </w:rPr>
              <w:t>а-</w:t>
            </w:r>
            <w:proofErr w:type="gramEnd"/>
            <w:r w:rsidRPr="00205AEF">
              <w:rPr>
                <w:rFonts w:ascii="Times New Roman" w:hAnsi="Times New Roman" w:cs="Times New Roman"/>
                <w:sz w:val="28"/>
                <w:szCs w:val="28"/>
              </w:rPr>
              <w:t xml:space="preserve"> кругом бело.</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Новый год</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Январь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Каникулы</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Игры и забавы</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Там, где всегда зима</w:t>
            </w:r>
          </w:p>
        </w:tc>
      </w:tr>
      <w:tr w:rsidR="00205AEF" w:rsidRPr="00205AEF" w:rsidTr="00205AEF">
        <w:trPr>
          <w:trHeight w:val="272"/>
        </w:trPr>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Февраль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Спорт.</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Здоровье</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3 неделя </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Семья. Мы поздравляем наших пап.</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Защитники Отечества</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Март</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Семья.</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Мамин день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Предметный мир</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Ребенок и книга</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Апрель</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vMerge w:val="restart"/>
          </w:tcPr>
          <w:p w:rsidR="00205AEF" w:rsidRPr="00205AEF" w:rsidRDefault="00205AEF" w:rsidP="00205AEF">
            <w:pPr>
              <w:spacing w:line="360" w:lineRule="auto"/>
              <w:ind w:firstLine="34"/>
              <w:jc w:val="center"/>
              <w:rPr>
                <w:rFonts w:ascii="Times New Roman" w:hAnsi="Times New Roman" w:cs="Times New Roman"/>
                <w:sz w:val="28"/>
                <w:szCs w:val="28"/>
              </w:rPr>
            </w:pPr>
            <w:proofErr w:type="gramStart"/>
            <w:r w:rsidRPr="00205AEF">
              <w:rPr>
                <w:rFonts w:ascii="Times New Roman" w:hAnsi="Times New Roman" w:cs="Times New Roman"/>
                <w:sz w:val="28"/>
                <w:szCs w:val="28"/>
              </w:rPr>
              <w:t>Земля-живая</w:t>
            </w:r>
            <w:proofErr w:type="gramEnd"/>
            <w:r w:rsidRPr="00205AEF">
              <w:rPr>
                <w:rFonts w:ascii="Times New Roman" w:hAnsi="Times New Roman" w:cs="Times New Roman"/>
                <w:sz w:val="28"/>
                <w:szCs w:val="28"/>
              </w:rPr>
              <w:t xml:space="preserve"> планета</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vMerge/>
          </w:tcPr>
          <w:p w:rsidR="00205AEF" w:rsidRPr="00205AEF" w:rsidRDefault="00205AEF" w:rsidP="00205AEF">
            <w:pPr>
              <w:spacing w:line="360" w:lineRule="auto"/>
              <w:ind w:firstLine="34"/>
              <w:jc w:val="both"/>
              <w:rPr>
                <w:rFonts w:ascii="Times New Roman" w:hAnsi="Times New Roman" w:cs="Times New Roman"/>
                <w:sz w:val="28"/>
                <w:szCs w:val="28"/>
              </w:rPr>
            </w:pP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Знакомство с народной культурой и традициями</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Весна</w:t>
            </w:r>
          </w:p>
        </w:tc>
      </w:tr>
      <w:tr w:rsidR="00205AEF" w:rsidRPr="00205AEF" w:rsidTr="00205AEF">
        <w:tc>
          <w:tcPr>
            <w:tcW w:w="9571" w:type="dxa"/>
            <w:gridSpan w:val="2"/>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Май</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День Победы</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Мониторинг</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vMerge w:val="restart"/>
          </w:tcPr>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sz w:val="28"/>
                <w:szCs w:val="28"/>
              </w:rPr>
              <w:t>Лето</w:t>
            </w:r>
          </w:p>
        </w:tc>
      </w:tr>
      <w:tr w:rsidR="00205AEF" w:rsidRPr="00205AEF" w:rsidTr="00205AEF">
        <w:tc>
          <w:tcPr>
            <w:tcW w:w="3227"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vMerge/>
          </w:tcPr>
          <w:p w:rsidR="00205AEF" w:rsidRPr="00205AEF" w:rsidRDefault="00205AEF" w:rsidP="00205AEF">
            <w:pPr>
              <w:spacing w:line="360" w:lineRule="auto"/>
              <w:ind w:firstLine="851"/>
              <w:jc w:val="both"/>
              <w:rPr>
                <w:rFonts w:ascii="Times New Roman" w:hAnsi="Times New Roman" w:cs="Times New Roman"/>
                <w:sz w:val="28"/>
                <w:szCs w:val="28"/>
              </w:rPr>
            </w:pPr>
          </w:p>
        </w:tc>
      </w:tr>
    </w:tbl>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lastRenderedPageBreak/>
        <w:t>Комплексно-тематическое планирование образовательной работы с детьми среднего дошкольного возраста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b/>
                <w:sz w:val="28"/>
                <w:szCs w:val="28"/>
              </w:rPr>
            </w:pPr>
            <w:r w:rsidRPr="00205AEF">
              <w:rPr>
                <w:rFonts w:ascii="Times New Roman" w:hAnsi="Times New Roman" w:cs="Times New Roman"/>
                <w:b/>
                <w:sz w:val="28"/>
                <w:szCs w:val="28"/>
              </w:rPr>
              <w:t>Временной период</w:t>
            </w:r>
          </w:p>
        </w:tc>
        <w:tc>
          <w:tcPr>
            <w:tcW w:w="6344" w:type="dxa"/>
          </w:tcPr>
          <w:p w:rsidR="00205AEF" w:rsidRPr="00205AEF" w:rsidRDefault="00205AEF" w:rsidP="00205AEF">
            <w:pPr>
              <w:spacing w:line="360" w:lineRule="auto"/>
              <w:ind w:firstLine="34"/>
              <w:jc w:val="both"/>
              <w:rPr>
                <w:rFonts w:ascii="Times New Roman" w:hAnsi="Times New Roman" w:cs="Times New Roman"/>
                <w:b/>
                <w:sz w:val="28"/>
                <w:szCs w:val="28"/>
              </w:rPr>
            </w:pPr>
            <w:r w:rsidRPr="00205AEF">
              <w:rPr>
                <w:rFonts w:ascii="Times New Roman" w:hAnsi="Times New Roman" w:cs="Times New Roman"/>
                <w:b/>
                <w:sz w:val="28"/>
                <w:szCs w:val="28"/>
              </w:rPr>
              <w:t>Тема</w:t>
            </w:r>
          </w:p>
        </w:tc>
      </w:tr>
      <w:tr w:rsidR="00205AEF" w:rsidRPr="00205AEF" w:rsidTr="00205AEF">
        <w:tc>
          <w:tcPr>
            <w:tcW w:w="9571" w:type="dxa"/>
            <w:gridSpan w:val="2"/>
          </w:tcPr>
          <w:p w:rsidR="00205AEF" w:rsidRPr="00205AEF" w:rsidRDefault="00205AEF" w:rsidP="00205AEF">
            <w:pPr>
              <w:spacing w:line="360" w:lineRule="auto"/>
              <w:ind w:firstLine="34"/>
              <w:jc w:val="center"/>
              <w:rPr>
                <w:rFonts w:ascii="Times New Roman" w:hAnsi="Times New Roman" w:cs="Times New Roman"/>
                <w:b/>
                <w:sz w:val="28"/>
                <w:szCs w:val="28"/>
              </w:rPr>
            </w:pPr>
            <w:r w:rsidRPr="00205AEF">
              <w:rPr>
                <w:rFonts w:ascii="Times New Roman" w:hAnsi="Times New Roman" w:cs="Times New Roman"/>
                <w:b/>
                <w:sz w:val="28"/>
                <w:szCs w:val="28"/>
              </w:rPr>
              <w:t>Сентябрь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Здравствуй, детский сад! Мои игрушки. 1 сентября - День знаний.</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Детский сад. Профессии сотрудников детского сада.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Сельскохозяйственный труд в саду и огороде. Откуда хлеб пришел.</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Что нам осень подарила: овощи и фрукты.</w:t>
            </w:r>
          </w:p>
        </w:tc>
      </w:tr>
      <w:tr w:rsidR="00205AEF" w:rsidRPr="00205AEF" w:rsidTr="00205AEF">
        <w:tc>
          <w:tcPr>
            <w:tcW w:w="9571" w:type="dxa"/>
            <w:gridSpan w:val="2"/>
          </w:tcPr>
          <w:p w:rsidR="00205AEF" w:rsidRPr="00205AEF" w:rsidRDefault="00205AEF" w:rsidP="00205AEF">
            <w:pPr>
              <w:spacing w:line="360" w:lineRule="auto"/>
              <w:ind w:firstLine="34"/>
              <w:jc w:val="center"/>
              <w:rPr>
                <w:rFonts w:ascii="Times New Roman" w:hAnsi="Times New Roman" w:cs="Times New Roman"/>
                <w:b/>
                <w:sz w:val="28"/>
                <w:szCs w:val="28"/>
              </w:rPr>
            </w:pPr>
            <w:r w:rsidRPr="00205AEF">
              <w:rPr>
                <w:rFonts w:ascii="Times New Roman" w:hAnsi="Times New Roman" w:cs="Times New Roman"/>
                <w:b/>
                <w:sz w:val="28"/>
                <w:szCs w:val="28"/>
              </w:rPr>
              <w:t>Октябрь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Кладовая леса: ягоды, грибы.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Семья. Мой дом. Предметы домашнего обихода: посуда.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Семья. Мой дом. Мебель.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Золотая осень.</w:t>
            </w:r>
          </w:p>
        </w:tc>
      </w:tr>
      <w:tr w:rsidR="00205AEF" w:rsidRPr="00205AEF" w:rsidTr="00205AEF">
        <w:tc>
          <w:tcPr>
            <w:tcW w:w="9571" w:type="dxa"/>
            <w:gridSpan w:val="2"/>
          </w:tcPr>
          <w:p w:rsidR="00205AEF" w:rsidRPr="00205AEF" w:rsidRDefault="00205AEF" w:rsidP="00205AEF">
            <w:pPr>
              <w:spacing w:line="360" w:lineRule="auto"/>
              <w:ind w:firstLine="34"/>
              <w:jc w:val="center"/>
              <w:rPr>
                <w:rFonts w:ascii="Times New Roman" w:hAnsi="Times New Roman" w:cs="Times New Roman"/>
                <w:b/>
                <w:sz w:val="28"/>
                <w:szCs w:val="28"/>
              </w:rPr>
            </w:pPr>
            <w:r w:rsidRPr="00205AEF">
              <w:rPr>
                <w:rFonts w:ascii="Times New Roman" w:hAnsi="Times New Roman" w:cs="Times New Roman"/>
                <w:b/>
                <w:sz w:val="28"/>
                <w:szCs w:val="28"/>
              </w:rPr>
              <w:t>Ноябрь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Предметы ближайшего окружения: одежда, обувь, головные уборы.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Мой дом, мой город. Стройка.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Домашние животные и птицы.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lastRenderedPageBreak/>
              <w:t>4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Дикие животные и птицы средней полосы. Профессия лесника.</w:t>
            </w:r>
          </w:p>
        </w:tc>
      </w:tr>
      <w:tr w:rsidR="00205AEF" w:rsidRPr="00205AEF" w:rsidTr="00205AEF">
        <w:tc>
          <w:tcPr>
            <w:tcW w:w="9571" w:type="dxa"/>
            <w:gridSpan w:val="2"/>
          </w:tcPr>
          <w:p w:rsidR="00205AEF" w:rsidRPr="00205AEF" w:rsidRDefault="00205AEF" w:rsidP="00205AEF">
            <w:pPr>
              <w:spacing w:line="360" w:lineRule="auto"/>
              <w:ind w:firstLine="34"/>
              <w:jc w:val="center"/>
              <w:rPr>
                <w:rFonts w:ascii="Times New Roman" w:hAnsi="Times New Roman" w:cs="Times New Roman"/>
                <w:b/>
                <w:sz w:val="28"/>
                <w:szCs w:val="28"/>
              </w:rPr>
            </w:pPr>
            <w:r w:rsidRPr="00205AEF">
              <w:rPr>
                <w:rFonts w:ascii="Times New Roman" w:hAnsi="Times New Roman" w:cs="Times New Roman"/>
                <w:b/>
                <w:sz w:val="28"/>
                <w:szCs w:val="28"/>
              </w:rPr>
              <w:t>Декабрь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Дикие животные: класс пресмыкающихся.</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Животные севера и жарких стран.</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Средства связи. Почта.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Новый год! Игрушки.</w:t>
            </w:r>
          </w:p>
        </w:tc>
      </w:tr>
      <w:tr w:rsidR="00205AEF" w:rsidRPr="00205AEF" w:rsidTr="00205AEF">
        <w:tc>
          <w:tcPr>
            <w:tcW w:w="9571" w:type="dxa"/>
            <w:gridSpan w:val="2"/>
          </w:tcPr>
          <w:p w:rsidR="00205AEF" w:rsidRPr="00205AEF" w:rsidRDefault="00205AEF" w:rsidP="00205AEF">
            <w:pPr>
              <w:spacing w:line="360" w:lineRule="auto"/>
              <w:ind w:firstLine="34"/>
              <w:jc w:val="center"/>
              <w:rPr>
                <w:rFonts w:ascii="Times New Roman" w:hAnsi="Times New Roman" w:cs="Times New Roman"/>
                <w:b/>
                <w:sz w:val="28"/>
                <w:szCs w:val="28"/>
              </w:rPr>
            </w:pPr>
            <w:r w:rsidRPr="00205AEF">
              <w:rPr>
                <w:rFonts w:ascii="Times New Roman" w:hAnsi="Times New Roman" w:cs="Times New Roman"/>
                <w:b/>
                <w:sz w:val="28"/>
                <w:szCs w:val="28"/>
              </w:rPr>
              <w:t>Январь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Каникулы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Зимние забавы, игры. Рождество</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Зима в лесу.</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Животные водоемов. Рыбки в аквариуме.</w:t>
            </w:r>
          </w:p>
        </w:tc>
      </w:tr>
      <w:tr w:rsidR="00205AEF" w:rsidRPr="00205AEF" w:rsidTr="00205AEF">
        <w:tc>
          <w:tcPr>
            <w:tcW w:w="9571" w:type="dxa"/>
            <w:gridSpan w:val="2"/>
          </w:tcPr>
          <w:p w:rsidR="00205AEF" w:rsidRPr="00205AEF" w:rsidRDefault="00205AEF" w:rsidP="00205AEF">
            <w:pPr>
              <w:spacing w:line="360" w:lineRule="auto"/>
              <w:ind w:firstLine="34"/>
              <w:jc w:val="center"/>
              <w:rPr>
                <w:rFonts w:ascii="Times New Roman" w:hAnsi="Times New Roman" w:cs="Times New Roman"/>
                <w:b/>
                <w:sz w:val="28"/>
                <w:szCs w:val="28"/>
              </w:rPr>
            </w:pPr>
            <w:r w:rsidRPr="00205AEF">
              <w:rPr>
                <w:rFonts w:ascii="Times New Roman" w:hAnsi="Times New Roman" w:cs="Times New Roman"/>
                <w:b/>
                <w:sz w:val="28"/>
                <w:szCs w:val="28"/>
              </w:rPr>
              <w:t>Февраль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Растения как живые существа. Комнатные растения.</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Транспорт. Труд на транспорте.</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День защитника отечества. Наша Армия. Военная техника.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Зимующие птицы.</w:t>
            </w:r>
          </w:p>
        </w:tc>
      </w:tr>
      <w:tr w:rsidR="00205AEF" w:rsidRPr="00205AEF" w:rsidTr="00205AEF">
        <w:tc>
          <w:tcPr>
            <w:tcW w:w="9571" w:type="dxa"/>
            <w:gridSpan w:val="2"/>
          </w:tcPr>
          <w:p w:rsidR="00205AEF" w:rsidRPr="00205AEF" w:rsidRDefault="00205AEF" w:rsidP="00205AEF">
            <w:pPr>
              <w:spacing w:line="360" w:lineRule="auto"/>
              <w:ind w:firstLine="34"/>
              <w:jc w:val="center"/>
              <w:rPr>
                <w:rFonts w:ascii="Times New Roman" w:hAnsi="Times New Roman" w:cs="Times New Roman"/>
                <w:b/>
                <w:sz w:val="28"/>
                <w:szCs w:val="28"/>
              </w:rPr>
            </w:pPr>
            <w:r w:rsidRPr="00205AEF">
              <w:rPr>
                <w:rFonts w:ascii="Times New Roman" w:hAnsi="Times New Roman" w:cs="Times New Roman"/>
                <w:b/>
                <w:sz w:val="28"/>
                <w:szCs w:val="28"/>
              </w:rPr>
              <w:t>Март</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Перелетные птицы.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lastRenderedPageBreak/>
              <w:t>2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Наши бабушки и мамы.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Предметы, облегчающие труд в быту. Электробытовые приборы.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Домашние питомцы.</w:t>
            </w:r>
          </w:p>
        </w:tc>
      </w:tr>
      <w:tr w:rsidR="00205AEF" w:rsidRPr="00205AEF" w:rsidTr="00205AEF">
        <w:tc>
          <w:tcPr>
            <w:tcW w:w="9571" w:type="dxa"/>
            <w:gridSpan w:val="2"/>
          </w:tcPr>
          <w:p w:rsidR="00205AEF" w:rsidRPr="00205AEF" w:rsidRDefault="00205AEF" w:rsidP="00205AEF">
            <w:pPr>
              <w:spacing w:line="360" w:lineRule="auto"/>
              <w:ind w:firstLine="34"/>
              <w:jc w:val="center"/>
              <w:rPr>
                <w:rFonts w:ascii="Times New Roman" w:hAnsi="Times New Roman" w:cs="Times New Roman"/>
                <w:b/>
                <w:sz w:val="28"/>
                <w:szCs w:val="28"/>
              </w:rPr>
            </w:pPr>
            <w:r w:rsidRPr="00205AEF">
              <w:rPr>
                <w:rFonts w:ascii="Times New Roman" w:hAnsi="Times New Roman" w:cs="Times New Roman"/>
                <w:b/>
                <w:sz w:val="28"/>
                <w:szCs w:val="28"/>
              </w:rPr>
              <w:t>Апрель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Мои любимые книги.</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12 апреля – День Космонавтики. Покорение космоса.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Предметы вокруг нас.</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Земля наш общий дом.</w:t>
            </w:r>
          </w:p>
        </w:tc>
      </w:tr>
      <w:tr w:rsidR="00205AEF" w:rsidRPr="00205AEF" w:rsidTr="00205AEF">
        <w:tc>
          <w:tcPr>
            <w:tcW w:w="9571" w:type="dxa"/>
            <w:gridSpan w:val="2"/>
          </w:tcPr>
          <w:p w:rsidR="00205AEF" w:rsidRPr="00205AEF" w:rsidRDefault="00205AEF" w:rsidP="00205AEF">
            <w:pPr>
              <w:spacing w:line="360" w:lineRule="auto"/>
              <w:ind w:firstLine="34"/>
              <w:jc w:val="center"/>
              <w:rPr>
                <w:rFonts w:ascii="Times New Roman" w:hAnsi="Times New Roman" w:cs="Times New Roman"/>
                <w:b/>
                <w:sz w:val="28"/>
                <w:szCs w:val="28"/>
              </w:rPr>
            </w:pPr>
            <w:r w:rsidRPr="00205AEF">
              <w:rPr>
                <w:rFonts w:ascii="Times New Roman" w:hAnsi="Times New Roman" w:cs="Times New Roman"/>
                <w:b/>
                <w:sz w:val="28"/>
                <w:szCs w:val="28"/>
              </w:rPr>
              <w:t>Май</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Цветущая весна. Насекомые.</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Моя страна. День Победы.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Мониторинг</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Моя страна. Мой город.</w:t>
            </w:r>
          </w:p>
        </w:tc>
      </w:tr>
    </w:tbl>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Комплексно-тематическое планирование образовательной работы с детьми средней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b/>
                <w:sz w:val="28"/>
                <w:szCs w:val="28"/>
              </w:rPr>
            </w:pPr>
            <w:r w:rsidRPr="00205AEF">
              <w:rPr>
                <w:rFonts w:ascii="Times New Roman" w:hAnsi="Times New Roman" w:cs="Times New Roman"/>
                <w:b/>
                <w:sz w:val="28"/>
                <w:szCs w:val="28"/>
              </w:rPr>
              <w:t>Временной период</w:t>
            </w:r>
          </w:p>
        </w:tc>
        <w:tc>
          <w:tcPr>
            <w:tcW w:w="6344" w:type="dxa"/>
          </w:tcPr>
          <w:p w:rsidR="00205AEF" w:rsidRPr="00205AEF" w:rsidRDefault="00205AEF" w:rsidP="00205AEF">
            <w:pPr>
              <w:spacing w:line="360" w:lineRule="auto"/>
              <w:jc w:val="both"/>
              <w:rPr>
                <w:rFonts w:ascii="Times New Roman" w:hAnsi="Times New Roman" w:cs="Times New Roman"/>
                <w:b/>
                <w:sz w:val="28"/>
                <w:szCs w:val="28"/>
              </w:rPr>
            </w:pPr>
            <w:r w:rsidRPr="00205AEF">
              <w:rPr>
                <w:rFonts w:ascii="Times New Roman" w:hAnsi="Times New Roman" w:cs="Times New Roman"/>
                <w:b/>
                <w:sz w:val="28"/>
                <w:szCs w:val="28"/>
              </w:rPr>
              <w:t>Тема</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Сентябрь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Здравствуй, детский сад! 1 сентября - День знаний.</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Детский сад. Школа.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Откуда хлеб пришел.</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Что нам осень подарила: овощи и фрукты.</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Октябрь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Кладовая леса: ягоды, грибы, орехи, желуди.</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Семья. Мой дом. Предметы домашнего обихода: посуда. Русские народные промыслы.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Семья. Мой дом. Мебель.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Золотая осень. Красная книга растений.</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Ноябрь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Предметы ближайшего окружения: одежда, обувь, головные уборы.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Мой дом, мой город. Стройка.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Домашние животные и птицы. Труд фермера.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Дикие животные и птицы средней полосы. Профессия лесника. Красная книга животных.</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Декабрь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Дикие животные: класс земноводные, пресмыкающихся.</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Животные севера и жарких стран.</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Средства связи. Почта.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Новый год! Народная игрушка.</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Январь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lastRenderedPageBreak/>
              <w:t>1 неделя</w:t>
            </w:r>
          </w:p>
        </w:tc>
        <w:tc>
          <w:tcPr>
            <w:tcW w:w="6344"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Каникулы.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Зимние забавы и зимние виды спорта.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Зима в лесу.</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Животные водоемов. Кто в реке и озере живет.</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Февраль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Растения как живые существа. Комнатные растения.</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Транспорт. Труд на транспорте.</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День защитника отечества. Наша Армия. Военная техника.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Зимующие птицы.</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Март</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Перелетные птицы.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Наши бабушки и мамы.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Предметы, облегчающие труд в быту. Электробытовые приборы.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Домашние питомцы.</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Апрель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Мои любимые книги.</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12 апреля – День Космонавтики. Покорение космоса.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Предметы вокруг нас.</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lastRenderedPageBreak/>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Земля наш общий дом.</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Май</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Цветущая весна. Насекомые.</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Моя страна. День Победы. Великая отечественная война и ее герои.</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Мониторинг</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Моя страна. Мой город.</w:t>
            </w:r>
          </w:p>
        </w:tc>
      </w:tr>
    </w:tbl>
    <w:p w:rsidR="00205AEF" w:rsidRPr="00205AEF" w:rsidRDefault="00205AEF" w:rsidP="00205AEF">
      <w:pPr>
        <w:spacing w:line="360" w:lineRule="auto"/>
        <w:rPr>
          <w:rFonts w:ascii="Times New Roman" w:hAnsi="Times New Roman" w:cs="Times New Roman"/>
          <w:b/>
          <w:sz w:val="28"/>
          <w:szCs w:val="28"/>
        </w:rPr>
      </w:pPr>
      <w:r w:rsidRPr="00205AEF">
        <w:rPr>
          <w:rFonts w:ascii="Times New Roman" w:hAnsi="Times New Roman" w:cs="Times New Roman"/>
          <w:b/>
          <w:sz w:val="28"/>
          <w:szCs w:val="28"/>
        </w:rPr>
        <w:t>Комплексно-тематическое планирование образовательной работы с детьми подготовительной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b/>
                <w:sz w:val="28"/>
                <w:szCs w:val="28"/>
              </w:rPr>
            </w:pPr>
            <w:r w:rsidRPr="00205AEF">
              <w:rPr>
                <w:rFonts w:ascii="Times New Roman" w:hAnsi="Times New Roman" w:cs="Times New Roman"/>
                <w:b/>
                <w:sz w:val="28"/>
                <w:szCs w:val="28"/>
              </w:rPr>
              <w:t>Временной период</w:t>
            </w:r>
          </w:p>
        </w:tc>
        <w:tc>
          <w:tcPr>
            <w:tcW w:w="6344" w:type="dxa"/>
          </w:tcPr>
          <w:p w:rsidR="00205AEF" w:rsidRPr="00205AEF" w:rsidRDefault="00205AEF" w:rsidP="00205AEF">
            <w:pPr>
              <w:spacing w:line="360" w:lineRule="auto"/>
              <w:jc w:val="both"/>
              <w:rPr>
                <w:rFonts w:ascii="Times New Roman" w:hAnsi="Times New Roman" w:cs="Times New Roman"/>
                <w:b/>
                <w:sz w:val="28"/>
                <w:szCs w:val="28"/>
              </w:rPr>
            </w:pPr>
            <w:r w:rsidRPr="00205AEF">
              <w:rPr>
                <w:rFonts w:ascii="Times New Roman" w:hAnsi="Times New Roman" w:cs="Times New Roman"/>
                <w:b/>
                <w:sz w:val="28"/>
                <w:szCs w:val="28"/>
              </w:rPr>
              <w:t>Тема</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Сентябрь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Здравствуй, детский сад! 1 сентября - День знаний.</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Детский сад. Школа.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Откуда хлеб пришел.</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Что нам осень подарила: овощи и фрукты.</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Октябрь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Кладовая леса: ягоды, грибы, орехи, желуди.</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Семья. Мой дом. Предметы домашнего обихода: посуда. Русские народные промыслы.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Семья. Мой дом. Мебель.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Золотая осень. Красная книга растений.</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lastRenderedPageBreak/>
              <w:t>Ноябрь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Предметы ближайшего окружения: одежда, обувь, головные уборы.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Мой дом, мой город. Стройка.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Домашние животные и птицы. Труд фермера.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Дикие животные и птицы средней полосы. Профессия лесника. Красная книга животных.</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Декабрь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Животные Австралии</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Животные севера и жарких стран.</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Средства связи. Почта: телеграф, телефон, компьютер.</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Новый год! Народная игрушка.</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Январь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Каникулы.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Зимние забавы и зимние виды спорта.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Зима в лесу.</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Животные водоемов. Животные морей и океанов.</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Февраль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Растения как живые существа. Комнатные растения.</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Транспорт. Труд на транспорте.</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День защитника отечества. Наша Армия. Военная техника.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Зимующие птицы.</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Март</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Перелетные птицы.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Наши бабушки и мамы.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Предметы, облегчающие труд в быту. Электробытовые приборы.</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Домашние питомцы.</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Апрель</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Мои любимые книги.</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12 апреля – День Космонавтики. Покорение космоса.</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Предметы вокруг нас.</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Земля наш общий дом.</w:t>
            </w:r>
          </w:p>
        </w:tc>
      </w:tr>
      <w:tr w:rsidR="00205AEF" w:rsidRPr="00205AEF" w:rsidTr="00205AEF">
        <w:tc>
          <w:tcPr>
            <w:tcW w:w="9571" w:type="dxa"/>
            <w:gridSpan w:val="2"/>
          </w:tcPr>
          <w:p w:rsidR="00205AEF" w:rsidRPr="00205AEF" w:rsidRDefault="00205AEF" w:rsidP="00205AEF">
            <w:pPr>
              <w:spacing w:line="360" w:lineRule="auto"/>
              <w:jc w:val="center"/>
              <w:rPr>
                <w:rFonts w:ascii="Times New Roman" w:hAnsi="Times New Roman" w:cs="Times New Roman"/>
                <w:b/>
                <w:sz w:val="28"/>
                <w:szCs w:val="28"/>
              </w:rPr>
            </w:pPr>
            <w:r w:rsidRPr="00205AEF">
              <w:rPr>
                <w:rFonts w:ascii="Times New Roman" w:hAnsi="Times New Roman" w:cs="Times New Roman"/>
                <w:b/>
                <w:sz w:val="28"/>
                <w:szCs w:val="28"/>
              </w:rPr>
              <w:t>Май</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1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Цветущая весна. Насекомые</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2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Моя страна. День Победы. Великая отечественная война и ее герои.</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3 неделя </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Мониторинг</w:t>
            </w:r>
          </w:p>
        </w:tc>
      </w:tr>
      <w:tr w:rsidR="00205AEF" w:rsidRPr="00205AEF" w:rsidTr="00205AEF">
        <w:tc>
          <w:tcPr>
            <w:tcW w:w="3227"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4 неделя</w:t>
            </w:r>
          </w:p>
        </w:tc>
        <w:tc>
          <w:tcPr>
            <w:tcW w:w="6344"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Моя страна. Мой город</w:t>
            </w:r>
          </w:p>
        </w:tc>
      </w:tr>
    </w:tbl>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i/>
          <w:iCs/>
          <w:sz w:val="28"/>
          <w:szCs w:val="28"/>
        </w:rPr>
      </w:pPr>
      <w:r w:rsidRPr="00205AEF">
        <w:rPr>
          <w:rFonts w:ascii="Times New Roman" w:hAnsi="Times New Roman" w:cs="Times New Roman"/>
          <w:b/>
          <w:bCs/>
          <w:sz w:val="28"/>
          <w:szCs w:val="28"/>
        </w:rPr>
        <w:lastRenderedPageBreak/>
        <w:t>Методы и приемы воспитания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lang w:val="en-US"/>
        </w:rPr>
        <w:t>I</w:t>
      </w:r>
      <w:r w:rsidRPr="00205AEF">
        <w:rPr>
          <w:rFonts w:ascii="Times New Roman" w:hAnsi="Times New Roman" w:cs="Times New Roman"/>
          <w:i/>
          <w:iCs/>
          <w:sz w:val="28"/>
          <w:szCs w:val="28"/>
        </w:rPr>
        <w:t xml:space="preserve"> группа методов: формирование нравственных представление, суждений, оценок.</w:t>
      </w:r>
    </w:p>
    <w:p w:rsidR="00205AEF" w:rsidRPr="00205AEF" w:rsidRDefault="00205AEF" w:rsidP="00205AEF">
      <w:pPr>
        <w:numPr>
          <w:ilvl w:val="0"/>
          <w:numId w:val="2"/>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Решение маленьких логических задач, загадок.</w:t>
      </w:r>
    </w:p>
    <w:p w:rsidR="00205AEF" w:rsidRPr="00205AEF" w:rsidRDefault="00205AEF" w:rsidP="00205AEF">
      <w:pPr>
        <w:numPr>
          <w:ilvl w:val="0"/>
          <w:numId w:val="2"/>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Приучение к размышлению, логические беседы.</w:t>
      </w:r>
    </w:p>
    <w:p w:rsidR="00205AEF" w:rsidRPr="00205AEF" w:rsidRDefault="00205AEF" w:rsidP="00205AEF">
      <w:pPr>
        <w:numPr>
          <w:ilvl w:val="0"/>
          <w:numId w:val="2"/>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Беседы на этические темы.</w:t>
      </w:r>
    </w:p>
    <w:p w:rsidR="00205AEF" w:rsidRPr="00205AEF" w:rsidRDefault="00205AEF" w:rsidP="00205AEF">
      <w:pPr>
        <w:numPr>
          <w:ilvl w:val="0"/>
          <w:numId w:val="2"/>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Чтение художественной литературы.</w:t>
      </w:r>
    </w:p>
    <w:p w:rsidR="00205AEF" w:rsidRPr="00205AEF" w:rsidRDefault="00205AEF" w:rsidP="00205AEF">
      <w:pPr>
        <w:numPr>
          <w:ilvl w:val="0"/>
          <w:numId w:val="2"/>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Рассматривание иллюстраций.</w:t>
      </w:r>
    </w:p>
    <w:p w:rsidR="00205AEF" w:rsidRPr="00205AEF" w:rsidRDefault="00205AEF" w:rsidP="00205AEF">
      <w:pPr>
        <w:numPr>
          <w:ilvl w:val="0"/>
          <w:numId w:val="2"/>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Рассказывание и обсуждение картин, иллюстраций.</w:t>
      </w:r>
    </w:p>
    <w:p w:rsidR="00205AEF" w:rsidRPr="00205AEF" w:rsidRDefault="00205AEF" w:rsidP="00205AEF">
      <w:pPr>
        <w:numPr>
          <w:ilvl w:val="0"/>
          <w:numId w:val="2"/>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Просмотр телепередач, диафильмов, видеофильмов.</w:t>
      </w:r>
    </w:p>
    <w:p w:rsidR="00205AEF" w:rsidRPr="00205AEF" w:rsidRDefault="00205AEF" w:rsidP="00205AEF">
      <w:pPr>
        <w:numPr>
          <w:ilvl w:val="0"/>
          <w:numId w:val="2"/>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Задачи на решение коммуникативных ситуаций.</w:t>
      </w:r>
    </w:p>
    <w:p w:rsidR="00205AEF" w:rsidRPr="00205AEF" w:rsidRDefault="00205AEF" w:rsidP="00205AEF">
      <w:pPr>
        <w:numPr>
          <w:ilvl w:val="0"/>
          <w:numId w:val="2"/>
        </w:numPr>
        <w:spacing w:line="360" w:lineRule="auto"/>
        <w:ind w:firstLine="851"/>
        <w:jc w:val="both"/>
        <w:rPr>
          <w:rFonts w:ascii="Times New Roman" w:hAnsi="Times New Roman" w:cs="Times New Roman"/>
          <w:i/>
          <w:iCs/>
          <w:sz w:val="28"/>
          <w:szCs w:val="28"/>
          <w:lang w:val="en-US"/>
        </w:rPr>
      </w:pPr>
      <w:r w:rsidRPr="00205AEF">
        <w:rPr>
          <w:rFonts w:ascii="Times New Roman" w:hAnsi="Times New Roman" w:cs="Times New Roman"/>
          <w:sz w:val="28"/>
          <w:szCs w:val="28"/>
        </w:rPr>
        <w:t>Придумывание сказок.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lang w:val="en-US"/>
        </w:rPr>
        <w:t>II</w:t>
      </w:r>
      <w:r w:rsidRPr="00205AEF">
        <w:rPr>
          <w:rFonts w:ascii="Times New Roman" w:hAnsi="Times New Roman" w:cs="Times New Roman"/>
          <w:i/>
          <w:iCs/>
          <w:sz w:val="28"/>
          <w:szCs w:val="28"/>
        </w:rPr>
        <w:t xml:space="preserve"> группа методов: создание у детей практического опыта деятельности.</w:t>
      </w:r>
    </w:p>
    <w:p w:rsidR="00205AEF" w:rsidRPr="00205AEF" w:rsidRDefault="00205AEF" w:rsidP="00205AEF">
      <w:pPr>
        <w:numPr>
          <w:ilvl w:val="0"/>
          <w:numId w:val="1"/>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Приучение к положительным формам общественного поведения.</w:t>
      </w:r>
    </w:p>
    <w:p w:rsidR="00205AEF" w:rsidRPr="00205AEF" w:rsidRDefault="00205AEF" w:rsidP="00205AEF">
      <w:pPr>
        <w:numPr>
          <w:ilvl w:val="0"/>
          <w:numId w:val="1"/>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Показ действий.</w:t>
      </w:r>
    </w:p>
    <w:p w:rsidR="00205AEF" w:rsidRPr="00205AEF" w:rsidRDefault="00205AEF" w:rsidP="00205AEF">
      <w:pPr>
        <w:numPr>
          <w:ilvl w:val="0"/>
          <w:numId w:val="1"/>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Пример взрослого и детей.</w:t>
      </w:r>
    </w:p>
    <w:p w:rsidR="00205AEF" w:rsidRPr="00205AEF" w:rsidRDefault="00205AEF" w:rsidP="00205AEF">
      <w:pPr>
        <w:numPr>
          <w:ilvl w:val="0"/>
          <w:numId w:val="1"/>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Целенаправленное наблюдение.</w:t>
      </w:r>
    </w:p>
    <w:p w:rsidR="00205AEF" w:rsidRPr="00205AEF" w:rsidRDefault="00205AEF" w:rsidP="00205AEF">
      <w:pPr>
        <w:numPr>
          <w:ilvl w:val="0"/>
          <w:numId w:val="1"/>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Организация интересной деятельности (общественно-полезный труд).</w:t>
      </w:r>
    </w:p>
    <w:p w:rsidR="00205AEF" w:rsidRPr="00205AEF" w:rsidRDefault="00205AEF" w:rsidP="00205AEF">
      <w:pPr>
        <w:numPr>
          <w:ilvl w:val="0"/>
          <w:numId w:val="1"/>
        </w:num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Разыгрывание коммуникативных ситуаций.</w:t>
      </w:r>
    </w:p>
    <w:p w:rsidR="00205AEF" w:rsidRPr="00205AEF" w:rsidRDefault="00205AEF" w:rsidP="00205AEF">
      <w:pPr>
        <w:numPr>
          <w:ilvl w:val="0"/>
          <w:numId w:val="1"/>
        </w:num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lastRenderedPageBreak/>
        <w:t>Создание контрольных педагогических ситуаций.</w:t>
      </w:r>
    </w:p>
    <w:p w:rsidR="00205AEF" w:rsidRPr="00205AEF" w:rsidRDefault="00205AEF" w:rsidP="00205AEF">
      <w:pPr>
        <w:spacing w:line="360" w:lineRule="auto"/>
        <w:ind w:firstLine="851"/>
        <w:jc w:val="both"/>
        <w:rPr>
          <w:rFonts w:ascii="Times New Roman" w:hAnsi="Times New Roman" w:cs="Times New Roman"/>
          <w:b/>
          <w:i/>
          <w:iCs/>
          <w:sz w:val="28"/>
          <w:szCs w:val="28"/>
        </w:rPr>
      </w:pPr>
      <w:r w:rsidRPr="00205AEF">
        <w:rPr>
          <w:rFonts w:ascii="Times New Roman" w:hAnsi="Times New Roman" w:cs="Times New Roman"/>
          <w:b/>
          <w:bCs/>
          <w:sz w:val="28"/>
          <w:szCs w:val="28"/>
        </w:rPr>
        <w:t>Методы, позволяющие педагогу наиболее эффективно проводить работу по ознакомлению детей с социальным миром.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1.Методы, повышающие познавательную активность: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Элементарный  анализ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Сравнение по контрасту и подобию, сходству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Группировка и классификация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Моделирование и конструирование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Ответы на вопросы детей</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sz w:val="28"/>
          <w:szCs w:val="28"/>
        </w:rPr>
        <w:t>- Приучение к самостоятельному поиску ответов на вопросы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2. Методы, вызывающие эмоциональную активность: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Воображаемая  ситуация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Придумывание сказок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Игры-драматизации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Сюрпризные моменты и элементы новизны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Юмор и шутка</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sz w:val="28"/>
          <w:szCs w:val="28"/>
        </w:rPr>
        <w:t>- Сочетание разнообразных средств на одном занятии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3.Методы, способствующие взаимосвязи различных видов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Прием предложения и обучения способу связи разных видов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Перспективное планирование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Перспектива, направленная на  последующую деятельность</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sz w:val="28"/>
          <w:szCs w:val="28"/>
        </w:rPr>
        <w:t>- Беседа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4.Методы коррекции и  уточнения детских представлений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Повторение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Наблюдение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Экспериментирование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Создание проблемных ситуаций</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 Беседа</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b/>
          <w:bCs/>
          <w:sz w:val="28"/>
          <w:szCs w:val="28"/>
        </w:rPr>
        <w:t>Методы развития речи.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 xml:space="preserve">Наглядные: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непосредственное наблюдение и его разновидности (наблюдение в природе, экскурсии);</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sz w:val="28"/>
          <w:szCs w:val="28"/>
        </w:rPr>
        <w:t>- опосредованное наблюдение (изобразительная наглядность: рассматривание игрушек, картин, рассказывание по игрушкам и картинам.).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 xml:space="preserve">Словесные: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чтение и рассказывание художественных произведений;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заучивание наизусть;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пересказ;</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общая беседа;</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sz w:val="28"/>
          <w:szCs w:val="28"/>
        </w:rPr>
        <w:t>- рассказывание без опоры на наглядный материал.</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iCs/>
          <w:sz w:val="28"/>
          <w:szCs w:val="28"/>
        </w:rPr>
        <w:t>Практические: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дидактические игры;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игры-драматизации, инсценировки,</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 дидактические упражнения, пластические этюды, хороводные игры.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Методы эстетического воспитания: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Метод пробуждения ярких эстетичес</w:t>
      </w:r>
      <w:r w:rsidRPr="00205AEF">
        <w:rPr>
          <w:rFonts w:ascii="Times New Roman" w:hAnsi="Times New Roman" w:cs="Times New Roman"/>
          <w:sz w:val="28"/>
          <w:szCs w:val="28"/>
        </w:rPr>
        <w:softHyphen/>
        <w:t xml:space="preserve">ких эмоций и переживаний с целью овладения даром сопереживания.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Метод побуждения к сопереживанию, эмоциональной    отзывчивости     на </w:t>
      </w:r>
      <w:proofErr w:type="gramStart"/>
      <w:r w:rsidRPr="00205AEF">
        <w:rPr>
          <w:rFonts w:ascii="Times New Roman" w:hAnsi="Times New Roman" w:cs="Times New Roman"/>
          <w:sz w:val="28"/>
          <w:szCs w:val="28"/>
        </w:rPr>
        <w:t>прекрасное</w:t>
      </w:r>
      <w:proofErr w:type="gramEnd"/>
      <w:r w:rsidRPr="00205AEF">
        <w:rPr>
          <w:rFonts w:ascii="Times New Roman" w:hAnsi="Times New Roman" w:cs="Times New Roman"/>
          <w:sz w:val="28"/>
          <w:szCs w:val="28"/>
        </w:rPr>
        <w:t xml:space="preserve"> в окружающем мире.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Метод эстетического убеждения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Метод сенсорного насыщения (без сен</w:t>
      </w:r>
      <w:r w:rsidRPr="00205AEF">
        <w:rPr>
          <w:rFonts w:ascii="Times New Roman" w:hAnsi="Times New Roman" w:cs="Times New Roman"/>
          <w:sz w:val="28"/>
          <w:szCs w:val="28"/>
        </w:rPr>
        <w:softHyphen/>
        <w:t>сорной основы немыслимо приобще</w:t>
      </w:r>
      <w:r w:rsidRPr="00205AEF">
        <w:rPr>
          <w:rFonts w:ascii="Times New Roman" w:hAnsi="Times New Roman" w:cs="Times New Roman"/>
          <w:sz w:val="28"/>
          <w:szCs w:val="28"/>
        </w:rPr>
        <w:softHyphen/>
        <w:t xml:space="preserve">ние детей к художественной культуре).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Метод эстетического выбора («убеж</w:t>
      </w:r>
      <w:r w:rsidRPr="00205AEF">
        <w:rPr>
          <w:rFonts w:ascii="Times New Roman" w:hAnsi="Times New Roman" w:cs="Times New Roman"/>
          <w:sz w:val="28"/>
          <w:szCs w:val="28"/>
        </w:rPr>
        <w:softHyphen/>
        <w:t>дения красотой»), направленный  на формирование эстетического вкуса; » метод разнообразной  художествен</w:t>
      </w:r>
      <w:r w:rsidRPr="00205AEF">
        <w:rPr>
          <w:rFonts w:ascii="Times New Roman" w:hAnsi="Times New Roman" w:cs="Times New Roman"/>
          <w:sz w:val="28"/>
          <w:szCs w:val="28"/>
        </w:rPr>
        <w:softHyphen/>
        <w:t>ной практики.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Метод сотворчества (с педагогом, на</w:t>
      </w:r>
      <w:r w:rsidRPr="00205AEF">
        <w:rPr>
          <w:rFonts w:ascii="Times New Roman" w:hAnsi="Times New Roman" w:cs="Times New Roman"/>
          <w:sz w:val="28"/>
          <w:szCs w:val="28"/>
        </w:rPr>
        <w:softHyphen/>
        <w:t>родным мастером, художником, свер</w:t>
      </w:r>
      <w:r w:rsidRPr="00205AEF">
        <w:rPr>
          <w:rFonts w:ascii="Times New Roman" w:hAnsi="Times New Roman" w:cs="Times New Roman"/>
          <w:sz w:val="28"/>
          <w:szCs w:val="28"/>
        </w:rPr>
        <w:softHyphen/>
        <w:t>стниками).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Метод нетривиальных (необыденных) творческих ситуаций, пробуждающих интерес к художественной деятель</w:t>
      </w:r>
      <w:r w:rsidRPr="00205AEF">
        <w:rPr>
          <w:rFonts w:ascii="Times New Roman" w:hAnsi="Times New Roman" w:cs="Times New Roman"/>
          <w:sz w:val="28"/>
          <w:szCs w:val="28"/>
        </w:rPr>
        <w:softHyphen/>
        <w:t>ности.</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 Метод эвристических и поисковых си</w:t>
      </w:r>
      <w:r w:rsidRPr="00205AEF">
        <w:rPr>
          <w:rFonts w:ascii="Times New Roman" w:hAnsi="Times New Roman" w:cs="Times New Roman"/>
          <w:sz w:val="28"/>
          <w:szCs w:val="28"/>
        </w:rPr>
        <w:softHyphen/>
        <w:t>туаций.</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b/>
          <w:bCs/>
          <w:sz w:val="28"/>
          <w:szCs w:val="28"/>
        </w:rPr>
        <w:t>Методы музыкального развития:</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Наглядный</w:t>
      </w:r>
      <w:r w:rsidRPr="00205AEF">
        <w:rPr>
          <w:rFonts w:ascii="Times New Roman" w:hAnsi="Times New Roman" w:cs="Times New Roman"/>
          <w:sz w:val="28"/>
          <w:szCs w:val="28"/>
        </w:rPr>
        <w:t xml:space="preserve">: сопровождение музыкального ряда </w:t>
      </w:r>
      <w:proofErr w:type="gramStart"/>
      <w:r w:rsidRPr="00205AEF">
        <w:rPr>
          <w:rFonts w:ascii="Times New Roman" w:hAnsi="Times New Roman" w:cs="Times New Roman"/>
          <w:sz w:val="28"/>
          <w:szCs w:val="28"/>
        </w:rPr>
        <w:t>изобразительным</w:t>
      </w:r>
      <w:proofErr w:type="gramEnd"/>
      <w:r w:rsidRPr="00205AEF">
        <w:rPr>
          <w:rFonts w:ascii="Times New Roman" w:hAnsi="Times New Roman" w:cs="Times New Roman"/>
          <w:sz w:val="28"/>
          <w:szCs w:val="28"/>
        </w:rPr>
        <w:t xml:space="preserve">, показ движений.    </w:t>
      </w:r>
    </w:p>
    <w:p w:rsidR="00205AEF" w:rsidRPr="00205AEF" w:rsidRDefault="00205AEF" w:rsidP="00205AEF">
      <w:pPr>
        <w:spacing w:line="360" w:lineRule="auto"/>
        <w:ind w:firstLine="851"/>
        <w:jc w:val="both"/>
        <w:rPr>
          <w:rFonts w:ascii="Times New Roman" w:hAnsi="Times New Roman" w:cs="Times New Roman"/>
          <w:i/>
          <w:iCs/>
          <w:sz w:val="28"/>
          <w:szCs w:val="28"/>
        </w:rPr>
      </w:pPr>
      <w:proofErr w:type="gramStart"/>
      <w:r w:rsidRPr="00205AEF">
        <w:rPr>
          <w:rFonts w:ascii="Times New Roman" w:hAnsi="Times New Roman" w:cs="Times New Roman"/>
          <w:i/>
          <w:iCs/>
          <w:sz w:val="28"/>
          <w:szCs w:val="28"/>
        </w:rPr>
        <w:t>Словесный</w:t>
      </w:r>
      <w:proofErr w:type="gramEnd"/>
      <w:r w:rsidRPr="00205AEF">
        <w:rPr>
          <w:rFonts w:ascii="Times New Roman" w:hAnsi="Times New Roman" w:cs="Times New Roman"/>
          <w:sz w:val="28"/>
          <w:szCs w:val="28"/>
        </w:rPr>
        <w:t xml:space="preserve">: беседы о различных музыкальных жанрах.                                           </w:t>
      </w:r>
    </w:p>
    <w:p w:rsidR="00205AEF" w:rsidRPr="00205AEF" w:rsidRDefault="00205AEF" w:rsidP="00205AEF">
      <w:pPr>
        <w:spacing w:line="360" w:lineRule="auto"/>
        <w:ind w:firstLine="851"/>
        <w:jc w:val="both"/>
        <w:rPr>
          <w:rFonts w:ascii="Times New Roman" w:hAnsi="Times New Roman" w:cs="Times New Roman"/>
          <w:i/>
          <w:iCs/>
          <w:sz w:val="28"/>
          <w:szCs w:val="28"/>
        </w:rPr>
      </w:pPr>
      <w:proofErr w:type="gramStart"/>
      <w:r w:rsidRPr="00205AEF">
        <w:rPr>
          <w:rFonts w:ascii="Times New Roman" w:hAnsi="Times New Roman" w:cs="Times New Roman"/>
          <w:i/>
          <w:iCs/>
          <w:sz w:val="28"/>
          <w:szCs w:val="28"/>
        </w:rPr>
        <w:t>Словесно-слуховой</w:t>
      </w:r>
      <w:proofErr w:type="gramEnd"/>
      <w:r w:rsidRPr="00205AEF">
        <w:rPr>
          <w:rFonts w:ascii="Times New Roman" w:hAnsi="Times New Roman" w:cs="Times New Roman"/>
          <w:sz w:val="28"/>
          <w:szCs w:val="28"/>
        </w:rPr>
        <w:t xml:space="preserve">: пение.                                                                                      </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lastRenderedPageBreak/>
        <w:t xml:space="preserve">Слуховой: </w:t>
      </w:r>
      <w:r w:rsidRPr="00205AEF">
        <w:rPr>
          <w:rFonts w:ascii="Times New Roman" w:hAnsi="Times New Roman" w:cs="Times New Roman"/>
          <w:sz w:val="28"/>
          <w:szCs w:val="28"/>
        </w:rPr>
        <w:t xml:space="preserve">слушание музыки.                                                                                                    </w:t>
      </w:r>
    </w:p>
    <w:p w:rsidR="00205AEF" w:rsidRPr="00205AEF" w:rsidRDefault="00205AEF" w:rsidP="00205AEF">
      <w:pPr>
        <w:spacing w:line="360" w:lineRule="auto"/>
        <w:ind w:firstLine="851"/>
        <w:jc w:val="both"/>
        <w:rPr>
          <w:rFonts w:ascii="Times New Roman" w:hAnsi="Times New Roman" w:cs="Times New Roman"/>
          <w:sz w:val="28"/>
          <w:szCs w:val="28"/>
        </w:rPr>
      </w:pPr>
      <w:proofErr w:type="spellStart"/>
      <w:r w:rsidRPr="00205AEF">
        <w:rPr>
          <w:rFonts w:ascii="Times New Roman" w:hAnsi="Times New Roman" w:cs="Times New Roman"/>
          <w:i/>
          <w:iCs/>
          <w:sz w:val="28"/>
          <w:szCs w:val="28"/>
        </w:rPr>
        <w:t>Игровой</w:t>
      </w:r>
      <w:proofErr w:type="gramStart"/>
      <w:r w:rsidRPr="00205AEF">
        <w:rPr>
          <w:rFonts w:ascii="Times New Roman" w:hAnsi="Times New Roman" w:cs="Times New Roman"/>
          <w:i/>
          <w:iCs/>
          <w:sz w:val="28"/>
          <w:szCs w:val="28"/>
        </w:rPr>
        <w:t>:</w:t>
      </w:r>
      <w:r w:rsidRPr="00205AEF">
        <w:rPr>
          <w:rFonts w:ascii="Times New Roman" w:hAnsi="Times New Roman" w:cs="Times New Roman"/>
          <w:sz w:val="28"/>
          <w:szCs w:val="28"/>
        </w:rPr>
        <w:t>м</w:t>
      </w:r>
      <w:proofErr w:type="gramEnd"/>
      <w:r w:rsidRPr="00205AEF">
        <w:rPr>
          <w:rFonts w:ascii="Times New Roman" w:hAnsi="Times New Roman" w:cs="Times New Roman"/>
          <w:sz w:val="28"/>
          <w:szCs w:val="28"/>
        </w:rPr>
        <w:t>узыкальныеигры</w:t>
      </w:r>
      <w:proofErr w:type="spellEnd"/>
      <w:r w:rsidRPr="00205AEF">
        <w:rPr>
          <w:rFonts w:ascii="Times New Roman" w:hAnsi="Times New Roman" w:cs="Times New Roman"/>
          <w:sz w:val="28"/>
          <w:szCs w:val="28"/>
        </w:rPr>
        <w:t xml:space="preserve">. </w:t>
      </w:r>
    </w:p>
    <w:p w:rsidR="00205AEF" w:rsidRPr="00205AEF" w:rsidRDefault="00205AEF" w:rsidP="00205AEF">
      <w:pPr>
        <w:spacing w:line="360" w:lineRule="auto"/>
        <w:ind w:firstLine="851"/>
        <w:jc w:val="both"/>
        <w:rPr>
          <w:rFonts w:ascii="Times New Roman" w:hAnsi="Times New Roman" w:cs="Times New Roman"/>
          <w:b/>
          <w:bCs/>
          <w:sz w:val="28"/>
          <w:szCs w:val="28"/>
        </w:rPr>
      </w:pPr>
      <w:proofErr w:type="gramStart"/>
      <w:r w:rsidRPr="00205AEF">
        <w:rPr>
          <w:rFonts w:ascii="Times New Roman" w:hAnsi="Times New Roman" w:cs="Times New Roman"/>
          <w:i/>
          <w:iCs/>
          <w:sz w:val="28"/>
          <w:szCs w:val="28"/>
        </w:rPr>
        <w:t>Практический</w:t>
      </w:r>
      <w:proofErr w:type="gramEnd"/>
      <w:r w:rsidRPr="00205AEF">
        <w:rPr>
          <w:rFonts w:ascii="Times New Roman" w:hAnsi="Times New Roman" w:cs="Times New Roman"/>
          <w:i/>
          <w:iCs/>
          <w:sz w:val="28"/>
          <w:szCs w:val="28"/>
        </w:rPr>
        <w:t>:</w:t>
      </w:r>
      <w:r w:rsidRPr="00205AEF">
        <w:rPr>
          <w:rFonts w:ascii="Times New Roman" w:hAnsi="Times New Roman" w:cs="Times New Roman"/>
          <w:sz w:val="28"/>
          <w:szCs w:val="28"/>
        </w:rPr>
        <w:t xml:space="preserve"> разучивание песен, танцев, воспроизведение мелодий. </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Методы физического развития: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Наглядные: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наглядно-зрительные приемы (показ физических упражнений, использование наглядных пособий, имитация, зрительные ориентиры);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наглядно-слуховые приемы  (музыка, песни);</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sz w:val="28"/>
          <w:szCs w:val="28"/>
        </w:rPr>
        <w:t xml:space="preserve">- тактильно-мышечные приемы (непосредственная помощь воспитателя).              </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Словесные:</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 </w:t>
      </w:r>
      <w:r w:rsidRPr="00205AEF">
        <w:rPr>
          <w:rFonts w:ascii="Times New Roman" w:hAnsi="Times New Roman" w:cs="Times New Roman"/>
          <w:sz w:val="28"/>
          <w:szCs w:val="28"/>
        </w:rPr>
        <w:t>объяснения, пояснения, указания;</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 </w:t>
      </w:r>
      <w:r w:rsidRPr="00205AEF">
        <w:rPr>
          <w:rFonts w:ascii="Times New Roman" w:hAnsi="Times New Roman" w:cs="Times New Roman"/>
          <w:sz w:val="28"/>
          <w:szCs w:val="28"/>
        </w:rPr>
        <w:t>подача команд, распоряжений, сигналов;</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w:t>
      </w:r>
      <w:r w:rsidRPr="00205AEF">
        <w:rPr>
          <w:rFonts w:ascii="Times New Roman" w:hAnsi="Times New Roman" w:cs="Times New Roman"/>
          <w:sz w:val="28"/>
          <w:szCs w:val="28"/>
        </w:rPr>
        <w:t xml:space="preserve"> вопросы к детям;</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 </w:t>
      </w:r>
      <w:r w:rsidRPr="00205AEF">
        <w:rPr>
          <w:rFonts w:ascii="Times New Roman" w:hAnsi="Times New Roman" w:cs="Times New Roman"/>
          <w:sz w:val="28"/>
          <w:szCs w:val="28"/>
        </w:rPr>
        <w:t>образный сюжетный рассказ, беседа;</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 </w:t>
      </w:r>
      <w:r w:rsidRPr="00205AEF">
        <w:rPr>
          <w:rFonts w:ascii="Times New Roman" w:hAnsi="Times New Roman" w:cs="Times New Roman"/>
          <w:sz w:val="28"/>
          <w:szCs w:val="28"/>
        </w:rPr>
        <w:t>словесная инструкция.</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Практические:</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 </w:t>
      </w:r>
      <w:r w:rsidRPr="00205AEF">
        <w:rPr>
          <w:rFonts w:ascii="Times New Roman" w:hAnsi="Times New Roman" w:cs="Times New Roman"/>
          <w:sz w:val="28"/>
          <w:szCs w:val="28"/>
        </w:rPr>
        <w:t>Повторение упражнений без изменения и с изменениями;</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 </w:t>
      </w:r>
      <w:r w:rsidRPr="00205AEF">
        <w:rPr>
          <w:rFonts w:ascii="Times New Roman" w:hAnsi="Times New Roman" w:cs="Times New Roman"/>
          <w:sz w:val="28"/>
          <w:szCs w:val="28"/>
        </w:rPr>
        <w:t>Проведение упражнений в игровой форме;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 xml:space="preserve">- </w:t>
      </w:r>
      <w:r w:rsidRPr="00205AEF">
        <w:rPr>
          <w:rFonts w:ascii="Times New Roman" w:hAnsi="Times New Roman" w:cs="Times New Roman"/>
          <w:sz w:val="28"/>
          <w:szCs w:val="28"/>
        </w:rPr>
        <w:t>Проведение упражнений в соревновательной форме.</w:t>
      </w:r>
    </w:p>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lastRenderedPageBreak/>
        <w:t>2.1.2 Особенности образовательной деятельности разных видов и культурных практик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Развитие ребёнка в образовательном процессе детского сада осуществляется целостно в процессе всей его жизнедеятельности.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Основной формой организации образовательного процесса является 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 xml:space="preserve">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w:t>
      </w:r>
      <w:r w:rsidRPr="00205AEF">
        <w:rPr>
          <w:rFonts w:ascii="Times New Roman" w:hAnsi="Times New Roman" w:cs="Times New Roman"/>
          <w:sz w:val="28"/>
          <w:szCs w:val="28"/>
        </w:rPr>
        <w:lastRenderedPageBreak/>
        <w:t>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Cs/>
          <w:i/>
          <w:iCs/>
          <w:sz w:val="28"/>
          <w:szCs w:val="28"/>
        </w:rPr>
        <w:t>Образовательная деятельность</w:t>
      </w:r>
      <w:r w:rsidRPr="00205AEF">
        <w:rPr>
          <w:rFonts w:ascii="Times New Roman" w:hAnsi="Times New Roman" w:cs="Times New Roman"/>
          <w:sz w:val="28"/>
          <w:szCs w:val="28"/>
        </w:rPr>
        <w:t xml:space="preserve"> основана на организации педагогом видов деятельности, заданных ФГОС </w:t>
      </w:r>
      <w:proofErr w:type="gramStart"/>
      <w:r w:rsidRPr="00205AEF">
        <w:rPr>
          <w:rFonts w:ascii="Times New Roman" w:hAnsi="Times New Roman" w:cs="Times New Roman"/>
          <w:sz w:val="28"/>
          <w:szCs w:val="28"/>
        </w:rPr>
        <w:t>ДО</w:t>
      </w:r>
      <w:proofErr w:type="gramEnd"/>
      <w:r w:rsidRPr="00205AEF">
        <w:rPr>
          <w:rFonts w:ascii="Times New Roman" w:hAnsi="Times New Roman" w:cs="Times New Roman"/>
          <w:sz w:val="28"/>
          <w:szCs w:val="28"/>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Игровая деятельность</w:t>
      </w:r>
      <w:r w:rsidRPr="00205AEF">
        <w:rPr>
          <w:rFonts w:ascii="Times New Roman" w:hAnsi="Times New Roman" w:cs="Times New Roman"/>
          <w:sz w:val="28"/>
          <w:szCs w:val="28"/>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 xml:space="preserve">Коммуникативная деятельность </w:t>
      </w:r>
      <w:r w:rsidRPr="00205AEF">
        <w:rPr>
          <w:rFonts w:ascii="Times New Roman" w:hAnsi="Times New Roman" w:cs="Times New Roman"/>
          <w:sz w:val="28"/>
          <w:szCs w:val="28"/>
        </w:rPr>
        <w:t>занимает отдельное место в сетке непосредственно организованной образовательной деятельности, но при этом включается во все виды детской деятельности.</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Познавательно – исследовательская деятельность</w:t>
      </w:r>
      <w:r w:rsidRPr="00205AEF">
        <w:rPr>
          <w:rFonts w:ascii="Times New Roman" w:hAnsi="Times New Roman" w:cs="Times New Roman"/>
          <w:sz w:val="28"/>
          <w:szCs w:val="28"/>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lastRenderedPageBreak/>
        <w:t>Восприятие художественной литературы и фольклора</w:t>
      </w:r>
      <w:r w:rsidRPr="00205AEF">
        <w:rPr>
          <w:rFonts w:ascii="Times New Roman" w:hAnsi="Times New Roman" w:cs="Times New Roman"/>
          <w:sz w:val="28"/>
          <w:szCs w:val="28"/>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Конструирование и изобразительная деятельность</w:t>
      </w:r>
      <w:r w:rsidRPr="00205AEF">
        <w:rPr>
          <w:rFonts w:ascii="Times New Roman" w:hAnsi="Times New Roman" w:cs="Times New Roman"/>
          <w:sz w:val="28"/>
          <w:szCs w:val="28"/>
        </w:rPr>
        <w:t xml:space="preserve">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Музыкальная деятельность</w:t>
      </w:r>
      <w:r w:rsidRPr="00205AEF">
        <w:rPr>
          <w:rFonts w:ascii="Times New Roman" w:hAnsi="Times New Roman" w:cs="Times New Roman"/>
          <w:sz w:val="28"/>
          <w:szCs w:val="28"/>
        </w:rPr>
        <w:t xml:space="preserve"> организуется в процессе музыкальных занятий, которые проводятся музыкальным руководителем в музыкальном зале.</w:t>
      </w:r>
    </w:p>
    <w:p w:rsidR="00205AEF" w:rsidRPr="00205AEF" w:rsidRDefault="00205AEF" w:rsidP="00205AEF">
      <w:pPr>
        <w:spacing w:line="360" w:lineRule="auto"/>
        <w:ind w:firstLine="851"/>
        <w:jc w:val="both"/>
        <w:rPr>
          <w:rFonts w:ascii="Times New Roman" w:hAnsi="Times New Roman" w:cs="Times New Roman"/>
          <w:b/>
          <w:bCs/>
          <w:i/>
          <w:iCs/>
          <w:sz w:val="28"/>
          <w:szCs w:val="28"/>
        </w:rPr>
      </w:pPr>
      <w:r w:rsidRPr="00205AEF">
        <w:rPr>
          <w:rFonts w:ascii="Times New Roman" w:hAnsi="Times New Roman" w:cs="Times New Roman"/>
          <w:i/>
          <w:iCs/>
          <w:sz w:val="28"/>
          <w:szCs w:val="28"/>
        </w:rPr>
        <w:t>Двигательная деятельность</w:t>
      </w:r>
      <w:r w:rsidRPr="00205AEF">
        <w:rPr>
          <w:rFonts w:ascii="Times New Roman" w:hAnsi="Times New Roman" w:cs="Times New Roman"/>
          <w:sz w:val="28"/>
          <w:szCs w:val="28"/>
        </w:rPr>
        <w:t xml:space="preserve"> организуется в процессе занятий физической культурой, проведение которых соответствует  действующим требованиям СанПиН.</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Cs/>
          <w:i/>
          <w:iCs/>
          <w:sz w:val="28"/>
          <w:szCs w:val="28"/>
        </w:rPr>
        <w:t>В образовательной деятельности, осуществляемой в ходе режимных моментов</w:t>
      </w:r>
      <w:r w:rsidRPr="00205AEF">
        <w:rPr>
          <w:rFonts w:ascii="Times New Roman" w:hAnsi="Times New Roman" w:cs="Times New Roman"/>
          <w:b/>
          <w:bCs/>
          <w:i/>
          <w:iCs/>
          <w:sz w:val="28"/>
          <w:szCs w:val="28"/>
        </w:rPr>
        <w:t xml:space="preserve"> </w:t>
      </w:r>
      <w:r w:rsidRPr="00205AEF">
        <w:rPr>
          <w:rFonts w:ascii="Times New Roman" w:hAnsi="Times New Roman" w:cs="Times New Roman"/>
          <w:sz w:val="28"/>
          <w:szCs w:val="28"/>
        </w:rPr>
        <w:t>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rsidR="00205AEF" w:rsidRPr="00205AEF" w:rsidRDefault="00205AEF" w:rsidP="00205AEF">
      <w:pPr>
        <w:spacing w:line="360" w:lineRule="auto"/>
        <w:ind w:firstLine="851"/>
        <w:jc w:val="both"/>
        <w:rPr>
          <w:rFonts w:ascii="Times New Roman" w:hAnsi="Times New Roman" w:cs="Times New Roman"/>
          <w:b/>
          <w:bCs/>
          <w:i/>
          <w:iCs/>
          <w:sz w:val="28"/>
          <w:szCs w:val="28"/>
        </w:rPr>
      </w:pPr>
      <w:proofErr w:type="gramStart"/>
      <w:r w:rsidRPr="00205AEF">
        <w:rPr>
          <w:rFonts w:ascii="Times New Roman" w:hAnsi="Times New Roman" w:cs="Times New Roman"/>
          <w:sz w:val="28"/>
          <w:szCs w:val="28"/>
        </w:rPr>
        <w:t xml:space="preserve">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w:t>
      </w:r>
      <w:r w:rsidRPr="00205AEF">
        <w:rPr>
          <w:rFonts w:ascii="Times New Roman" w:hAnsi="Times New Roman" w:cs="Times New Roman"/>
          <w:sz w:val="28"/>
          <w:szCs w:val="28"/>
        </w:rPr>
        <w:lastRenderedPageBreak/>
        <w:t>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205AEF">
        <w:rPr>
          <w:rFonts w:ascii="Times New Roman" w:hAnsi="Times New Roman" w:cs="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i/>
          <w:iCs/>
          <w:sz w:val="28"/>
          <w:szCs w:val="28"/>
        </w:rPr>
        <w:t>Культурные практики.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Совместная  игра</w:t>
      </w:r>
      <w:r w:rsidRPr="00205AEF">
        <w:rPr>
          <w:rFonts w:ascii="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Ситуации общения и накопления положительного социальн</w:t>
      </w:r>
      <w:proofErr w:type="gramStart"/>
      <w:r w:rsidRPr="00205AEF">
        <w:rPr>
          <w:rFonts w:ascii="Times New Roman" w:hAnsi="Times New Roman" w:cs="Times New Roman"/>
          <w:i/>
          <w:iCs/>
          <w:sz w:val="28"/>
          <w:szCs w:val="28"/>
        </w:rPr>
        <w:t>о-</w:t>
      </w:r>
      <w:proofErr w:type="gramEnd"/>
      <w:r w:rsidRPr="00205AEF">
        <w:rPr>
          <w:rFonts w:ascii="Times New Roman" w:hAnsi="Times New Roman" w:cs="Times New Roman"/>
          <w:i/>
          <w:iCs/>
          <w:sz w:val="28"/>
          <w:szCs w:val="28"/>
        </w:rPr>
        <w:t xml:space="preserve"> эмоционального опыта </w:t>
      </w:r>
      <w:r w:rsidRPr="00205AEF">
        <w:rPr>
          <w:rFonts w:ascii="Times New Roman" w:hAnsi="Times New Roman" w:cs="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Творческая деятельность, </w:t>
      </w:r>
      <w:r w:rsidRPr="00205AEF">
        <w:rPr>
          <w:rFonts w:ascii="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iCs/>
          <w:sz w:val="28"/>
          <w:szCs w:val="28"/>
        </w:rPr>
        <w:t xml:space="preserve">Система игр и заданий. </w:t>
      </w:r>
      <w:r w:rsidRPr="00205AEF">
        <w:rPr>
          <w:rFonts w:ascii="Times New Roman" w:hAnsi="Times New Roman" w:cs="Times New Roman"/>
          <w:sz w:val="28"/>
          <w:szCs w:val="28"/>
        </w:rPr>
        <w:t>Сюда относятся развивающие игры, логические упражнения, занимательные задачи.</w:t>
      </w:r>
    </w:p>
    <w:p w:rsidR="00205AEF" w:rsidRPr="00205AEF" w:rsidRDefault="00205AEF" w:rsidP="00205AEF">
      <w:pPr>
        <w:spacing w:line="360" w:lineRule="auto"/>
        <w:ind w:firstLine="851"/>
        <w:jc w:val="both"/>
        <w:rPr>
          <w:rFonts w:ascii="Times New Roman" w:hAnsi="Times New Roman" w:cs="Times New Roman"/>
          <w:i/>
          <w:iCs/>
          <w:sz w:val="28"/>
          <w:szCs w:val="28"/>
        </w:rPr>
      </w:pPr>
      <w:r w:rsidRPr="00205AEF">
        <w:rPr>
          <w:rFonts w:ascii="Times New Roman" w:hAnsi="Times New Roman" w:cs="Times New Roman"/>
          <w:i/>
          <w:iCs/>
          <w:sz w:val="28"/>
          <w:szCs w:val="28"/>
        </w:rPr>
        <w:lastRenderedPageBreak/>
        <w:t>Досуги и развлечения.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i/>
          <w:iCs/>
          <w:sz w:val="28"/>
          <w:szCs w:val="28"/>
        </w:rPr>
        <w:t>Коллективная и индивидуальная  трудовая деятельность.</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Модель организации совместной образовательной деятельности</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b/>
          <w:bCs/>
          <w:sz w:val="28"/>
          <w:szCs w:val="28"/>
        </w:rPr>
        <w:t>воспитателя и детей и культурных практик в режимных моментах.</w:t>
      </w:r>
    </w:p>
    <w:tbl>
      <w:tblPr>
        <w:tblW w:w="9781" w:type="dxa"/>
        <w:tblInd w:w="108" w:type="dxa"/>
        <w:tblLayout w:type="fixed"/>
        <w:tblLook w:val="0000" w:firstRow="0" w:lastRow="0" w:firstColumn="0" w:lastColumn="0" w:noHBand="0" w:noVBand="0"/>
      </w:tblPr>
      <w:tblGrid>
        <w:gridCol w:w="3652"/>
        <w:gridCol w:w="1310"/>
        <w:gridCol w:w="1275"/>
        <w:gridCol w:w="1276"/>
        <w:gridCol w:w="1134"/>
        <w:gridCol w:w="1134"/>
      </w:tblGrid>
      <w:tr w:rsidR="00205AEF" w:rsidRPr="00205AEF" w:rsidTr="00205AEF">
        <w:tc>
          <w:tcPr>
            <w:tcW w:w="3652" w:type="dxa"/>
            <w:vMerge w:val="restart"/>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Cs/>
                <w:sz w:val="28"/>
                <w:szCs w:val="28"/>
              </w:rPr>
            </w:pPr>
            <w:r w:rsidRPr="00205AEF">
              <w:rPr>
                <w:rFonts w:ascii="Times New Roman" w:hAnsi="Times New Roman" w:cs="Times New Roman"/>
                <w:iCs/>
                <w:sz w:val="28"/>
                <w:szCs w:val="28"/>
              </w:rPr>
              <w:t>Формы образовательной деятельности в режимных моментах</w:t>
            </w:r>
          </w:p>
        </w:tc>
        <w:tc>
          <w:tcPr>
            <w:tcW w:w="6129" w:type="dxa"/>
            <w:gridSpan w:val="5"/>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iCs/>
                <w:sz w:val="28"/>
                <w:szCs w:val="28"/>
              </w:rPr>
              <w:t>Количество форм образовательной деятельности и культурных практик</w:t>
            </w:r>
          </w:p>
        </w:tc>
      </w:tr>
      <w:tr w:rsidR="00205AEF" w:rsidRPr="00205AEF" w:rsidTr="00205AEF">
        <w:tc>
          <w:tcPr>
            <w:tcW w:w="3652" w:type="dxa"/>
            <w:vMerge/>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1 </w:t>
            </w:r>
            <w:proofErr w:type="spellStart"/>
            <w:r w:rsidRPr="00205AEF">
              <w:rPr>
                <w:rFonts w:ascii="Times New Roman" w:hAnsi="Times New Roman" w:cs="Times New Roman"/>
                <w:i/>
                <w:iCs/>
                <w:sz w:val="28"/>
                <w:szCs w:val="28"/>
              </w:rPr>
              <w:t>мл</w:t>
            </w:r>
            <w:proofErr w:type="gramStart"/>
            <w:r w:rsidRPr="00205AEF">
              <w:rPr>
                <w:rFonts w:ascii="Times New Roman" w:hAnsi="Times New Roman" w:cs="Times New Roman"/>
                <w:i/>
                <w:iCs/>
                <w:sz w:val="28"/>
                <w:szCs w:val="28"/>
              </w:rPr>
              <w:t>.г</w:t>
            </w:r>
            <w:proofErr w:type="gramEnd"/>
            <w:r w:rsidRPr="00205AEF">
              <w:rPr>
                <w:rFonts w:ascii="Times New Roman" w:hAnsi="Times New Roman" w:cs="Times New Roman"/>
                <w:i/>
                <w:iCs/>
                <w:sz w:val="28"/>
                <w:szCs w:val="28"/>
              </w:rPr>
              <w:t>р</w:t>
            </w:r>
            <w:proofErr w:type="spellEnd"/>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2 </w:t>
            </w:r>
            <w:proofErr w:type="spellStart"/>
            <w:r w:rsidRPr="00205AEF">
              <w:rPr>
                <w:rFonts w:ascii="Times New Roman" w:hAnsi="Times New Roman" w:cs="Times New Roman"/>
                <w:i/>
                <w:iCs/>
                <w:sz w:val="28"/>
                <w:szCs w:val="28"/>
              </w:rPr>
              <w:t>мл</w:t>
            </w:r>
            <w:proofErr w:type="gramStart"/>
            <w:r w:rsidRPr="00205AEF">
              <w:rPr>
                <w:rFonts w:ascii="Times New Roman" w:hAnsi="Times New Roman" w:cs="Times New Roman"/>
                <w:i/>
                <w:iCs/>
                <w:sz w:val="28"/>
                <w:szCs w:val="28"/>
              </w:rPr>
              <w:t>.г</w:t>
            </w:r>
            <w:proofErr w:type="gramEnd"/>
            <w:r w:rsidRPr="00205AEF">
              <w:rPr>
                <w:rFonts w:ascii="Times New Roman" w:hAnsi="Times New Roman" w:cs="Times New Roman"/>
                <w:i/>
                <w:iCs/>
                <w:sz w:val="28"/>
                <w:szCs w:val="28"/>
              </w:rPr>
              <w:t>р</w:t>
            </w:r>
            <w:proofErr w:type="spellEnd"/>
            <w:r w:rsidRPr="00205AEF">
              <w:rPr>
                <w:rFonts w:ascii="Times New Roman" w:hAnsi="Times New Roman" w:cs="Times New Roman"/>
                <w:i/>
                <w:iCs/>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i/>
                <w:iCs/>
                <w:sz w:val="28"/>
                <w:szCs w:val="28"/>
              </w:rPr>
            </w:pPr>
            <w:r w:rsidRPr="00205AEF">
              <w:rPr>
                <w:rFonts w:ascii="Times New Roman" w:hAnsi="Times New Roman" w:cs="Times New Roman"/>
                <w:i/>
                <w:iCs/>
                <w:sz w:val="28"/>
                <w:szCs w:val="28"/>
              </w:rPr>
              <w:t xml:space="preserve">Ср. </w:t>
            </w:r>
            <w:proofErr w:type="spellStart"/>
            <w:r w:rsidRPr="00205AEF">
              <w:rPr>
                <w:rFonts w:ascii="Times New Roman" w:hAnsi="Times New Roman" w:cs="Times New Roman"/>
                <w:i/>
                <w:iCs/>
                <w:sz w:val="28"/>
                <w:szCs w:val="28"/>
              </w:rPr>
              <w:t>гр</w:t>
            </w:r>
            <w:proofErr w:type="spellEnd"/>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i/>
                <w:iCs/>
                <w:sz w:val="28"/>
                <w:szCs w:val="28"/>
              </w:rPr>
            </w:pPr>
            <w:proofErr w:type="spellStart"/>
            <w:r w:rsidRPr="00205AEF">
              <w:rPr>
                <w:rFonts w:ascii="Times New Roman" w:hAnsi="Times New Roman" w:cs="Times New Roman"/>
                <w:i/>
                <w:iCs/>
                <w:sz w:val="28"/>
                <w:szCs w:val="28"/>
              </w:rPr>
              <w:t>Ст.гр</w:t>
            </w:r>
            <w:proofErr w:type="spellEnd"/>
            <w:r w:rsidRPr="00205AEF">
              <w:rPr>
                <w:rFonts w:ascii="Times New Roman" w:hAnsi="Times New Roman" w:cs="Times New Roman"/>
                <w:i/>
                <w:iCs/>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i/>
                <w:iCs/>
                <w:sz w:val="28"/>
                <w:szCs w:val="28"/>
              </w:rPr>
            </w:pPr>
            <w:proofErr w:type="spellStart"/>
            <w:r w:rsidRPr="00205AEF">
              <w:rPr>
                <w:rFonts w:ascii="Times New Roman" w:hAnsi="Times New Roman" w:cs="Times New Roman"/>
                <w:i/>
                <w:iCs/>
                <w:sz w:val="28"/>
                <w:szCs w:val="28"/>
              </w:rPr>
              <w:t>Подг</w:t>
            </w:r>
            <w:proofErr w:type="gramStart"/>
            <w:r w:rsidRPr="00205AEF">
              <w:rPr>
                <w:rFonts w:ascii="Times New Roman" w:hAnsi="Times New Roman" w:cs="Times New Roman"/>
                <w:i/>
                <w:iCs/>
                <w:sz w:val="28"/>
                <w:szCs w:val="28"/>
              </w:rPr>
              <w:t>.г</w:t>
            </w:r>
            <w:proofErr w:type="gramEnd"/>
            <w:r w:rsidRPr="00205AEF">
              <w:rPr>
                <w:rFonts w:ascii="Times New Roman" w:hAnsi="Times New Roman" w:cs="Times New Roman"/>
                <w:i/>
                <w:iCs/>
                <w:sz w:val="28"/>
                <w:szCs w:val="28"/>
              </w:rPr>
              <w:t>р</w:t>
            </w:r>
            <w:proofErr w:type="spellEnd"/>
          </w:p>
        </w:tc>
      </w:tr>
      <w:tr w:rsidR="00205AEF" w:rsidRPr="00205AEF" w:rsidTr="00205AEF">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i/>
                <w:iCs/>
                <w:sz w:val="28"/>
                <w:szCs w:val="28"/>
              </w:rPr>
              <w:t>Общение</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Ситуации общения воспитателя с детьми и накопления положительного социально-эмоционального опыта</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Беседы и разговоры с детьми по их интересам</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i/>
                <w:iCs/>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r>
      <w:tr w:rsidR="00205AEF" w:rsidRPr="00205AEF" w:rsidTr="00205AEF">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i/>
                <w:iCs/>
                <w:sz w:val="28"/>
                <w:szCs w:val="28"/>
              </w:rPr>
              <w:t>Игровая деятельность</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Индивидуальные игры с детьми (сюжетно-ролевая, режиссёрская, игра-драматизация, строительно-конструктивные игры)</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3 раза в неделю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3 раза в неделю</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 xml:space="preserve">Совместная игра воспитателя и детей (сюжетно-ролевая, </w:t>
            </w:r>
            <w:r w:rsidRPr="00205AEF">
              <w:rPr>
                <w:rFonts w:ascii="Times New Roman" w:hAnsi="Times New Roman" w:cs="Times New Roman"/>
                <w:sz w:val="28"/>
                <w:szCs w:val="28"/>
              </w:rPr>
              <w:lastRenderedPageBreak/>
              <w:t>режиссёрская, игра-драматизация, строительно-конструктивные игры)</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2 раза в неделю</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3 раза в неделю</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lastRenderedPageBreak/>
              <w:t>Детская студия (театрализованные игры)</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Досуг здоровья и подвижных игр</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месяц</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Подвижные игры</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i/>
                <w:iCs/>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r>
      <w:tr w:rsidR="00205AEF" w:rsidRPr="00205AEF" w:rsidTr="00205AEF">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i/>
                <w:iCs/>
                <w:sz w:val="28"/>
                <w:szCs w:val="28"/>
              </w:rPr>
              <w:t>Познавательная и исследовательская деятельность</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Сенсорный игровой и интеллектуальный тренинг («Школа мышления»)</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Опыты, эксперименты, наблюдения (в том числе экологической направленности)</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Наблюдения за природой (на прогулке)</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i/>
                <w:iCs/>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r>
      <w:tr w:rsidR="00205AEF" w:rsidRPr="00205AEF" w:rsidTr="00205AEF">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i/>
                <w:iCs/>
                <w:sz w:val="28"/>
                <w:szCs w:val="28"/>
              </w:rPr>
              <w:t>Формы творческой активности, обеспечивающей художественно-эстетическое развитие детей</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Музыкально-театральная гостиная</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 xml:space="preserve">Творческая мастерская </w:t>
            </w:r>
            <w:r w:rsidRPr="00205AEF">
              <w:rPr>
                <w:rFonts w:ascii="Times New Roman" w:hAnsi="Times New Roman" w:cs="Times New Roman"/>
                <w:sz w:val="28"/>
                <w:szCs w:val="28"/>
              </w:rPr>
              <w:lastRenderedPageBreak/>
              <w:t>(рисование, лепка, художественный труд по интересам)</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1 раз в </w:t>
            </w:r>
            <w:r w:rsidRPr="00205AEF">
              <w:rPr>
                <w:rFonts w:ascii="Times New Roman" w:hAnsi="Times New Roman" w:cs="Times New Roman"/>
                <w:sz w:val="28"/>
                <w:szCs w:val="28"/>
              </w:rPr>
              <w:lastRenderedPageBreak/>
              <w:t>неделю</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1 раз в </w:t>
            </w:r>
            <w:r w:rsidRPr="00205AEF">
              <w:rPr>
                <w:rFonts w:ascii="Times New Roman" w:hAnsi="Times New Roman" w:cs="Times New Roman"/>
                <w:sz w:val="28"/>
                <w:szCs w:val="28"/>
              </w:rPr>
              <w:lastRenderedPageBreak/>
              <w:t>неделю</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1 раз в </w:t>
            </w:r>
            <w:r w:rsidRPr="00205AEF">
              <w:rPr>
                <w:rFonts w:ascii="Times New Roman" w:hAnsi="Times New Roman" w:cs="Times New Roman"/>
                <w:sz w:val="28"/>
                <w:szCs w:val="28"/>
              </w:rPr>
              <w:lastRenderedPageBreak/>
              <w:t>неделю</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1 раз в </w:t>
            </w:r>
            <w:r w:rsidRPr="00205AEF">
              <w:rPr>
                <w:rFonts w:ascii="Times New Roman" w:hAnsi="Times New Roman" w:cs="Times New Roman"/>
                <w:sz w:val="28"/>
                <w:szCs w:val="28"/>
              </w:rPr>
              <w:lastRenderedPageBreak/>
              <w:t>неделю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lastRenderedPageBreak/>
              <w:t xml:space="preserve">1 раз в </w:t>
            </w:r>
            <w:r w:rsidRPr="00205AEF">
              <w:rPr>
                <w:rFonts w:ascii="Times New Roman" w:hAnsi="Times New Roman" w:cs="Times New Roman"/>
                <w:sz w:val="28"/>
                <w:szCs w:val="28"/>
              </w:rPr>
              <w:lastRenderedPageBreak/>
              <w:t>неделю</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lastRenderedPageBreak/>
              <w:t>Чтение литературных произведений</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i/>
                <w:iCs/>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r>
      <w:tr w:rsidR="00205AEF" w:rsidRPr="00205AEF" w:rsidTr="00205AEF">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i/>
                <w:iCs/>
                <w:sz w:val="28"/>
                <w:szCs w:val="28"/>
              </w:rPr>
              <w:t>Самообслуживание и элементарный бытовой труд</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Самообслуживание</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Трудовые поручения (индивидуально и по подгруппам)</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w:t>
            </w:r>
            <w:proofErr w:type="spellEnd"/>
            <w:r w:rsidRPr="00205AEF">
              <w:rPr>
                <w:rFonts w:ascii="Times New Roman" w:hAnsi="Times New Roman" w:cs="Times New Roman"/>
                <w:sz w:val="28"/>
                <w:szCs w:val="28"/>
              </w:rPr>
              <w:t>.</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vAlign w:val="center"/>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sz w:val="28"/>
                <w:szCs w:val="28"/>
              </w:rPr>
              <w:t>Трудовые поручения (общий и совместный труд)</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tc>
        <w:tc>
          <w:tcPr>
            <w:tcW w:w="113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2 недели</w:t>
            </w: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sz w:val="28"/>
          <w:szCs w:val="28"/>
          <w:u w:val="single"/>
        </w:rPr>
      </w:pPr>
      <w:r w:rsidRPr="00205AEF">
        <w:rPr>
          <w:rFonts w:ascii="Times New Roman" w:hAnsi="Times New Roman" w:cs="Times New Roman"/>
          <w:b/>
          <w:bCs/>
          <w:sz w:val="28"/>
          <w:szCs w:val="28"/>
        </w:rPr>
        <w:t>Модель самостоятельной деятельности детей в режимных моментах</w:t>
      </w:r>
    </w:p>
    <w:tbl>
      <w:tblPr>
        <w:tblW w:w="9781" w:type="dxa"/>
        <w:tblInd w:w="108" w:type="dxa"/>
        <w:tblLayout w:type="fixed"/>
        <w:tblLook w:val="0000" w:firstRow="0" w:lastRow="0" w:firstColumn="0" w:lastColumn="0" w:noHBand="0" w:noVBand="0"/>
      </w:tblPr>
      <w:tblGrid>
        <w:gridCol w:w="3652"/>
        <w:gridCol w:w="1310"/>
        <w:gridCol w:w="1275"/>
        <w:gridCol w:w="1276"/>
        <w:gridCol w:w="1276"/>
        <w:gridCol w:w="992"/>
      </w:tblGrid>
      <w:tr w:rsidR="00205AEF" w:rsidRPr="00205AEF" w:rsidTr="00205AEF">
        <w:tc>
          <w:tcPr>
            <w:tcW w:w="3652" w:type="dxa"/>
            <w:vMerge w:val="restart"/>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Cs/>
                <w:sz w:val="28"/>
                <w:szCs w:val="28"/>
              </w:rPr>
            </w:pPr>
            <w:proofErr w:type="spellStart"/>
            <w:r w:rsidRPr="00205AEF">
              <w:rPr>
                <w:rFonts w:ascii="Times New Roman" w:hAnsi="Times New Roman" w:cs="Times New Roman"/>
                <w:iCs/>
                <w:sz w:val="28"/>
                <w:szCs w:val="28"/>
                <w:lang w:val="en-US"/>
              </w:rPr>
              <w:t>Режимные</w:t>
            </w:r>
            <w:proofErr w:type="spellEnd"/>
            <w:r w:rsidRPr="00205AEF">
              <w:rPr>
                <w:rFonts w:ascii="Times New Roman" w:hAnsi="Times New Roman" w:cs="Times New Roman"/>
                <w:iCs/>
                <w:sz w:val="28"/>
                <w:szCs w:val="28"/>
                <w:lang w:val="en-US"/>
              </w:rPr>
              <w:t xml:space="preserve"> </w:t>
            </w:r>
            <w:r w:rsidRPr="00205AEF">
              <w:rPr>
                <w:rFonts w:ascii="Times New Roman" w:hAnsi="Times New Roman" w:cs="Times New Roman"/>
                <w:iCs/>
                <w:sz w:val="28"/>
                <w:szCs w:val="28"/>
              </w:rPr>
              <w:t xml:space="preserve"> </w:t>
            </w:r>
            <w:proofErr w:type="spellStart"/>
            <w:r w:rsidRPr="00205AEF">
              <w:rPr>
                <w:rFonts w:ascii="Times New Roman" w:hAnsi="Times New Roman" w:cs="Times New Roman"/>
                <w:iCs/>
                <w:sz w:val="28"/>
                <w:szCs w:val="28"/>
                <w:lang w:val="en-US"/>
              </w:rPr>
              <w:t>моменты</w:t>
            </w:r>
            <w:proofErr w:type="spellEnd"/>
          </w:p>
        </w:tc>
        <w:tc>
          <w:tcPr>
            <w:tcW w:w="6129" w:type="dxa"/>
            <w:gridSpan w:val="5"/>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Cs/>
                <w:sz w:val="28"/>
                <w:szCs w:val="28"/>
              </w:rPr>
            </w:pPr>
            <w:r w:rsidRPr="00205AEF">
              <w:rPr>
                <w:rFonts w:ascii="Times New Roman" w:hAnsi="Times New Roman" w:cs="Times New Roman"/>
                <w:iCs/>
                <w:sz w:val="28"/>
                <w:szCs w:val="28"/>
              </w:rPr>
              <w:t>Распределение времени в течение дня</w:t>
            </w:r>
          </w:p>
        </w:tc>
      </w:tr>
      <w:tr w:rsidR="00205AEF" w:rsidRPr="00205AEF" w:rsidTr="00205AEF">
        <w:tc>
          <w:tcPr>
            <w:tcW w:w="3652" w:type="dxa"/>
            <w:vMerge/>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iCs/>
                <w:sz w:val="28"/>
                <w:szCs w:val="28"/>
              </w:rPr>
            </w:pP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Cs/>
                <w:sz w:val="26"/>
                <w:szCs w:val="26"/>
                <w:lang w:val="en-US"/>
              </w:rPr>
            </w:pPr>
            <w:r w:rsidRPr="00205AEF">
              <w:rPr>
                <w:rFonts w:ascii="Times New Roman" w:hAnsi="Times New Roman" w:cs="Times New Roman"/>
                <w:iCs/>
                <w:sz w:val="26"/>
                <w:szCs w:val="26"/>
                <w:lang w:val="en-US"/>
              </w:rPr>
              <w:t xml:space="preserve">1-я </w:t>
            </w:r>
            <w:proofErr w:type="spellStart"/>
            <w:r w:rsidRPr="00205AEF">
              <w:rPr>
                <w:rFonts w:ascii="Times New Roman" w:hAnsi="Times New Roman" w:cs="Times New Roman"/>
                <w:iCs/>
                <w:sz w:val="26"/>
                <w:szCs w:val="26"/>
                <w:lang w:val="en-US"/>
              </w:rPr>
              <w:t>младшая</w:t>
            </w:r>
            <w:proofErr w:type="spellEnd"/>
            <w:r w:rsidRPr="00205AEF">
              <w:rPr>
                <w:rFonts w:ascii="Times New Roman" w:hAnsi="Times New Roman" w:cs="Times New Roman"/>
                <w:iCs/>
                <w:sz w:val="26"/>
                <w:szCs w:val="26"/>
                <w:lang w:val="en-US"/>
              </w:rPr>
              <w:t xml:space="preserve"> </w:t>
            </w:r>
            <w:proofErr w:type="spellStart"/>
            <w:r w:rsidRPr="00205AEF">
              <w:rPr>
                <w:rFonts w:ascii="Times New Roman" w:hAnsi="Times New Roman" w:cs="Times New Roman"/>
                <w:iCs/>
                <w:sz w:val="26"/>
                <w:szCs w:val="26"/>
                <w:lang w:val="en-US"/>
              </w:rPr>
              <w:t>группа</w:t>
            </w:r>
            <w:proofErr w:type="spellEnd"/>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Cs/>
                <w:sz w:val="26"/>
                <w:szCs w:val="26"/>
                <w:lang w:val="en-US"/>
              </w:rPr>
            </w:pPr>
            <w:r w:rsidRPr="00205AEF">
              <w:rPr>
                <w:rFonts w:ascii="Times New Roman" w:hAnsi="Times New Roman" w:cs="Times New Roman"/>
                <w:iCs/>
                <w:sz w:val="26"/>
                <w:szCs w:val="26"/>
                <w:lang w:val="en-US"/>
              </w:rPr>
              <w:t xml:space="preserve">2-я </w:t>
            </w:r>
            <w:proofErr w:type="spellStart"/>
            <w:r w:rsidRPr="00205AEF">
              <w:rPr>
                <w:rFonts w:ascii="Times New Roman" w:hAnsi="Times New Roman" w:cs="Times New Roman"/>
                <w:iCs/>
                <w:sz w:val="26"/>
                <w:szCs w:val="26"/>
                <w:lang w:val="en-US"/>
              </w:rPr>
              <w:t>младшая</w:t>
            </w:r>
            <w:proofErr w:type="spellEnd"/>
            <w:r w:rsidRPr="00205AEF">
              <w:rPr>
                <w:rFonts w:ascii="Times New Roman" w:hAnsi="Times New Roman" w:cs="Times New Roman"/>
                <w:iCs/>
                <w:sz w:val="26"/>
                <w:szCs w:val="26"/>
                <w:lang w:val="en-US"/>
              </w:rPr>
              <w:t xml:space="preserve"> </w:t>
            </w:r>
            <w:proofErr w:type="spellStart"/>
            <w:r w:rsidRPr="00205AEF">
              <w:rPr>
                <w:rFonts w:ascii="Times New Roman" w:hAnsi="Times New Roman" w:cs="Times New Roman"/>
                <w:iCs/>
                <w:sz w:val="26"/>
                <w:szCs w:val="26"/>
                <w:lang w:val="en-US"/>
              </w:rPr>
              <w:t>группа</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Cs/>
                <w:sz w:val="26"/>
                <w:szCs w:val="26"/>
                <w:lang w:val="en-US"/>
              </w:rPr>
            </w:pPr>
            <w:proofErr w:type="spellStart"/>
            <w:r w:rsidRPr="00205AEF">
              <w:rPr>
                <w:rFonts w:ascii="Times New Roman" w:hAnsi="Times New Roman" w:cs="Times New Roman"/>
                <w:iCs/>
                <w:sz w:val="26"/>
                <w:szCs w:val="26"/>
                <w:lang w:val="en-US"/>
              </w:rPr>
              <w:t>Средняя</w:t>
            </w:r>
            <w:proofErr w:type="spellEnd"/>
            <w:r w:rsidRPr="00205AEF">
              <w:rPr>
                <w:rFonts w:ascii="Times New Roman" w:hAnsi="Times New Roman" w:cs="Times New Roman"/>
                <w:iCs/>
                <w:sz w:val="26"/>
                <w:szCs w:val="26"/>
                <w:lang w:val="en-US"/>
              </w:rPr>
              <w:t xml:space="preserve"> </w:t>
            </w:r>
            <w:proofErr w:type="spellStart"/>
            <w:r w:rsidRPr="00205AEF">
              <w:rPr>
                <w:rFonts w:ascii="Times New Roman" w:hAnsi="Times New Roman" w:cs="Times New Roman"/>
                <w:iCs/>
                <w:sz w:val="26"/>
                <w:szCs w:val="26"/>
                <w:lang w:val="en-US"/>
              </w:rPr>
              <w:t>группа</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Cs/>
                <w:sz w:val="26"/>
                <w:szCs w:val="26"/>
                <w:lang w:val="en-US"/>
              </w:rPr>
            </w:pPr>
            <w:proofErr w:type="spellStart"/>
            <w:r w:rsidRPr="00205AEF">
              <w:rPr>
                <w:rFonts w:ascii="Times New Roman" w:hAnsi="Times New Roman" w:cs="Times New Roman"/>
                <w:iCs/>
                <w:sz w:val="26"/>
                <w:szCs w:val="26"/>
                <w:lang w:val="en-US"/>
              </w:rPr>
              <w:t>Старшая</w:t>
            </w:r>
            <w:proofErr w:type="spellEnd"/>
            <w:r w:rsidRPr="00205AEF">
              <w:rPr>
                <w:rFonts w:ascii="Times New Roman" w:hAnsi="Times New Roman" w:cs="Times New Roman"/>
                <w:iCs/>
                <w:sz w:val="26"/>
                <w:szCs w:val="26"/>
                <w:lang w:val="en-US"/>
              </w:rPr>
              <w:t xml:space="preserve"> </w:t>
            </w:r>
            <w:r w:rsidRPr="00205AEF">
              <w:rPr>
                <w:rFonts w:ascii="Times New Roman" w:hAnsi="Times New Roman" w:cs="Times New Roman"/>
                <w:iCs/>
                <w:sz w:val="26"/>
                <w:szCs w:val="26"/>
              </w:rPr>
              <w:t xml:space="preserve"> </w:t>
            </w:r>
            <w:proofErr w:type="spellStart"/>
            <w:r w:rsidRPr="00205AEF">
              <w:rPr>
                <w:rFonts w:ascii="Times New Roman" w:hAnsi="Times New Roman" w:cs="Times New Roman"/>
                <w:iCs/>
                <w:sz w:val="26"/>
                <w:szCs w:val="26"/>
                <w:lang w:val="en-US"/>
              </w:rPr>
              <w:t>группа</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Cs/>
                <w:sz w:val="26"/>
                <w:szCs w:val="26"/>
              </w:rPr>
            </w:pPr>
            <w:proofErr w:type="spellStart"/>
            <w:r w:rsidRPr="00205AEF">
              <w:rPr>
                <w:rFonts w:ascii="Times New Roman" w:hAnsi="Times New Roman" w:cs="Times New Roman"/>
                <w:iCs/>
                <w:sz w:val="26"/>
                <w:szCs w:val="26"/>
                <w:lang w:val="en-US"/>
              </w:rPr>
              <w:t>Подготови-тельная</w:t>
            </w:r>
            <w:proofErr w:type="spellEnd"/>
            <w:r w:rsidRPr="00205AEF">
              <w:rPr>
                <w:rFonts w:ascii="Times New Roman" w:hAnsi="Times New Roman" w:cs="Times New Roman"/>
                <w:iCs/>
                <w:sz w:val="26"/>
                <w:szCs w:val="26"/>
                <w:lang w:val="en-US"/>
              </w:rPr>
              <w:t xml:space="preserve"> </w:t>
            </w:r>
            <w:proofErr w:type="spellStart"/>
            <w:r w:rsidRPr="00205AEF">
              <w:rPr>
                <w:rFonts w:ascii="Times New Roman" w:hAnsi="Times New Roman" w:cs="Times New Roman"/>
                <w:iCs/>
                <w:sz w:val="26"/>
                <w:szCs w:val="26"/>
                <w:lang w:val="en-US"/>
              </w:rPr>
              <w:t>группа</w:t>
            </w:r>
            <w:proofErr w:type="spellEnd"/>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iCs/>
                <w:sz w:val="28"/>
                <w:szCs w:val="28"/>
              </w:rPr>
              <w:t>Игры, общение, деятельность по интересам во время утреннего приёма</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10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10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10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10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
                <w:iCs/>
                <w:sz w:val="28"/>
                <w:szCs w:val="28"/>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10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iCs/>
                <w:sz w:val="28"/>
                <w:szCs w:val="28"/>
              </w:rPr>
              <w:lastRenderedPageBreak/>
              <w:t>Самостоятельные игры в 1-ой половине дня (до НОД)</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r w:rsidRPr="00205AEF">
              <w:rPr>
                <w:rFonts w:ascii="Times New Roman" w:hAnsi="Times New Roman" w:cs="Times New Roman"/>
                <w:sz w:val="28"/>
                <w:szCs w:val="28"/>
                <w:lang w:val="en-US"/>
              </w:rPr>
              <w:t xml:space="preserve">20 </w:t>
            </w:r>
            <w:proofErr w:type="spellStart"/>
            <w:r w:rsidRPr="00205AEF">
              <w:rPr>
                <w:rFonts w:ascii="Times New Roman" w:hAnsi="Times New Roman" w:cs="Times New Roman"/>
                <w:sz w:val="28"/>
                <w:szCs w:val="28"/>
                <w:lang w:val="en-US"/>
              </w:rPr>
              <w:t>минут</w:t>
            </w:r>
            <w:proofErr w:type="spellEnd"/>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r w:rsidRPr="00205AEF">
              <w:rPr>
                <w:rFonts w:ascii="Times New Roman" w:hAnsi="Times New Roman" w:cs="Times New Roman"/>
                <w:sz w:val="28"/>
                <w:szCs w:val="28"/>
                <w:lang w:val="en-US"/>
              </w:rPr>
              <w:t xml:space="preserve">20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r w:rsidRPr="00205AEF">
              <w:rPr>
                <w:rFonts w:ascii="Times New Roman" w:hAnsi="Times New Roman" w:cs="Times New Roman"/>
                <w:sz w:val="28"/>
                <w:szCs w:val="28"/>
                <w:lang w:val="en-US"/>
              </w:rPr>
              <w:t xml:space="preserve">15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r w:rsidRPr="00205AEF">
              <w:rPr>
                <w:rFonts w:ascii="Times New Roman" w:hAnsi="Times New Roman" w:cs="Times New Roman"/>
                <w:sz w:val="28"/>
                <w:szCs w:val="28"/>
                <w:lang w:val="en-US"/>
              </w:rPr>
              <w:t xml:space="preserve">15 </w:t>
            </w:r>
            <w:proofErr w:type="spellStart"/>
            <w:r w:rsidRPr="00205AEF">
              <w:rPr>
                <w:rFonts w:ascii="Times New Roman" w:hAnsi="Times New Roman" w:cs="Times New Roman"/>
                <w:sz w:val="28"/>
                <w:szCs w:val="28"/>
                <w:lang w:val="en-US"/>
              </w:rPr>
              <w:t>минут</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
                <w:iCs/>
                <w:sz w:val="28"/>
                <w:szCs w:val="28"/>
              </w:rPr>
            </w:pPr>
            <w:r w:rsidRPr="00205AEF">
              <w:rPr>
                <w:rFonts w:ascii="Times New Roman" w:hAnsi="Times New Roman" w:cs="Times New Roman"/>
                <w:sz w:val="28"/>
                <w:szCs w:val="28"/>
                <w:lang w:val="en-US"/>
              </w:rPr>
              <w:t xml:space="preserve">15 </w:t>
            </w:r>
            <w:proofErr w:type="spellStart"/>
            <w:r w:rsidRPr="00205AEF">
              <w:rPr>
                <w:rFonts w:ascii="Times New Roman" w:hAnsi="Times New Roman" w:cs="Times New Roman"/>
                <w:sz w:val="28"/>
                <w:szCs w:val="28"/>
                <w:lang w:val="en-US"/>
              </w:rPr>
              <w:t>минут</w:t>
            </w:r>
            <w:proofErr w:type="spellEnd"/>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iCs/>
                <w:sz w:val="28"/>
                <w:szCs w:val="28"/>
              </w:rPr>
              <w:t>Подготовка к прогулке, самостоятельная деятельность на прогулке (1-половина дня)</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от 60 минут до 1 часа 30 минут</w:t>
            </w:r>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от 60 минут до 1 часа 30 минут</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от 60 минут до 1 часа 30 минут</w:t>
            </w:r>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rPr>
            </w:pPr>
            <w:r w:rsidRPr="00205AEF">
              <w:rPr>
                <w:rFonts w:ascii="Times New Roman" w:hAnsi="Times New Roman" w:cs="Times New Roman"/>
                <w:sz w:val="28"/>
                <w:szCs w:val="28"/>
              </w:rPr>
              <w:t>от 60 минут до 1 часа 30 минут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
                <w:iCs/>
                <w:sz w:val="28"/>
                <w:szCs w:val="28"/>
              </w:rPr>
            </w:pPr>
            <w:r w:rsidRPr="00205AEF">
              <w:rPr>
                <w:rFonts w:ascii="Times New Roman" w:hAnsi="Times New Roman" w:cs="Times New Roman"/>
                <w:sz w:val="28"/>
                <w:szCs w:val="28"/>
              </w:rPr>
              <w:t>от 60 минут до 1 часа 30 минут</w:t>
            </w:r>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rPr>
                <w:rFonts w:ascii="Times New Roman" w:hAnsi="Times New Roman" w:cs="Times New Roman"/>
                <w:sz w:val="28"/>
                <w:szCs w:val="28"/>
              </w:rPr>
            </w:pPr>
            <w:r w:rsidRPr="00205AEF">
              <w:rPr>
                <w:rFonts w:ascii="Times New Roman" w:hAnsi="Times New Roman" w:cs="Times New Roman"/>
                <w:iCs/>
                <w:sz w:val="28"/>
                <w:szCs w:val="28"/>
              </w:rPr>
              <w:t>Самостоятельные игры, досуги, общение и деятельность по интересам во 2-ой половине дня</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r w:rsidRPr="00205AEF">
              <w:rPr>
                <w:rFonts w:ascii="Times New Roman" w:hAnsi="Times New Roman" w:cs="Times New Roman"/>
                <w:sz w:val="28"/>
                <w:szCs w:val="28"/>
                <w:lang w:val="en-US"/>
              </w:rPr>
              <w:t xml:space="preserve">40 </w:t>
            </w:r>
            <w:proofErr w:type="spellStart"/>
            <w:r w:rsidRPr="00205AEF">
              <w:rPr>
                <w:rFonts w:ascii="Times New Roman" w:hAnsi="Times New Roman" w:cs="Times New Roman"/>
                <w:sz w:val="28"/>
                <w:szCs w:val="28"/>
                <w:lang w:val="en-US"/>
              </w:rPr>
              <w:t>минут</w:t>
            </w:r>
            <w:proofErr w:type="spellEnd"/>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r w:rsidRPr="00205AEF">
              <w:rPr>
                <w:rFonts w:ascii="Times New Roman" w:hAnsi="Times New Roman" w:cs="Times New Roman"/>
                <w:sz w:val="28"/>
                <w:szCs w:val="28"/>
                <w:lang w:val="en-US"/>
              </w:rPr>
              <w:t xml:space="preserve">40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r w:rsidRPr="00205AEF">
              <w:rPr>
                <w:rFonts w:ascii="Times New Roman" w:hAnsi="Times New Roman" w:cs="Times New Roman"/>
                <w:sz w:val="28"/>
                <w:szCs w:val="28"/>
                <w:lang w:val="en-US"/>
              </w:rPr>
              <w:t xml:space="preserve">30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r w:rsidRPr="00205AEF">
              <w:rPr>
                <w:rFonts w:ascii="Times New Roman" w:hAnsi="Times New Roman" w:cs="Times New Roman"/>
                <w:sz w:val="28"/>
                <w:szCs w:val="28"/>
                <w:lang w:val="en-US"/>
              </w:rPr>
              <w:t xml:space="preserve">30 </w:t>
            </w:r>
            <w:proofErr w:type="spellStart"/>
            <w:r w:rsidRPr="00205AEF">
              <w:rPr>
                <w:rFonts w:ascii="Times New Roman" w:hAnsi="Times New Roman" w:cs="Times New Roman"/>
                <w:sz w:val="28"/>
                <w:szCs w:val="28"/>
                <w:lang w:val="en-US"/>
              </w:rPr>
              <w:t>минут</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
                <w:iCs/>
                <w:sz w:val="28"/>
                <w:szCs w:val="28"/>
              </w:rPr>
            </w:pPr>
            <w:r w:rsidRPr="00205AEF">
              <w:rPr>
                <w:rFonts w:ascii="Times New Roman" w:hAnsi="Times New Roman" w:cs="Times New Roman"/>
                <w:sz w:val="28"/>
                <w:szCs w:val="28"/>
                <w:lang w:val="en-US"/>
              </w:rPr>
              <w:t xml:space="preserve">30 </w:t>
            </w:r>
            <w:proofErr w:type="spellStart"/>
            <w:r w:rsidRPr="00205AEF">
              <w:rPr>
                <w:rFonts w:ascii="Times New Roman" w:hAnsi="Times New Roman" w:cs="Times New Roman"/>
                <w:sz w:val="28"/>
                <w:szCs w:val="28"/>
                <w:lang w:val="en-US"/>
              </w:rPr>
              <w:t>минут</w:t>
            </w:r>
            <w:proofErr w:type="spellEnd"/>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rPr>
            </w:pPr>
            <w:r w:rsidRPr="00205AEF">
              <w:rPr>
                <w:rFonts w:ascii="Times New Roman" w:hAnsi="Times New Roman" w:cs="Times New Roman"/>
                <w:iCs/>
                <w:sz w:val="28"/>
                <w:szCs w:val="28"/>
              </w:rPr>
              <w:t>Подготовка к прогулке, самостоятельная деятельность на прогулке (2-половина дня)</w:t>
            </w:r>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40 </w:t>
            </w:r>
            <w:proofErr w:type="spellStart"/>
            <w:r w:rsidRPr="00205AEF">
              <w:rPr>
                <w:rFonts w:ascii="Times New Roman" w:hAnsi="Times New Roman" w:cs="Times New Roman"/>
                <w:sz w:val="28"/>
                <w:szCs w:val="28"/>
                <w:lang w:val="en-US"/>
              </w:rPr>
              <w:t>минут</w:t>
            </w:r>
            <w:proofErr w:type="spellEnd"/>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40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40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40 </w:t>
            </w:r>
            <w:proofErr w:type="spellStart"/>
            <w:r w:rsidRPr="00205AEF">
              <w:rPr>
                <w:rFonts w:ascii="Times New Roman" w:hAnsi="Times New Roman" w:cs="Times New Roman"/>
                <w:sz w:val="28"/>
                <w:szCs w:val="28"/>
                <w:lang w:val="en-US"/>
              </w:rPr>
              <w:t>минут</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i/>
                <w:iCs/>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40 </w:t>
            </w:r>
            <w:proofErr w:type="spellStart"/>
            <w:r w:rsidRPr="00205AEF">
              <w:rPr>
                <w:rFonts w:ascii="Times New Roman" w:hAnsi="Times New Roman" w:cs="Times New Roman"/>
                <w:sz w:val="28"/>
                <w:szCs w:val="28"/>
                <w:lang w:val="en-US"/>
              </w:rPr>
              <w:t>минут</w:t>
            </w:r>
            <w:proofErr w:type="spellEnd"/>
          </w:p>
        </w:tc>
      </w:tr>
      <w:tr w:rsidR="00205AEF" w:rsidRPr="00205AEF" w:rsidTr="00205AEF">
        <w:tc>
          <w:tcPr>
            <w:tcW w:w="3652"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both"/>
              <w:rPr>
                <w:rFonts w:ascii="Times New Roman" w:hAnsi="Times New Roman" w:cs="Times New Roman"/>
                <w:sz w:val="28"/>
                <w:szCs w:val="28"/>
                <w:lang w:val="en-US"/>
              </w:rPr>
            </w:pPr>
            <w:proofErr w:type="spellStart"/>
            <w:r w:rsidRPr="00205AEF">
              <w:rPr>
                <w:rFonts w:ascii="Times New Roman" w:hAnsi="Times New Roman" w:cs="Times New Roman"/>
                <w:iCs/>
                <w:sz w:val="28"/>
                <w:szCs w:val="28"/>
                <w:lang w:val="en-US"/>
              </w:rPr>
              <w:t>Игры</w:t>
            </w:r>
            <w:proofErr w:type="spellEnd"/>
            <w:r w:rsidRPr="00205AEF">
              <w:rPr>
                <w:rFonts w:ascii="Times New Roman" w:hAnsi="Times New Roman" w:cs="Times New Roman"/>
                <w:iCs/>
                <w:sz w:val="28"/>
                <w:szCs w:val="28"/>
                <w:lang w:val="en-US"/>
              </w:rPr>
              <w:t xml:space="preserve"> </w:t>
            </w:r>
            <w:proofErr w:type="spellStart"/>
            <w:r w:rsidRPr="00205AEF">
              <w:rPr>
                <w:rFonts w:ascii="Times New Roman" w:hAnsi="Times New Roman" w:cs="Times New Roman"/>
                <w:iCs/>
                <w:sz w:val="28"/>
                <w:szCs w:val="28"/>
                <w:lang w:val="en-US"/>
              </w:rPr>
              <w:t>перед</w:t>
            </w:r>
            <w:proofErr w:type="spellEnd"/>
            <w:r w:rsidRPr="00205AEF">
              <w:rPr>
                <w:rFonts w:ascii="Times New Roman" w:hAnsi="Times New Roman" w:cs="Times New Roman"/>
                <w:iCs/>
                <w:sz w:val="28"/>
                <w:szCs w:val="28"/>
                <w:lang w:val="en-US"/>
              </w:rPr>
              <w:t xml:space="preserve"> </w:t>
            </w:r>
            <w:proofErr w:type="spellStart"/>
            <w:r w:rsidRPr="00205AEF">
              <w:rPr>
                <w:rFonts w:ascii="Times New Roman" w:hAnsi="Times New Roman" w:cs="Times New Roman"/>
                <w:iCs/>
                <w:sz w:val="28"/>
                <w:szCs w:val="28"/>
                <w:lang w:val="en-US"/>
              </w:rPr>
              <w:t>уходом</w:t>
            </w:r>
            <w:proofErr w:type="spellEnd"/>
            <w:r w:rsidRPr="00205AEF">
              <w:rPr>
                <w:rFonts w:ascii="Times New Roman" w:hAnsi="Times New Roman" w:cs="Times New Roman"/>
                <w:iCs/>
                <w:sz w:val="28"/>
                <w:szCs w:val="28"/>
                <w:lang w:val="en-US"/>
              </w:rPr>
              <w:t xml:space="preserve"> </w:t>
            </w:r>
            <w:proofErr w:type="spellStart"/>
            <w:r w:rsidRPr="00205AEF">
              <w:rPr>
                <w:rFonts w:ascii="Times New Roman" w:hAnsi="Times New Roman" w:cs="Times New Roman"/>
                <w:iCs/>
                <w:sz w:val="28"/>
                <w:szCs w:val="28"/>
                <w:lang w:val="en-US"/>
              </w:rPr>
              <w:t>домой</w:t>
            </w:r>
            <w:proofErr w:type="spellEnd"/>
          </w:p>
        </w:tc>
        <w:tc>
          <w:tcPr>
            <w:tcW w:w="131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15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c>
          <w:tcPr>
            <w:tcW w:w="1275"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15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15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c>
          <w:tcPr>
            <w:tcW w:w="1276"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sz w:val="28"/>
                <w:szCs w:val="28"/>
                <w:lang w:val="en-US"/>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15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ind w:firstLine="34"/>
              <w:jc w:val="center"/>
              <w:rPr>
                <w:rFonts w:ascii="Times New Roman" w:hAnsi="Times New Roman" w:cs="Times New Roman"/>
                <w:b/>
                <w:bCs/>
                <w:sz w:val="28"/>
                <w:szCs w:val="28"/>
              </w:rPr>
            </w:pPr>
            <w:proofErr w:type="spellStart"/>
            <w:r w:rsidRPr="00205AEF">
              <w:rPr>
                <w:rFonts w:ascii="Times New Roman" w:hAnsi="Times New Roman" w:cs="Times New Roman"/>
                <w:sz w:val="28"/>
                <w:szCs w:val="28"/>
                <w:lang w:val="en-US"/>
              </w:rPr>
              <w:t>от</w:t>
            </w:r>
            <w:proofErr w:type="spellEnd"/>
            <w:r w:rsidRPr="00205AEF">
              <w:rPr>
                <w:rFonts w:ascii="Times New Roman" w:hAnsi="Times New Roman" w:cs="Times New Roman"/>
                <w:sz w:val="28"/>
                <w:szCs w:val="28"/>
                <w:lang w:val="en-US"/>
              </w:rPr>
              <w:t xml:space="preserve"> 15 </w:t>
            </w:r>
            <w:r w:rsidRPr="00205AEF">
              <w:rPr>
                <w:rFonts w:ascii="Times New Roman" w:hAnsi="Times New Roman" w:cs="Times New Roman"/>
                <w:sz w:val="28"/>
                <w:szCs w:val="28"/>
              </w:rPr>
              <w:t>-</w:t>
            </w:r>
            <w:r w:rsidRPr="00205AEF">
              <w:rPr>
                <w:rFonts w:ascii="Times New Roman" w:hAnsi="Times New Roman" w:cs="Times New Roman"/>
                <w:sz w:val="28"/>
                <w:szCs w:val="28"/>
                <w:lang w:val="en-US"/>
              </w:rPr>
              <w:t xml:space="preserve"> 50 </w:t>
            </w:r>
            <w:proofErr w:type="spellStart"/>
            <w:r w:rsidRPr="00205AEF">
              <w:rPr>
                <w:rFonts w:ascii="Times New Roman" w:hAnsi="Times New Roman" w:cs="Times New Roman"/>
                <w:sz w:val="28"/>
                <w:szCs w:val="28"/>
                <w:lang w:val="en-US"/>
              </w:rPr>
              <w:t>минут</w:t>
            </w:r>
            <w:proofErr w:type="spellEnd"/>
          </w:p>
        </w:tc>
      </w:tr>
    </w:tbl>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lastRenderedPageBreak/>
        <w:t>2.1.3.Система работы с детьми раннего возраста</w:t>
      </w:r>
    </w:p>
    <w:p w:rsidR="00205AEF" w:rsidRPr="00205AEF" w:rsidRDefault="00205AEF" w:rsidP="00205AEF">
      <w:pPr>
        <w:spacing w:line="360" w:lineRule="auto"/>
        <w:ind w:firstLine="851"/>
        <w:jc w:val="both"/>
        <w:rPr>
          <w:rFonts w:ascii="Times New Roman" w:hAnsi="Times New Roman" w:cs="Times New Roman"/>
          <w:b/>
          <w:bCs/>
          <w:i/>
          <w:sz w:val="28"/>
          <w:szCs w:val="28"/>
        </w:rPr>
      </w:pPr>
      <w:r w:rsidRPr="00205AEF">
        <w:rPr>
          <w:rFonts w:ascii="Times New Roman" w:hAnsi="Times New Roman" w:cs="Times New Roman"/>
          <w:b/>
          <w:bCs/>
          <w:i/>
          <w:sz w:val="28"/>
          <w:szCs w:val="28"/>
        </w:rPr>
        <w:t>Принципы и подходы к организации образовательного процесса:</w:t>
      </w:r>
    </w:p>
    <w:p w:rsidR="00205AEF" w:rsidRPr="00205AEF" w:rsidRDefault="00205AEF" w:rsidP="00205AEF">
      <w:p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i/>
          <w:sz w:val="28"/>
          <w:szCs w:val="28"/>
        </w:rPr>
        <w:t>Принцип системности</w:t>
      </w:r>
      <w:r w:rsidRPr="00205AEF">
        <w:rPr>
          <w:rFonts w:ascii="Times New Roman" w:hAnsi="Times New Roman" w:cs="Times New Roman"/>
          <w:bCs/>
          <w:sz w:val="28"/>
          <w:szCs w:val="28"/>
        </w:rPr>
        <w:t xml:space="preserve">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т разными образовательными областями в пределах одного возраста.</w:t>
      </w:r>
    </w:p>
    <w:p w:rsidR="00205AEF" w:rsidRPr="00205AEF" w:rsidRDefault="00205AEF" w:rsidP="00205AEF">
      <w:pPr>
        <w:spacing w:line="360" w:lineRule="auto"/>
        <w:ind w:firstLine="851"/>
        <w:jc w:val="both"/>
        <w:rPr>
          <w:rFonts w:ascii="Times New Roman" w:hAnsi="Times New Roman" w:cs="Times New Roman"/>
          <w:bCs/>
          <w:i/>
          <w:sz w:val="28"/>
          <w:szCs w:val="28"/>
        </w:rPr>
      </w:pPr>
      <w:proofErr w:type="spellStart"/>
      <w:r w:rsidRPr="00205AEF">
        <w:rPr>
          <w:rFonts w:ascii="Times New Roman" w:hAnsi="Times New Roman" w:cs="Times New Roman"/>
          <w:bCs/>
          <w:i/>
          <w:sz w:val="28"/>
          <w:szCs w:val="28"/>
        </w:rPr>
        <w:t>Деятельностный</w:t>
      </w:r>
      <w:proofErr w:type="spellEnd"/>
      <w:r w:rsidRPr="00205AEF">
        <w:rPr>
          <w:rFonts w:ascii="Times New Roman" w:hAnsi="Times New Roman" w:cs="Times New Roman"/>
          <w:bCs/>
          <w:i/>
          <w:sz w:val="28"/>
          <w:szCs w:val="28"/>
        </w:rPr>
        <w:t xml:space="preserve"> подход </w:t>
      </w:r>
      <w:r w:rsidRPr="00205AEF">
        <w:rPr>
          <w:rFonts w:ascii="Times New Roman" w:hAnsi="Times New Roman" w:cs="Times New Roman"/>
          <w:bCs/>
          <w:sz w:val="28"/>
          <w:szCs w:val="28"/>
        </w:rPr>
        <w:t>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w:t>
      </w:r>
    </w:p>
    <w:p w:rsidR="00205AEF" w:rsidRPr="00205AEF" w:rsidRDefault="00205AEF" w:rsidP="00205AEF">
      <w:p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i/>
          <w:sz w:val="28"/>
          <w:szCs w:val="28"/>
        </w:rPr>
        <w:t xml:space="preserve">Принцип развития </w:t>
      </w:r>
      <w:r w:rsidRPr="00205AEF">
        <w:rPr>
          <w:rFonts w:ascii="Times New Roman" w:hAnsi="Times New Roman" w:cs="Times New Roman"/>
          <w:bCs/>
          <w:sz w:val="28"/>
          <w:szCs w:val="28"/>
        </w:rPr>
        <w:t xml:space="preserve">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rsidR="00205AEF" w:rsidRPr="00205AEF" w:rsidRDefault="00205AEF" w:rsidP="00205AEF">
      <w:p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i/>
          <w:sz w:val="28"/>
          <w:szCs w:val="28"/>
        </w:rPr>
        <w:t>Личностно-ориентированный подход</w:t>
      </w:r>
      <w:r w:rsidRPr="00205AEF">
        <w:rPr>
          <w:rFonts w:ascii="Times New Roman" w:hAnsi="Times New Roman" w:cs="Times New Roman"/>
          <w:bCs/>
          <w:sz w:val="28"/>
          <w:szCs w:val="28"/>
        </w:rPr>
        <w:t>, который проявляется:</w:t>
      </w:r>
    </w:p>
    <w:p w:rsidR="00205AEF" w:rsidRPr="00205AEF" w:rsidRDefault="00205AEF" w:rsidP="00205AEF">
      <w:pPr>
        <w:numPr>
          <w:ilvl w:val="0"/>
          <w:numId w:val="4"/>
        </w:num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sz w:val="28"/>
          <w:szCs w:val="28"/>
        </w:rPr>
        <w:t>в ориентации всего педагогического процесса на решение задачи содействия развитию основ личностной культуры ребенка;</w:t>
      </w:r>
    </w:p>
    <w:p w:rsidR="00205AEF" w:rsidRPr="00205AEF" w:rsidRDefault="00205AEF" w:rsidP="00205AEF">
      <w:pPr>
        <w:numPr>
          <w:ilvl w:val="0"/>
          <w:numId w:val="4"/>
        </w:num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sz w:val="28"/>
          <w:szCs w:val="28"/>
        </w:rPr>
        <w:t xml:space="preserve">в построении способов взаимодействия с детьми, ориентированных </w:t>
      </w:r>
      <w:proofErr w:type="gramStart"/>
      <w:r w:rsidRPr="00205AEF">
        <w:rPr>
          <w:rFonts w:ascii="Times New Roman" w:hAnsi="Times New Roman" w:cs="Times New Roman"/>
          <w:bCs/>
          <w:sz w:val="28"/>
          <w:szCs w:val="28"/>
        </w:rPr>
        <w:t>на</w:t>
      </w:r>
      <w:proofErr w:type="gramEnd"/>
      <w:r w:rsidRPr="00205AEF">
        <w:rPr>
          <w:rFonts w:ascii="Times New Roman" w:hAnsi="Times New Roman" w:cs="Times New Roman"/>
          <w:bCs/>
          <w:sz w:val="28"/>
          <w:szCs w:val="28"/>
        </w:rPr>
        <w:t>:</w:t>
      </w:r>
    </w:p>
    <w:p w:rsidR="00205AEF" w:rsidRPr="00205AEF" w:rsidRDefault="00205AEF" w:rsidP="00205AEF">
      <w:pPr>
        <w:numPr>
          <w:ilvl w:val="0"/>
          <w:numId w:val="5"/>
        </w:num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sz w:val="28"/>
          <w:szCs w:val="28"/>
        </w:rPr>
        <w:lastRenderedPageBreak/>
        <w:t>принятие ребенка таким, каков он есть, сотрудничество с ним;</w:t>
      </w:r>
    </w:p>
    <w:p w:rsidR="00205AEF" w:rsidRPr="00205AEF" w:rsidRDefault="00205AEF" w:rsidP="00205AEF">
      <w:pPr>
        <w:numPr>
          <w:ilvl w:val="0"/>
          <w:numId w:val="5"/>
        </w:num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sz w:val="28"/>
          <w:szCs w:val="28"/>
        </w:rPr>
        <w:t>веру в позитивное развитие ребенка;</w:t>
      </w:r>
    </w:p>
    <w:p w:rsidR="00205AEF" w:rsidRPr="00205AEF" w:rsidRDefault="00205AEF" w:rsidP="00205AEF">
      <w:pPr>
        <w:numPr>
          <w:ilvl w:val="0"/>
          <w:numId w:val="5"/>
        </w:num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sz w:val="28"/>
          <w:szCs w:val="28"/>
        </w:rPr>
        <w:t>понимание его эмоционального состояния, сопереживание и поддержку;</w:t>
      </w:r>
    </w:p>
    <w:p w:rsidR="00205AEF" w:rsidRPr="00205AEF" w:rsidRDefault="00205AEF" w:rsidP="00205AEF">
      <w:pPr>
        <w:numPr>
          <w:ilvl w:val="0"/>
          <w:numId w:val="5"/>
        </w:num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sz w:val="28"/>
          <w:szCs w:val="28"/>
        </w:rPr>
        <w:t>учет индивидуальных темпов развития;</w:t>
      </w:r>
    </w:p>
    <w:p w:rsidR="00205AEF" w:rsidRPr="00205AEF" w:rsidRDefault="00205AEF" w:rsidP="00205AEF">
      <w:pPr>
        <w:numPr>
          <w:ilvl w:val="0"/>
          <w:numId w:val="5"/>
        </w:num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sz w:val="28"/>
          <w:szCs w:val="28"/>
        </w:rPr>
        <w:t>признание права ребенка на свободу, инициативу, право выбора;</w:t>
      </w:r>
    </w:p>
    <w:p w:rsidR="00205AEF" w:rsidRPr="00205AEF" w:rsidRDefault="00205AEF" w:rsidP="00205AEF">
      <w:pPr>
        <w:numPr>
          <w:ilvl w:val="0"/>
          <w:numId w:val="5"/>
        </w:num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sz w:val="28"/>
          <w:szCs w:val="28"/>
        </w:rPr>
        <w:t>обеспечение потребности ребенка в безопасности, свободе, эмоциональном благополучии, доверии к миру;</w:t>
      </w:r>
    </w:p>
    <w:p w:rsidR="00205AEF" w:rsidRPr="00205AEF" w:rsidRDefault="00205AEF" w:rsidP="00205AEF">
      <w:pPr>
        <w:numPr>
          <w:ilvl w:val="0"/>
          <w:numId w:val="5"/>
        </w:num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sz w:val="28"/>
          <w:szCs w:val="28"/>
        </w:rPr>
        <w:t>создание ощущения собственной ценности, позитивного самовоспитания.</w:t>
      </w:r>
    </w:p>
    <w:p w:rsidR="00205AEF" w:rsidRPr="00205AEF" w:rsidRDefault="00205AEF" w:rsidP="00205AEF">
      <w:pPr>
        <w:spacing w:line="360" w:lineRule="auto"/>
        <w:ind w:firstLine="851"/>
        <w:jc w:val="both"/>
        <w:rPr>
          <w:rFonts w:ascii="Times New Roman" w:hAnsi="Times New Roman" w:cs="Times New Roman"/>
          <w:bCs/>
          <w:i/>
          <w:sz w:val="28"/>
          <w:szCs w:val="28"/>
        </w:rPr>
      </w:pPr>
      <w:r w:rsidRPr="00205AEF">
        <w:rPr>
          <w:rFonts w:ascii="Times New Roman" w:hAnsi="Times New Roman" w:cs="Times New Roman"/>
          <w:bCs/>
          <w:i/>
          <w:sz w:val="28"/>
          <w:szCs w:val="28"/>
        </w:rPr>
        <w:t>Принцип целостности образа мира</w:t>
      </w:r>
      <w:r w:rsidRPr="00205AEF">
        <w:rPr>
          <w:rFonts w:ascii="Times New Roman" w:hAnsi="Times New Roman" w:cs="Times New Roman"/>
          <w:bCs/>
          <w:sz w:val="28"/>
          <w:szCs w:val="28"/>
        </w:rPr>
        <w:t xml:space="preserve"> предполагает:</w:t>
      </w:r>
    </w:p>
    <w:p w:rsidR="00205AEF" w:rsidRPr="00205AEF" w:rsidRDefault="00205AEF" w:rsidP="00205AEF">
      <w:pPr>
        <w:numPr>
          <w:ilvl w:val="0"/>
          <w:numId w:val="6"/>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раскрытие ребенку и возможное осознание им связей, существующих в мире природы, человеческом сообществе, предметном мире;</w:t>
      </w:r>
    </w:p>
    <w:p w:rsidR="00205AEF" w:rsidRPr="00205AEF" w:rsidRDefault="00205AEF" w:rsidP="00205AEF">
      <w:pPr>
        <w:numPr>
          <w:ilvl w:val="0"/>
          <w:numId w:val="6"/>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постепенное раскрытие связей самого ребенка с этим миром;</w:t>
      </w:r>
    </w:p>
    <w:p w:rsidR="00205AEF" w:rsidRPr="00205AEF" w:rsidRDefault="00205AEF" w:rsidP="00205AEF">
      <w:pPr>
        <w:numPr>
          <w:ilvl w:val="0"/>
          <w:numId w:val="6"/>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постепенное изменение позиции ребенка по отношению к миру.</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Реализуется в комплексном, интегративном подходе к организации педагогического процесса (органичная интеграция задач, содержания, видов деятельности, форм обучения и воспитания, организации детей).</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i/>
          <w:sz w:val="28"/>
          <w:szCs w:val="28"/>
        </w:rPr>
        <w:lastRenderedPageBreak/>
        <w:t xml:space="preserve">Учет возрастных закономерностей </w:t>
      </w:r>
      <w:r w:rsidRPr="00205AEF">
        <w:rPr>
          <w:rFonts w:ascii="Times New Roman" w:hAnsi="Times New Roman" w:cs="Times New Roman"/>
          <w:bCs/>
          <w:sz w:val="28"/>
          <w:szCs w:val="28"/>
        </w:rPr>
        <w:t xml:space="preserve">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i/>
          <w:sz w:val="28"/>
          <w:szCs w:val="28"/>
        </w:rPr>
        <w:t>Принцип сбалансированности репродуктивной, репродуктивно-вариативной, исследовательской и творческой деятельности</w:t>
      </w:r>
      <w:r w:rsidRPr="00205AEF">
        <w:rPr>
          <w:rFonts w:ascii="Times New Roman" w:hAnsi="Times New Roman" w:cs="Times New Roman"/>
          <w:bCs/>
          <w:sz w:val="28"/>
          <w:szCs w:val="28"/>
        </w:rPr>
        <w:t xml:space="preserve"> предполагает (не 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i/>
          <w:sz w:val="28"/>
          <w:szCs w:val="28"/>
        </w:rPr>
        <w:t xml:space="preserve">Принцип непрерывности и преемственности содержания образования детей раннего и дошкольного возраста </w:t>
      </w:r>
      <w:r w:rsidRPr="00205AEF">
        <w:rPr>
          <w:rFonts w:ascii="Times New Roman" w:hAnsi="Times New Roman" w:cs="Times New Roman"/>
          <w:bCs/>
          <w:sz w:val="28"/>
          <w:szCs w:val="28"/>
        </w:rPr>
        <w:t xml:space="preserve">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rsidR="00205AEF" w:rsidRPr="00205AEF" w:rsidRDefault="00205AEF" w:rsidP="00205AEF">
      <w:pPr>
        <w:numPr>
          <w:ilvl w:val="0"/>
          <w:numId w:val="7"/>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охрана здоровья и физическое развитие, </w:t>
      </w:r>
    </w:p>
    <w:p w:rsidR="00205AEF" w:rsidRPr="00205AEF" w:rsidRDefault="00205AEF" w:rsidP="00205AEF">
      <w:pPr>
        <w:numPr>
          <w:ilvl w:val="0"/>
          <w:numId w:val="7"/>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речевое развитие, </w:t>
      </w:r>
    </w:p>
    <w:p w:rsidR="00205AEF" w:rsidRPr="00205AEF" w:rsidRDefault="00205AEF" w:rsidP="00205AEF">
      <w:pPr>
        <w:numPr>
          <w:ilvl w:val="0"/>
          <w:numId w:val="7"/>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познавательное развитие, </w:t>
      </w:r>
    </w:p>
    <w:p w:rsidR="00205AEF" w:rsidRPr="00205AEF" w:rsidRDefault="00205AEF" w:rsidP="00205AEF">
      <w:pPr>
        <w:numPr>
          <w:ilvl w:val="0"/>
          <w:numId w:val="7"/>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 xml:space="preserve">социально-коммуникативное развитие, </w:t>
      </w:r>
    </w:p>
    <w:p w:rsidR="00205AEF" w:rsidRPr="00205AEF" w:rsidRDefault="00205AEF" w:rsidP="00205AEF">
      <w:pPr>
        <w:numPr>
          <w:ilvl w:val="0"/>
          <w:numId w:val="7"/>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художественно-эстетическое развитие.</w:t>
      </w:r>
    </w:p>
    <w:p w:rsidR="00205AEF" w:rsidRPr="00205AEF" w:rsidRDefault="00205AEF" w:rsidP="00205AEF">
      <w:pPr>
        <w:numPr>
          <w:ilvl w:val="0"/>
          <w:numId w:val="8"/>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i/>
          <w:sz w:val="28"/>
          <w:szCs w:val="28"/>
        </w:rPr>
        <w:t>Индивидуально-дифференцированный подход</w:t>
      </w:r>
      <w:r w:rsidRPr="00205AEF">
        <w:rPr>
          <w:rFonts w:ascii="Times New Roman" w:hAnsi="Times New Roman" w:cs="Times New Roman"/>
          <w:bCs/>
          <w:sz w:val="28"/>
          <w:szCs w:val="28"/>
        </w:rPr>
        <w:t xml:space="preserve"> к воспитанию малыша. </w:t>
      </w:r>
      <w:proofErr w:type="gramStart"/>
      <w:r w:rsidRPr="00205AEF">
        <w:rPr>
          <w:rFonts w:ascii="Times New Roman" w:hAnsi="Times New Roman" w:cs="Times New Roman"/>
          <w:bCs/>
          <w:sz w:val="28"/>
          <w:szCs w:val="28"/>
        </w:rPr>
        <w:t>Актуальность этого принципа вызвана изначально различным уровнем развития детей, зависящем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w:t>
      </w:r>
      <w:proofErr w:type="gramEnd"/>
    </w:p>
    <w:p w:rsidR="00205AEF" w:rsidRPr="00205AEF" w:rsidRDefault="00205AEF" w:rsidP="00205AEF">
      <w:pPr>
        <w:numPr>
          <w:ilvl w:val="0"/>
          <w:numId w:val="8"/>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i/>
          <w:sz w:val="28"/>
          <w:szCs w:val="28"/>
        </w:rPr>
        <w:t xml:space="preserve">Принцип обучения и воспитания ребенка в зоне ближайшего развития </w:t>
      </w:r>
      <w:r w:rsidRPr="00205AEF">
        <w:rPr>
          <w:rFonts w:ascii="Times New Roman" w:hAnsi="Times New Roman" w:cs="Times New Roman"/>
          <w:bCs/>
          <w:sz w:val="28"/>
          <w:szCs w:val="28"/>
        </w:rPr>
        <w:t>предполагает коррекцию содержания, методики воспитания и обучения с учетом степени затруднения ребенка в освоении 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Характеристики гармоничного развития детей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6538"/>
      </w:tblGrid>
      <w:tr w:rsidR="00205AEF" w:rsidRPr="00205AEF" w:rsidTr="00205AEF">
        <w:tc>
          <w:tcPr>
            <w:tcW w:w="9853" w:type="dxa"/>
            <w:gridSpan w:val="2"/>
          </w:tcPr>
          <w:p w:rsidR="00205AEF" w:rsidRPr="00205AEF" w:rsidRDefault="00205AEF" w:rsidP="00205AEF">
            <w:pPr>
              <w:spacing w:line="360" w:lineRule="auto"/>
              <w:ind w:firstLine="851"/>
              <w:jc w:val="center"/>
              <w:rPr>
                <w:rFonts w:ascii="Times New Roman" w:hAnsi="Times New Roman" w:cs="Times New Roman"/>
                <w:bCs/>
                <w:sz w:val="28"/>
                <w:szCs w:val="28"/>
              </w:rPr>
            </w:pPr>
            <w:r w:rsidRPr="00205AEF">
              <w:rPr>
                <w:rFonts w:ascii="Times New Roman" w:hAnsi="Times New Roman" w:cs="Times New Roman"/>
                <w:bCs/>
                <w:sz w:val="28"/>
                <w:szCs w:val="28"/>
              </w:rPr>
              <w:t xml:space="preserve">Продуктивная деятельность в сотрудничестве </w:t>
            </w:r>
            <w:proofErr w:type="gramStart"/>
            <w:r w:rsidRPr="00205AEF">
              <w:rPr>
                <w:rFonts w:ascii="Times New Roman" w:hAnsi="Times New Roman" w:cs="Times New Roman"/>
                <w:bCs/>
                <w:sz w:val="28"/>
                <w:szCs w:val="28"/>
              </w:rPr>
              <w:t>со</w:t>
            </w:r>
            <w:proofErr w:type="gramEnd"/>
            <w:r w:rsidRPr="00205AEF">
              <w:rPr>
                <w:rFonts w:ascii="Times New Roman" w:hAnsi="Times New Roman" w:cs="Times New Roman"/>
                <w:bCs/>
                <w:sz w:val="28"/>
                <w:szCs w:val="28"/>
              </w:rPr>
              <w:t xml:space="preserve"> взрослым</w:t>
            </w:r>
          </w:p>
          <w:p w:rsidR="00205AEF" w:rsidRPr="00205AEF" w:rsidRDefault="00205AEF" w:rsidP="00205AEF">
            <w:pPr>
              <w:spacing w:line="360" w:lineRule="auto"/>
              <w:ind w:firstLine="851"/>
              <w:jc w:val="both"/>
              <w:rPr>
                <w:rFonts w:ascii="Times New Roman" w:hAnsi="Times New Roman" w:cs="Times New Roman"/>
                <w:b/>
                <w:bCs/>
                <w:i/>
                <w:sz w:val="28"/>
                <w:szCs w:val="28"/>
              </w:rPr>
            </w:pPr>
            <w:r w:rsidRPr="00205AEF">
              <w:rPr>
                <w:rFonts w:ascii="Times New Roman" w:hAnsi="Times New Roman" w:cs="Times New Roman"/>
                <w:b/>
                <w:bCs/>
                <w:i/>
                <w:noProof/>
                <w:sz w:val="28"/>
                <w:szCs w:val="28"/>
                <w:lang w:eastAsia="ru-RU"/>
              </w:rPr>
              <mc:AlternateContent>
                <mc:Choice Requires="wps">
                  <w:drawing>
                    <wp:anchor distT="0" distB="0" distL="114300" distR="114300" simplePos="0" relativeHeight="251659264" behindDoc="0" locked="0" layoutInCell="1" allowOverlap="1" wp14:anchorId="2BEC73DC" wp14:editId="292584E8">
                      <wp:simplePos x="0" y="0"/>
                      <wp:positionH relativeFrom="column">
                        <wp:posOffset>2909570</wp:posOffset>
                      </wp:positionH>
                      <wp:positionV relativeFrom="paragraph">
                        <wp:posOffset>3810</wp:posOffset>
                      </wp:positionV>
                      <wp:extent cx="485775" cy="262255"/>
                      <wp:effectExtent l="38100" t="0" r="0" b="4254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22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229.1pt;margin-top:.3pt;width:38.2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">
                      <v:textbox style="layout-flow:vertical-ideographic"/>
                    </v:shape>
                  </w:pict>
                </mc:Fallback>
              </mc:AlternateContent>
            </w:r>
          </w:p>
        </w:tc>
      </w:tr>
      <w:tr w:rsidR="00205AEF" w:rsidRPr="00205AEF" w:rsidTr="00205AEF">
        <w:tc>
          <w:tcPr>
            <w:tcW w:w="3079" w:type="dxa"/>
          </w:tcPr>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bCs/>
                <w:sz w:val="28"/>
                <w:szCs w:val="28"/>
              </w:rPr>
              <w:t>Физическое развитие</w:t>
            </w:r>
          </w:p>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bCs/>
                <w:sz w:val="28"/>
                <w:szCs w:val="28"/>
              </w:rPr>
              <w:t>Развитие основных двигательных навыков</w:t>
            </w:r>
          </w:p>
        </w:tc>
        <w:tc>
          <w:tcPr>
            <w:tcW w:w="6774" w:type="dxa"/>
          </w:tcPr>
          <w:p w:rsidR="00205AEF" w:rsidRPr="00205AEF" w:rsidRDefault="00205AEF" w:rsidP="00205AEF">
            <w:pPr>
              <w:numPr>
                <w:ilvl w:val="0"/>
                <w:numId w:val="9"/>
              </w:numPr>
              <w:spacing w:line="360" w:lineRule="auto"/>
              <w:ind w:firstLine="9"/>
              <w:jc w:val="both"/>
              <w:rPr>
                <w:rFonts w:ascii="Times New Roman" w:hAnsi="Times New Roman" w:cs="Times New Roman"/>
                <w:bCs/>
                <w:sz w:val="28"/>
                <w:szCs w:val="28"/>
              </w:rPr>
            </w:pPr>
            <w:r w:rsidRPr="00205AEF">
              <w:rPr>
                <w:rFonts w:ascii="Times New Roman" w:hAnsi="Times New Roman" w:cs="Times New Roman"/>
                <w:bCs/>
                <w:sz w:val="28"/>
                <w:szCs w:val="28"/>
              </w:rPr>
              <w:t>Умения быстро бегать.</w:t>
            </w:r>
          </w:p>
          <w:p w:rsidR="00205AEF" w:rsidRPr="00205AEF" w:rsidRDefault="00205AEF" w:rsidP="00205AEF">
            <w:pPr>
              <w:numPr>
                <w:ilvl w:val="0"/>
                <w:numId w:val="9"/>
              </w:numPr>
              <w:spacing w:line="360" w:lineRule="auto"/>
              <w:ind w:firstLine="9"/>
              <w:jc w:val="both"/>
              <w:rPr>
                <w:rFonts w:ascii="Times New Roman" w:hAnsi="Times New Roman" w:cs="Times New Roman"/>
                <w:bCs/>
                <w:sz w:val="28"/>
                <w:szCs w:val="28"/>
              </w:rPr>
            </w:pPr>
            <w:r w:rsidRPr="00205AEF">
              <w:rPr>
                <w:rFonts w:ascii="Times New Roman" w:hAnsi="Times New Roman" w:cs="Times New Roman"/>
                <w:bCs/>
                <w:sz w:val="28"/>
                <w:szCs w:val="28"/>
              </w:rPr>
              <w:t>Умения ползать.</w:t>
            </w:r>
          </w:p>
          <w:p w:rsidR="00205AEF" w:rsidRPr="00205AEF" w:rsidRDefault="00205AEF" w:rsidP="00205AEF">
            <w:pPr>
              <w:numPr>
                <w:ilvl w:val="0"/>
                <w:numId w:val="9"/>
              </w:numPr>
              <w:spacing w:line="360" w:lineRule="auto"/>
              <w:ind w:firstLine="9"/>
              <w:jc w:val="both"/>
              <w:rPr>
                <w:rFonts w:ascii="Times New Roman" w:hAnsi="Times New Roman" w:cs="Times New Roman"/>
                <w:bCs/>
                <w:sz w:val="28"/>
                <w:szCs w:val="28"/>
              </w:rPr>
            </w:pPr>
            <w:r w:rsidRPr="00205AEF">
              <w:rPr>
                <w:rFonts w:ascii="Times New Roman" w:hAnsi="Times New Roman" w:cs="Times New Roman"/>
                <w:bCs/>
                <w:sz w:val="28"/>
                <w:szCs w:val="28"/>
              </w:rPr>
              <w:t>Умения прыгать на двух ногах.</w:t>
            </w:r>
          </w:p>
          <w:p w:rsidR="00205AEF" w:rsidRPr="00205AEF" w:rsidRDefault="00205AEF" w:rsidP="00205AEF">
            <w:pPr>
              <w:numPr>
                <w:ilvl w:val="0"/>
                <w:numId w:val="9"/>
              </w:numPr>
              <w:spacing w:line="360" w:lineRule="auto"/>
              <w:ind w:firstLine="9"/>
              <w:jc w:val="both"/>
              <w:rPr>
                <w:rFonts w:ascii="Times New Roman" w:hAnsi="Times New Roman" w:cs="Times New Roman"/>
                <w:bCs/>
                <w:sz w:val="28"/>
                <w:szCs w:val="28"/>
              </w:rPr>
            </w:pPr>
            <w:r w:rsidRPr="00205AEF">
              <w:rPr>
                <w:rFonts w:ascii="Times New Roman" w:hAnsi="Times New Roman" w:cs="Times New Roman"/>
                <w:bCs/>
                <w:sz w:val="28"/>
                <w:szCs w:val="28"/>
              </w:rPr>
              <w:t xml:space="preserve">Развитие координации движений и </w:t>
            </w:r>
            <w:proofErr w:type="spellStart"/>
            <w:r w:rsidRPr="00205AEF">
              <w:rPr>
                <w:rFonts w:ascii="Times New Roman" w:hAnsi="Times New Roman" w:cs="Times New Roman"/>
                <w:bCs/>
                <w:sz w:val="28"/>
                <w:szCs w:val="28"/>
              </w:rPr>
              <w:t>чувсва</w:t>
            </w:r>
            <w:proofErr w:type="spellEnd"/>
            <w:r w:rsidRPr="00205AEF">
              <w:rPr>
                <w:rFonts w:ascii="Times New Roman" w:hAnsi="Times New Roman" w:cs="Times New Roman"/>
                <w:bCs/>
                <w:sz w:val="28"/>
                <w:szCs w:val="28"/>
              </w:rPr>
              <w:t xml:space="preserve"> равновесия.</w:t>
            </w:r>
          </w:p>
          <w:p w:rsidR="00205AEF" w:rsidRPr="00205AEF" w:rsidRDefault="00205AEF" w:rsidP="00205AEF">
            <w:pPr>
              <w:numPr>
                <w:ilvl w:val="0"/>
                <w:numId w:val="9"/>
              </w:numPr>
              <w:spacing w:line="360" w:lineRule="auto"/>
              <w:ind w:firstLine="9"/>
              <w:jc w:val="both"/>
              <w:rPr>
                <w:rFonts w:ascii="Times New Roman" w:hAnsi="Times New Roman" w:cs="Times New Roman"/>
                <w:b/>
                <w:bCs/>
                <w:i/>
                <w:sz w:val="28"/>
                <w:szCs w:val="28"/>
              </w:rPr>
            </w:pPr>
            <w:r w:rsidRPr="00205AEF">
              <w:rPr>
                <w:rFonts w:ascii="Times New Roman" w:hAnsi="Times New Roman" w:cs="Times New Roman"/>
                <w:bCs/>
                <w:sz w:val="28"/>
                <w:szCs w:val="28"/>
              </w:rPr>
              <w:lastRenderedPageBreak/>
              <w:t>Развитие функциональных возможностей позвоночника</w:t>
            </w:r>
          </w:p>
        </w:tc>
      </w:tr>
      <w:tr w:rsidR="00205AEF" w:rsidRPr="00205AEF" w:rsidTr="00205AEF">
        <w:tc>
          <w:tcPr>
            <w:tcW w:w="3079" w:type="dxa"/>
          </w:tcPr>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Социально-коммуникативное развитие</w:t>
            </w:r>
          </w:p>
        </w:tc>
        <w:tc>
          <w:tcPr>
            <w:tcW w:w="6774" w:type="dxa"/>
          </w:tcPr>
          <w:p w:rsidR="00205AEF" w:rsidRPr="00205AEF" w:rsidRDefault="00205AEF" w:rsidP="00205AEF">
            <w:pPr>
              <w:numPr>
                <w:ilvl w:val="0"/>
                <w:numId w:val="10"/>
              </w:numPr>
              <w:spacing w:line="360" w:lineRule="auto"/>
              <w:ind w:firstLine="9"/>
              <w:jc w:val="both"/>
              <w:rPr>
                <w:rFonts w:ascii="Times New Roman" w:hAnsi="Times New Roman" w:cs="Times New Roman"/>
                <w:bCs/>
                <w:sz w:val="28"/>
                <w:szCs w:val="28"/>
              </w:rPr>
            </w:pPr>
            <w:r w:rsidRPr="00205AEF">
              <w:rPr>
                <w:rFonts w:ascii="Times New Roman" w:hAnsi="Times New Roman" w:cs="Times New Roman"/>
                <w:bCs/>
                <w:sz w:val="28"/>
                <w:szCs w:val="28"/>
              </w:rPr>
              <w:t>Преодоление детского эгоцентризма, воспитание навыков жизни в детском коллективе.</w:t>
            </w:r>
          </w:p>
          <w:p w:rsidR="00205AEF" w:rsidRPr="00205AEF" w:rsidRDefault="00205AEF" w:rsidP="00205AEF">
            <w:pPr>
              <w:numPr>
                <w:ilvl w:val="0"/>
                <w:numId w:val="10"/>
              </w:numPr>
              <w:spacing w:line="360" w:lineRule="auto"/>
              <w:ind w:firstLine="9"/>
              <w:jc w:val="both"/>
              <w:rPr>
                <w:rFonts w:ascii="Times New Roman" w:hAnsi="Times New Roman" w:cs="Times New Roman"/>
                <w:bCs/>
                <w:sz w:val="28"/>
                <w:szCs w:val="28"/>
              </w:rPr>
            </w:pPr>
            <w:r w:rsidRPr="00205AEF">
              <w:rPr>
                <w:rFonts w:ascii="Times New Roman" w:hAnsi="Times New Roman" w:cs="Times New Roman"/>
                <w:bCs/>
                <w:sz w:val="28"/>
                <w:szCs w:val="28"/>
              </w:rPr>
              <w:t xml:space="preserve">Формирование </w:t>
            </w:r>
            <w:proofErr w:type="spellStart"/>
            <w:r w:rsidRPr="00205AEF">
              <w:rPr>
                <w:rFonts w:ascii="Times New Roman" w:hAnsi="Times New Roman" w:cs="Times New Roman"/>
                <w:bCs/>
                <w:sz w:val="28"/>
                <w:szCs w:val="28"/>
              </w:rPr>
              <w:t>игрово</w:t>
            </w:r>
            <w:proofErr w:type="spellEnd"/>
            <w:r w:rsidRPr="00205AEF">
              <w:rPr>
                <w:rFonts w:ascii="Times New Roman" w:hAnsi="Times New Roman" w:cs="Times New Roman"/>
                <w:bCs/>
                <w:sz w:val="28"/>
                <w:szCs w:val="28"/>
              </w:rPr>
              <w:t xml:space="preserve"> деятельности ребенка раннего </w:t>
            </w:r>
            <w:proofErr w:type="spellStart"/>
            <w:r w:rsidRPr="00205AEF">
              <w:rPr>
                <w:rFonts w:ascii="Times New Roman" w:hAnsi="Times New Roman" w:cs="Times New Roman"/>
                <w:bCs/>
                <w:sz w:val="28"/>
                <w:szCs w:val="28"/>
              </w:rPr>
              <w:t>возрста</w:t>
            </w:r>
            <w:proofErr w:type="spellEnd"/>
            <w:r w:rsidRPr="00205AEF">
              <w:rPr>
                <w:rFonts w:ascii="Times New Roman" w:hAnsi="Times New Roman" w:cs="Times New Roman"/>
                <w:bCs/>
                <w:sz w:val="28"/>
                <w:szCs w:val="28"/>
              </w:rPr>
              <w:t>.</w:t>
            </w:r>
          </w:p>
        </w:tc>
      </w:tr>
      <w:tr w:rsidR="00205AEF" w:rsidRPr="00205AEF" w:rsidTr="00205AEF">
        <w:tc>
          <w:tcPr>
            <w:tcW w:w="3079" w:type="dxa"/>
          </w:tcPr>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bCs/>
                <w:sz w:val="28"/>
                <w:szCs w:val="28"/>
              </w:rPr>
              <w:t>Речевое развитие</w:t>
            </w:r>
          </w:p>
        </w:tc>
        <w:tc>
          <w:tcPr>
            <w:tcW w:w="6774" w:type="dxa"/>
          </w:tcPr>
          <w:p w:rsidR="00205AEF" w:rsidRPr="00205AEF" w:rsidRDefault="00205AEF" w:rsidP="00205AEF">
            <w:pPr>
              <w:numPr>
                <w:ilvl w:val="0"/>
                <w:numId w:val="10"/>
              </w:numPr>
              <w:spacing w:line="360" w:lineRule="auto"/>
              <w:ind w:firstLine="9"/>
              <w:jc w:val="both"/>
              <w:rPr>
                <w:rFonts w:ascii="Times New Roman" w:hAnsi="Times New Roman" w:cs="Times New Roman"/>
                <w:bCs/>
                <w:sz w:val="28"/>
                <w:szCs w:val="28"/>
              </w:rPr>
            </w:pPr>
            <w:r w:rsidRPr="00205AEF">
              <w:rPr>
                <w:rFonts w:ascii="Times New Roman" w:hAnsi="Times New Roman" w:cs="Times New Roman"/>
                <w:bCs/>
                <w:sz w:val="28"/>
                <w:szCs w:val="28"/>
              </w:rPr>
              <w:t>Развитие речи как основного средства общения и социальной адаптации ребенка.</w:t>
            </w:r>
          </w:p>
        </w:tc>
      </w:tr>
      <w:tr w:rsidR="00205AEF" w:rsidRPr="00205AEF" w:rsidTr="00205AEF">
        <w:tc>
          <w:tcPr>
            <w:tcW w:w="3079" w:type="dxa"/>
          </w:tcPr>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bCs/>
                <w:sz w:val="28"/>
                <w:szCs w:val="28"/>
              </w:rPr>
              <w:t>Познавательное развитие</w:t>
            </w:r>
          </w:p>
        </w:tc>
        <w:tc>
          <w:tcPr>
            <w:tcW w:w="6774" w:type="dxa"/>
          </w:tcPr>
          <w:p w:rsidR="00205AEF" w:rsidRPr="00205AEF" w:rsidRDefault="00205AEF" w:rsidP="00205AEF">
            <w:pPr>
              <w:numPr>
                <w:ilvl w:val="0"/>
                <w:numId w:val="10"/>
              </w:numPr>
              <w:spacing w:line="360" w:lineRule="auto"/>
              <w:ind w:firstLine="9"/>
              <w:jc w:val="both"/>
              <w:rPr>
                <w:rFonts w:ascii="Times New Roman" w:hAnsi="Times New Roman" w:cs="Times New Roman"/>
                <w:bCs/>
                <w:sz w:val="28"/>
                <w:szCs w:val="28"/>
              </w:rPr>
            </w:pPr>
            <w:r w:rsidRPr="00205AEF">
              <w:rPr>
                <w:rFonts w:ascii="Times New Roman" w:hAnsi="Times New Roman" w:cs="Times New Roman"/>
                <w:bCs/>
                <w:sz w:val="28"/>
                <w:szCs w:val="28"/>
              </w:rPr>
              <w:t>Формирование навыков, приемов, способов предметной деятельности как основного средства познания ребенком окружающего мира.</w:t>
            </w:r>
          </w:p>
        </w:tc>
      </w:tr>
      <w:tr w:rsidR="00205AEF" w:rsidRPr="00205AEF" w:rsidTr="00205AEF">
        <w:tc>
          <w:tcPr>
            <w:tcW w:w="3079" w:type="dxa"/>
          </w:tcPr>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bCs/>
                <w:sz w:val="28"/>
                <w:szCs w:val="28"/>
              </w:rPr>
              <w:t>Художественно-эстетическое развитие</w:t>
            </w:r>
          </w:p>
        </w:tc>
        <w:tc>
          <w:tcPr>
            <w:tcW w:w="6774" w:type="dxa"/>
          </w:tcPr>
          <w:p w:rsidR="00205AEF" w:rsidRPr="00205AEF" w:rsidRDefault="00205AEF" w:rsidP="00205AEF">
            <w:pPr>
              <w:numPr>
                <w:ilvl w:val="0"/>
                <w:numId w:val="10"/>
              </w:numPr>
              <w:spacing w:line="360" w:lineRule="auto"/>
              <w:ind w:firstLine="9"/>
              <w:jc w:val="both"/>
              <w:rPr>
                <w:rFonts w:ascii="Times New Roman" w:hAnsi="Times New Roman" w:cs="Times New Roman"/>
                <w:bCs/>
                <w:sz w:val="28"/>
                <w:szCs w:val="28"/>
              </w:rPr>
            </w:pPr>
            <w:r w:rsidRPr="00205AEF">
              <w:rPr>
                <w:rFonts w:ascii="Times New Roman" w:hAnsi="Times New Roman" w:cs="Times New Roman"/>
                <w:bCs/>
                <w:sz w:val="28"/>
                <w:szCs w:val="28"/>
              </w:rPr>
              <w:t>Развитие эмоциональной сферы ребенка, воспитание эмоционального восприятия им окружающей действительности.</w:t>
            </w:r>
          </w:p>
        </w:tc>
      </w:tr>
    </w:tbl>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ind w:firstLine="851"/>
        <w:jc w:val="both"/>
        <w:rPr>
          <w:rFonts w:ascii="Times New Roman" w:hAnsi="Times New Roman" w:cs="Times New Roman"/>
          <w:b/>
          <w:bCs/>
          <w:i/>
          <w:sz w:val="28"/>
          <w:szCs w:val="28"/>
        </w:rPr>
      </w:pPr>
    </w:p>
    <w:p w:rsidR="00205AEF" w:rsidRPr="00205AEF" w:rsidRDefault="00205AEF" w:rsidP="00205AEF">
      <w:pPr>
        <w:spacing w:line="360" w:lineRule="auto"/>
        <w:jc w:val="both"/>
        <w:rPr>
          <w:rFonts w:ascii="Times New Roman" w:hAnsi="Times New Roman" w:cs="Times New Roman"/>
          <w:b/>
          <w:bCs/>
          <w:i/>
          <w:sz w:val="28"/>
          <w:szCs w:val="28"/>
        </w:rPr>
      </w:pPr>
    </w:p>
    <w:p w:rsidR="00205AEF" w:rsidRPr="00205AEF" w:rsidRDefault="00205AEF" w:rsidP="00205AEF">
      <w:pPr>
        <w:spacing w:line="360" w:lineRule="auto"/>
        <w:jc w:val="both"/>
        <w:rPr>
          <w:rFonts w:ascii="Times New Roman" w:hAnsi="Times New Roman" w:cs="Times New Roman"/>
          <w:b/>
          <w:bCs/>
          <w:i/>
          <w:sz w:val="28"/>
          <w:szCs w:val="28"/>
        </w:rPr>
      </w:pPr>
    </w:p>
    <w:p w:rsidR="00205AEF" w:rsidRPr="00205AEF" w:rsidRDefault="00205AEF" w:rsidP="00205AEF">
      <w:pPr>
        <w:numPr>
          <w:ilvl w:val="2"/>
          <w:numId w:val="12"/>
        </w:num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Способы  направления поддержки детской инициативы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гарантирует охрану и укрепление физического и психического здоровья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обеспечивает эмоциональное благополучие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3) способствует профессиональному развитию педагогических работников;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создает условия для развивающего вариативного дошкольного образования;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5) обеспечивает открытость дошкольного образования;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lastRenderedPageBreak/>
        <w:t>6) создает условия для участия родителей (законных представителей) в образовательной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Психолого-педагогические условия  реализации программы: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205AEF">
        <w:rPr>
          <w:rFonts w:ascii="Times New Roman" w:hAnsi="Times New Roman" w:cs="Times New Roman"/>
          <w:sz w:val="28"/>
          <w:szCs w:val="28"/>
        </w:rPr>
        <w:t>недопустимость</w:t>
      </w:r>
      <w:proofErr w:type="gramEnd"/>
      <w:r w:rsidRPr="00205AEF">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7) защита детей от всех форм физического и психического насилия;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1) обеспечение эмоционального благополучия </w:t>
      </w:r>
      <w:proofErr w:type="gramStart"/>
      <w:r w:rsidRPr="00205AEF">
        <w:rPr>
          <w:rFonts w:ascii="Times New Roman" w:hAnsi="Times New Roman" w:cs="Times New Roman"/>
          <w:sz w:val="28"/>
          <w:szCs w:val="28"/>
        </w:rPr>
        <w:t>через</w:t>
      </w:r>
      <w:proofErr w:type="gramEnd"/>
      <w:r w:rsidRPr="00205AEF">
        <w:rPr>
          <w:rFonts w:ascii="Times New Roman" w:hAnsi="Times New Roman" w:cs="Times New Roman"/>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-непосредственное общение с каждым ребенком;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-уважительное отношение к каждому ребенку, к его чувствам и потребностям;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2) поддержку индивидуальности и инициативы детей </w:t>
      </w:r>
      <w:proofErr w:type="gramStart"/>
      <w:r w:rsidRPr="00205AEF">
        <w:rPr>
          <w:rFonts w:ascii="Times New Roman" w:hAnsi="Times New Roman" w:cs="Times New Roman"/>
          <w:sz w:val="28"/>
          <w:szCs w:val="28"/>
        </w:rPr>
        <w:t>через</w:t>
      </w:r>
      <w:proofErr w:type="gramEnd"/>
      <w:r w:rsidRPr="00205AEF">
        <w:rPr>
          <w:rFonts w:ascii="Times New Roman" w:hAnsi="Times New Roman" w:cs="Times New Roman"/>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-создание условий для принятия детьми решений, выражения своих чувств и мыслей;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w:t>
      </w:r>
      <w:proofErr w:type="spellStart"/>
      <w:r w:rsidRPr="00205AEF">
        <w:rPr>
          <w:rFonts w:ascii="Times New Roman" w:hAnsi="Times New Roman" w:cs="Times New Roman"/>
          <w:sz w:val="28"/>
          <w:szCs w:val="28"/>
        </w:rPr>
        <w:t>недирективную</w:t>
      </w:r>
      <w:proofErr w:type="spellEnd"/>
      <w:r w:rsidRPr="00205AEF">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3) установление правил взаимодействия в разных ситуациях: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-развитие умения детей работать в группе сверстников;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05AEF">
        <w:rPr>
          <w:rFonts w:ascii="Times New Roman" w:hAnsi="Times New Roman" w:cs="Times New Roman"/>
          <w:sz w:val="28"/>
          <w:szCs w:val="28"/>
        </w:rPr>
        <w:t>со</w:t>
      </w:r>
      <w:proofErr w:type="gramEnd"/>
      <w:r w:rsidRPr="00205AEF">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-создание условий для овладения культурными средствами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-оценку индивидуального развития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 xml:space="preserve">     </w:t>
      </w: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 xml:space="preserve">  </w:t>
      </w: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 xml:space="preserve">   2.1.5 Особенности взаимодействия педагогического коллектива с семьями воспитанников</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 xml:space="preserve">        </w:t>
      </w:r>
      <w:r w:rsidRPr="00205AEF">
        <w:rPr>
          <w:rFonts w:ascii="Times New Roman" w:hAnsi="Times New Roman" w:cs="Times New Roman"/>
          <w:bCs/>
          <w:sz w:val="28"/>
          <w:szCs w:val="28"/>
        </w:rPr>
        <w:t xml:space="preserve">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 </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 xml:space="preserve">       </w:t>
      </w:r>
      <w:r w:rsidRPr="00205AEF">
        <w:rPr>
          <w:rFonts w:ascii="Times New Roman" w:hAnsi="Times New Roman" w:cs="Times New Roman"/>
          <w:bCs/>
          <w:sz w:val="28"/>
          <w:szCs w:val="28"/>
        </w:rPr>
        <w:t xml:space="preserve">Основная </w:t>
      </w:r>
      <w:r w:rsidRPr="00205AEF">
        <w:rPr>
          <w:rFonts w:ascii="Times New Roman" w:hAnsi="Times New Roman" w:cs="Times New Roman"/>
          <w:b/>
          <w:bCs/>
          <w:sz w:val="28"/>
          <w:szCs w:val="28"/>
        </w:rPr>
        <w:t>цель</w:t>
      </w:r>
      <w:r w:rsidRPr="00205AEF">
        <w:rPr>
          <w:rFonts w:ascii="Times New Roman" w:hAnsi="Times New Roman" w:cs="Times New Roman"/>
          <w:bCs/>
          <w:sz w:val="28"/>
          <w:szCs w:val="28"/>
        </w:rPr>
        <w:t xml:space="preserve"> взаимодействия ЧДОУ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Задачи</w:t>
      </w:r>
      <w:r w:rsidRPr="00205AEF">
        <w:rPr>
          <w:rFonts w:ascii="Times New Roman" w:hAnsi="Times New Roman" w:cs="Times New Roman"/>
          <w:bCs/>
          <w:sz w:val="28"/>
          <w:szCs w:val="28"/>
        </w:rPr>
        <w:t>, решаемые в процессе организации взаимодействия с семьями воспитанников:</w:t>
      </w:r>
    </w:p>
    <w:p w:rsidR="00205AEF" w:rsidRPr="00205AEF" w:rsidRDefault="00205AEF" w:rsidP="00205AEF">
      <w:pPr>
        <w:numPr>
          <w:ilvl w:val="0"/>
          <w:numId w:val="14"/>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Приобщение родителей к участию в жизни ЧДОУ.</w:t>
      </w:r>
    </w:p>
    <w:p w:rsidR="00205AEF" w:rsidRPr="00205AEF" w:rsidRDefault="00205AEF" w:rsidP="00205AEF">
      <w:pPr>
        <w:numPr>
          <w:ilvl w:val="0"/>
          <w:numId w:val="14"/>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Изучение и обобщение лучшего опыта семейного воспитания.</w:t>
      </w:r>
    </w:p>
    <w:p w:rsidR="00205AEF" w:rsidRPr="00205AEF" w:rsidRDefault="00205AEF" w:rsidP="00205AEF">
      <w:pPr>
        <w:numPr>
          <w:ilvl w:val="0"/>
          <w:numId w:val="14"/>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Возрождение традиций семенного воспитания.</w:t>
      </w:r>
    </w:p>
    <w:p w:rsidR="00205AEF" w:rsidRPr="00205AEF" w:rsidRDefault="00205AEF" w:rsidP="00205AEF">
      <w:pPr>
        <w:numPr>
          <w:ilvl w:val="0"/>
          <w:numId w:val="14"/>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Повышение педагогической культуры родителей.</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Виды взаимоотношений ЧДОУ с семьями воспитанников:</w:t>
      </w:r>
    </w:p>
    <w:p w:rsidR="00205AEF" w:rsidRPr="00205AEF" w:rsidRDefault="00205AEF" w:rsidP="00205AEF">
      <w:pPr>
        <w:numPr>
          <w:ilvl w:val="0"/>
          <w:numId w:val="15"/>
        </w:num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Сотрудничество</w:t>
      </w:r>
      <w:r w:rsidRPr="00205AEF">
        <w:rPr>
          <w:rFonts w:ascii="Times New Roman" w:hAnsi="Times New Roman" w:cs="Times New Roman"/>
          <w:bCs/>
          <w:sz w:val="28"/>
          <w:szCs w:val="28"/>
        </w:rPr>
        <w:t xml:space="preserve"> – общение на равных, где ни одной из сторон взаимодействия не принадлежит привилегия указывать, контролировать, оценивать.</w:t>
      </w:r>
    </w:p>
    <w:p w:rsidR="00205AEF" w:rsidRPr="00205AEF" w:rsidRDefault="00205AEF" w:rsidP="00205AEF">
      <w:pPr>
        <w:numPr>
          <w:ilvl w:val="0"/>
          <w:numId w:val="15"/>
        </w:num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Взаимодействие</w:t>
      </w:r>
      <w:r w:rsidRPr="00205AEF">
        <w:rPr>
          <w:rFonts w:ascii="Times New Roman" w:hAnsi="Times New Roman" w:cs="Times New Roman"/>
          <w:bCs/>
          <w:sz w:val="28"/>
          <w:szCs w:val="28"/>
        </w:rPr>
        <w:t xml:space="preserve"> – способ организации совместной деятельности, которая осуществляется на основании социальной перцепции и с помощью общения.</w:t>
      </w: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Изменение позиции педагога для выстраивания взаимодействия и сотрудничества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4"/>
      </w:tblGrid>
      <w:tr w:rsidR="00205AEF" w:rsidRPr="00205AEF" w:rsidTr="00205AEF">
        <w:tc>
          <w:tcPr>
            <w:tcW w:w="492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Традиционная роль педагога</w:t>
            </w:r>
          </w:p>
        </w:tc>
        <w:tc>
          <w:tcPr>
            <w:tcW w:w="4927"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Педагог-партнер</w:t>
            </w:r>
          </w:p>
        </w:tc>
      </w:tr>
      <w:tr w:rsidR="00205AEF" w:rsidRPr="00205AEF" w:rsidTr="00205AEF">
        <w:tc>
          <w:tcPr>
            <w:tcW w:w="492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Выступающий лидер (</w:t>
            </w:r>
            <w:r w:rsidRPr="00205AEF">
              <w:rPr>
                <w:rFonts w:ascii="Times New Roman" w:hAnsi="Times New Roman" w:cs="Times New Roman"/>
                <w:bCs/>
                <w:i/>
                <w:sz w:val="28"/>
                <w:szCs w:val="28"/>
              </w:rPr>
              <w:t>указывает, как надо поступить</w:t>
            </w:r>
            <w:r w:rsidRPr="00205AEF">
              <w:rPr>
                <w:rFonts w:ascii="Times New Roman" w:hAnsi="Times New Roman" w:cs="Times New Roman"/>
                <w:bCs/>
                <w:sz w:val="28"/>
                <w:szCs w:val="28"/>
              </w:rPr>
              <w:t>)</w:t>
            </w:r>
          </w:p>
        </w:tc>
        <w:tc>
          <w:tcPr>
            <w:tcW w:w="4927"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Гид (</w:t>
            </w:r>
            <w:r w:rsidRPr="00205AEF">
              <w:rPr>
                <w:rFonts w:ascii="Times New Roman" w:hAnsi="Times New Roman" w:cs="Times New Roman"/>
                <w:bCs/>
                <w:i/>
                <w:sz w:val="28"/>
                <w:szCs w:val="28"/>
              </w:rPr>
              <w:t>ведет, опираясь на инициативу участников</w:t>
            </w:r>
            <w:r w:rsidRPr="00205AEF">
              <w:rPr>
                <w:rFonts w:ascii="Times New Roman" w:hAnsi="Times New Roman" w:cs="Times New Roman"/>
                <w:bCs/>
                <w:sz w:val="28"/>
                <w:szCs w:val="28"/>
              </w:rPr>
              <w:t>)</w:t>
            </w:r>
          </w:p>
        </w:tc>
      </w:tr>
      <w:tr w:rsidR="00205AEF" w:rsidRPr="00205AEF" w:rsidTr="00205AEF">
        <w:tc>
          <w:tcPr>
            <w:tcW w:w="492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Руководит</w:t>
            </w:r>
          </w:p>
        </w:tc>
        <w:tc>
          <w:tcPr>
            <w:tcW w:w="4927"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Задает вопросы</w:t>
            </w:r>
          </w:p>
        </w:tc>
      </w:tr>
      <w:tr w:rsidR="00205AEF" w:rsidRPr="00205AEF" w:rsidTr="00205AEF">
        <w:tc>
          <w:tcPr>
            <w:tcW w:w="492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Оценивает ребенка и предоставляет родителям информацию о его развитии</w:t>
            </w:r>
          </w:p>
        </w:tc>
        <w:tc>
          <w:tcPr>
            <w:tcW w:w="4927"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Спрашивает родителей о ребенке и вместе с ним оценивает его развитие</w:t>
            </w:r>
          </w:p>
        </w:tc>
      </w:tr>
      <w:tr w:rsidR="00205AEF" w:rsidRPr="00205AEF" w:rsidTr="00205AEF">
        <w:tc>
          <w:tcPr>
            <w:tcW w:w="492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Ответы на все вопросы знает сам</w:t>
            </w:r>
          </w:p>
        </w:tc>
        <w:tc>
          <w:tcPr>
            <w:tcW w:w="4927"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Ищет решение проблем вместе с родителями</w:t>
            </w:r>
          </w:p>
        </w:tc>
      </w:tr>
      <w:tr w:rsidR="00205AEF" w:rsidRPr="00205AEF" w:rsidTr="00205AEF">
        <w:tc>
          <w:tcPr>
            <w:tcW w:w="492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Ставит цель развития ребенка и группы в целом</w:t>
            </w:r>
          </w:p>
        </w:tc>
        <w:tc>
          <w:tcPr>
            <w:tcW w:w="4927"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Узнает цели и пожелания родителей в отношении их ребенка и группы в целом и добавляет к ним свои предложения</w:t>
            </w:r>
          </w:p>
        </w:tc>
      </w:tr>
      <w:tr w:rsidR="00205AEF" w:rsidRPr="00205AEF" w:rsidTr="00205AEF">
        <w:tc>
          <w:tcPr>
            <w:tcW w:w="492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lastRenderedPageBreak/>
              <w:t>Ожидает, что родители будут относиться к нему как к знатоку-специалисту</w:t>
            </w:r>
          </w:p>
        </w:tc>
        <w:tc>
          <w:tcPr>
            <w:tcW w:w="4927"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Вместе с родителями обсуждает и находит те виды детской деятельности, которые подходят по условиям и стилю жизни</w:t>
            </w:r>
          </w:p>
        </w:tc>
      </w:tr>
    </w:tbl>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Основные принципы взаимодействия с семьями воспитанников:</w:t>
      </w:r>
    </w:p>
    <w:p w:rsidR="00205AEF" w:rsidRPr="00205AEF" w:rsidRDefault="00205AEF" w:rsidP="00205AEF">
      <w:pPr>
        <w:numPr>
          <w:ilvl w:val="0"/>
          <w:numId w:val="16"/>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Открытость ЧДОУ для семьи.</w:t>
      </w:r>
    </w:p>
    <w:p w:rsidR="00205AEF" w:rsidRPr="00205AEF" w:rsidRDefault="00205AEF" w:rsidP="00205AEF">
      <w:pPr>
        <w:numPr>
          <w:ilvl w:val="0"/>
          <w:numId w:val="16"/>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Сотрудничество педагогов и родителей в воспитании детей.</w:t>
      </w:r>
    </w:p>
    <w:p w:rsidR="00205AEF" w:rsidRPr="00205AEF" w:rsidRDefault="00205AEF" w:rsidP="00205AEF">
      <w:pPr>
        <w:numPr>
          <w:ilvl w:val="0"/>
          <w:numId w:val="16"/>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Создание единой развивающей среды, обеспечивающей одинаковые подходы к развитию ребенка в семье и детском саду.</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Система взаимодействия ЧДОУ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6069"/>
      </w:tblGrid>
      <w:tr w:rsidR="00205AEF" w:rsidRPr="00205AEF" w:rsidTr="00205AEF">
        <w:tc>
          <w:tcPr>
            <w:tcW w:w="3510"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Направления взаимодействия</w:t>
            </w:r>
          </w:p>
        </w:tc>
        <w:tc>
          <w:tcPr>
            <w:tcW w:w="609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Формы взаимодействия</w:t>
            </w:r>
          </w:p>
        </w:tc>
      </w:tr>
      <w:tr w:rsidR="00205AEF" w:rsidRPr="00205AEF" w:rsidTr="00205AEF">
        <w:tc>
          <w:tcPr>
            <w:tcW w:w="3510"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Изучение семьи, запросов, уровня психолого-педагогической компетентности. Семейных ценностей</w:t>
            </w:r>
          </w:p>
        </w:tc>
        <w:tc>
          <w:tcPr>
            <w:tcW w:w="609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Социологическое обследование по определению социального статуса и микроклимата семьи; беседы (администрация, воспитатели,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w:t>
            </w:r>
          </w:p>
        </w:tc>
      </w:tr>
      <w:tr w:rsidR="00205AEF" w:rsidRPr="00205AEF" w:rsidTr="00205AEF">
        <w:tc>
          <w:tcPr>
            <w:tcW w:w="3510"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Информирование родителей</w:t>
            </w:r>
          </w:p>
        </w:tc>
        <w:tc>
          <w:tcPr>
            <w:tcW w:w="6096" w:type="dxa"/>
          </w:tcPr>
          <w:p w:rsidR="00205AEF" w:rsidRPr="00205AEF" w:rsidRDefault="00205AEF" w:rsidP="00205AEF">
            <w:pPr>
              <w:spacing w:line="360" w:lineRule="auto"/>
              <w:jc w:val="center"/>
              <w:rPr>
                <w:rFonts w:ascii="Times New Roman" w:hAnsi="Times New Roman" w:cs="Times New Roman"/>
                <w:bCs/>
                <w:sz w:val="28"/>
                <w:szCs w:val="28"/>
              </w:rPr>
            </w:pPr>
            <w:proofErr w:type="gramStart"/>
            <w:r w:rsidRPr="00205AEF">
              <w:rPr>
                <w:rFonts w:ascii="Times New Roman" w:hAnsi="Times New Roman" w:cs="Times New Roman"/>
                <w:bCs/>
                <w:sz w:val="28"/>
                <w:szCs w:val="28"/>
              </w:rPr>
              <w:t xml:space="preserve">Рекламные буклеты; журнал для родителей; визитная карточка учреждения; информационные стенды; выставки детских </w:t>
            </w:r>
            <w:r w:rsidRPr="00205AEF">
              <w:rPr>
                <w:rFonts w:ascii="Times New Roman" w:hAnsi="Times New Roman" w:cs="Times New Roman"/>
                <w:bCs/>
                <w:sz w:val="28"/>
                <w:szCs w:val="28"/>
              </w:rPr>
              <w:lastRenderedPageBreak/>
              <w:t>работ; личные беседы; общение по телефону; индивидуальные записки; родительские собрания; родительский клуб; официальный сайт ЧДОУ; общение по электронной почте; объявления; фотогазеты; памятки.</w:t>
            </w:r>
            <w:proofErr w:type="gramEnd"/>
          </w:p>
        </w:tc>
      </w:tr>
      <w:tr w:rsidR="00205AEF" w:rsidRPr="00205AEF" w:rsidTr="00205AEF">
        <w:tc>
          <w:tcPr>
            <w:tcW w:w="3510"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lastRenderedPageBreak/>
              <w:t>Консультирование родителей</w:t>
            </w:r>
          </w:p>
        </w:tc>
        <w:tc>
          <w:tcPr>
            <w:tcW w:w="609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Консультации по различным вопросам (индивидуальное, семейное, очное, дистанционное консультирование)</w:t>
            </w:r>
          </w:p>
        </w:tc>
      </w:tr>
      <w:tr w:rsidR="00205AEF" w:rsidRPr="00205AEF" w:rsidTr="00205AEF">
        <w:tc>
          <w:tcPr>
            <w:tcW w:w="3510"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Просвещение и обучение родителей</w:t>
            </w:r>
          </w:p>
        </w:tc>
        <w:tc>
          <w:tcPr>
            <w:tcW w:w="609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 xml:space="preserve">По запросу родителей или по выявленной проблеме: педагогические гостиные; родительские клубы; семинары; семинары-практикумы; мастер-классы; приглашения специалистов; официальный сайт организации; персональные сайты педагогов или персональные </w:t>
            </w:r>
            <w:r w:rsidRPr="00205AEF">
              <w:rPr>
                <w:rFonts w:ascii="Times New Roman" w:hAnsi="Times New Roman" w:cs="Times New Roman"/>
                <w:bCs/>
                <w:sz w:val="28"/>
                <w:szCs w:val="28"/>
                <w:lang w:val="en-US"/>
              </w:rPr>
              <w:t>web</w:t>
            </w:r>
            <w:r w:rsidRPr="00205AEF">
              <w:rPr>
                <w:rFonts w:ascii="Times New Roman" w:hAnsi="Times New Roman" w:cs="Times New Roman"/>
                <w:bCs/>
                <w:sz w:val="28"/>
                <w:szCs w:val="28"/>
              </w:rPr>
              <w:t>-страницы в сети Интернет; творческие задания; тренинги; подготовка и организация музейных экспозиций в ЧДОУ; папки-передвижки; папки-раскладушки.</w:t>
            </w:r>
          </w:p>
        </w:tc>
      </w:tr>
      <w:tr w:rsidR="00205AEF" w:rsidRPr="00205AEF" w:rsidTr="00205AEF">
        <w:tc>
          <w:tcPr>
            <w:tcW w:w="3510"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Совместная деятельность ЧДОУ и семьи</w:t>
            </w:r>
          </w:p>
        </w:tc>
        <w:tc>
          <w:tcPr>
            <w:tcW w:w="6096" w:type="dxa"/>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Дни открытых дверей; дни семьи; организация совместных праздников; семейный театр; совместная проектная деятельность; выставки семейного творчества; семейные фотоколлажи; субботники; экскурсии; походы; досуги с активным вовлечением родителей.</w:t>
            </w:r>
          </w:p>
        </w:tc>
      </w:tr>
    </w:tbl>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Структурно-функциональная модель взаимодействия с семьей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05AEF" w:rsidRPr="00205AEF" w:rsidTr="00205AEF">
        <w:tc>
          <w:tcPr>
            <w:tcW w:w="2802" w:type="dxa"/>
          </w:tcPr>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bCs/>
                <w:sz w:val="28"/>
                <w:szCs w:val="28"/>
              </w:rPr>
              <w:t>Информационно-</w:t>
            </w:r>
            <w:r w:rsidRPr="00205AEF">
              <w:rPr>
                <w:rFonts w:ascii="Times New Roman" w:hAnsi="Times New Roman" w:cs="Times New Roman"/>
                <w:bCs/>
                <w:sz w:val="28"/>
                <w:szCs w:val="28"/>
              </w:rPr>
              <w:lastRenderedPageBreak/>
              <w:t>аналитический блок</w:t>
            </w:r>
          </w:p>
        </w:tc>
        <w:tc>
          <w:tcPr>
            <w:tcW w:w="6662" w:type="dxa"/>
          </w:tcPr>
          <w:p w:rsidR="00205AEF" w:rsidRPr="00205AEF" w:rsidRDefault="00205AEF" w:rsidP="00205AEF">
            <w:p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 xml:space="preserve">Сбор и анализ сведений о родителях и детях; </w:t>
            </w:r>
            <w:r w:rsidRPr="00205AEF">
              <w:rPr>
                <w:rFonts w:ascii="Times New Roman" w:hAnsi="Times New Roman" w:cs="Times New Roman"/>
                <w:bCs/>
                <w:sz w:val="28"/>
                <w:szCs w:val="28"/>
              </w:rPr>
              <w:lastRenderedPageBreak/>
              <w:t>изучение семей, их трудностей и запросов; выявление готовности семьи сотрудничать с ЧДОУ.</w:t>
            </w:r>
          </w:p>
          <w:p w:rsidR="00205AEF" w:rsidRPr="00205AEF" w:rsidRDefault="00205AEF" w:rsidP="00205AEF">
            <w:p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Для сбора необходимой информации используется анкетирование:</w:t>
            </w:r>
          </w:p>
          <w:p w:rsidR="00205AEF" w:rsidRPr="00205AEF" w:rsidRDefault="00205AEF" w:rsidP="00205AEF">
            <w:pPr>
              <w:numPr>
                <w:ilvl w:val="0"/>
                <w:numId w:val="17"/>
              </w:num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родителей с целью узнать их мнение по поводу работы педагогов группы;</w:t>
            </w:r>
          </w:p>
          <w:p w:rsidR="00205AEF" w:rsidRPr="00205AEF" w:rsidRDefault="00205AEF" w:rsidP="00205AEF">
            <w:pPr>
              <w:numPr>
                <w:ilvl w:val="0"/>
                <w:numId w:val="17"/>
              </w:num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педагогов группы с целью выявления проблем взаимодействия с родителями</w:t>
            </w:r>
          </w:p>
        </w:tc>
      </w:tr>
      <w:tr w:rsidR="00205AEF" w:rsidRPr="00205AEF" w:rsidTr="00205AEF">
        <w:tc>
          <w:tcPr>
            <w:tcW w:w="2802" w:type="dxa"/>
          </w:tcPr>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Практический блок</w:t>
            </w:r>
          </w:p>
        </w:tc>
        <w:tc>
          <w:tcPr>
            <w:tcW w:w="6662" w:type="dxa"/>
          </w:tcPr>
          <w:p w:rsidR="00205AEF" w:rsidRPr="00205AEF" w:rsidRDefault="00205AEF" w:rsidP="00205AEF">
            <w:p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В рамках блока собирается информация, направленная на решение конкретных задач. К этой работе привлекаются медицинские работники, педагоги и специалисты ЧДОУ. Их работа строится на информации, полученной в рамках первого блока.</w:t>
            </w:r>
          </w:p>
          <w:p w:rsidR="00205AEF" w:rsidRPr="00205AEF" w:rsidRDefault="00205AEF" w:rsidP="00205AEF">
            <w:p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Выявленные данные определяют формы и методы работы педагогов с семьями</w:t>
            </w:r>
          </w:p>
          <w:p w:rsidR="00205AEF" w:rsidRPr="00205AEF" w:rsidRDefault="00205AEF" w:rsidP="00205AEF">
            <w:p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Данный блок включает работу по двум взаимосвязанным направлениям:</w:t>
            </w:r>
          </w:p>
          <w:p w:rsidR="00205AEF" w:rsidRPr="00205AEF" w:rsidRDefault="00205AEF" w:rsidP="00205AEF">
            <w:pPr>
              <w:numPr>
                <w:ilvl w:val="0"/>
                <w:numId w:val="13"/>
              </w:num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205AEF" w:rsidRPr="00205AEF" w:rsidRDefault="00205AEF" w:rsidP="00205AEF">
            <w:pPr>
              <w:numPr>
                <w:ilvl w:val="0"/>
                <w:numId w:val="13"/>
              </w:num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Организация продуктивного общения всех участников образовательных отношений, т.е. обмен мыслями, идеями, чувствами.</w:t>
            </w:r>
          </w:p>
        </w:tc>
      </w:tr>
      <w:tr w:rsidR="00205AEF" w:rsidRPr="00205AEF" w:rsidTr="00205AEF">
        <w:tc>
          <w:tcPr>
            <w:tcW w:w="2802" w:type="dxa"/>
          </w:tcPr>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Контрольно-оценочный блок</w:t>
            </w:r>
          </w:p>
        </w:tc>
        <w:tc>
          <w:tcPr>
            <w:tcW w:w="6662" w:type="dxa"/>
          </w:tcPr>
          <w:p w:rsidR="00205AEF" w:rsidRPr="00205AEF" w:rsidRDefault="00205AEF" w:rsidP="00205AEF">
            <w:p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Анализ эффективности (количественной и качественной) мероприятий, которые проводятся педагогами ЧДОУ. Для осуществления контроля качества проведения того или иного мероприятия родителям предлагаются:</w:t>
            </w:r>
          </w:p>
          <w:p w:rsidR="00205AEF" w:rsidRPr="00205AEF" w:rsidRDefault="00205AEF" w:rsidP="00205AEF">
            <w:pPr>
              <w:numPr>
                <w:ilvl w:val="0"/>
                <w:numId w:val="18"/>
              </w:num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оценочные листы, в которых они могут отразить свои отзывы;</w:t>
            </w:r>
          </w:p>
          <w:p w:rsidR="00205AEF" w:rsidRPr="00205AEF" w:rsidRDefault="00205AEF" w:rsidP="00205AEF">
            <w:pPr>
              <w:numPr>
                <w:ilvl w:val="0"/>
                <w:numId w:val="18"/>
              </w:numPr>
              <w:spacing w:line="360" w:lineRule="auto"/>
              <w:ind w:firstLine="33"/>
              <w:jc w:val="both"/>
              <w:rPr>
                <w:rFonts w:ascii="Times New Roman" w:hAnsi="Times New Roman" w:cs="Times New Roman"/>
                <w:bCs/>
                <w:sz w:val="28"/>
                <w:szCs w:val="28"/>
              </w:rPr>
            </w:pPr>
            <w:r w:rsidRPr="00205AEF">
              <w:rPr>
                <w:rFonts w:ascii="Times New Roman" w:hAnsi="Times New Roman" w:cs="Times New Roman"/>
                <w:bCs/>
                <w:sz w:val="28"/>
                <w:szCs w:val="28"/>
              </w:rPr>
              <w:t>групповое обсуждение родителями и педагогами участия родителей в организационных мероприятиях в разных формах.</w:t>
            </w:r>
          </w:p>
        </w:tc>
      </w:tr>
    </w:tbl>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Формы взаимодействия ЧДОУ с семьями воспитанников</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662"/>
      </w:tblGrid>
      <w:tr w:rsidR="00205AEF" w:rsidRPr="00205AEF" w:rsidTr="00205AEF">
        <w:tc>
          <w:tcPr>
            <w:tcW w:w="9624" w:type="dxa"/>
            <w:gridSpan w:val="2"/>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Информационно-аналитические формы</w:t>
            </w:r>
          </w:p>
        </w:tc>
      </w:tr>
      <w:tr w:rsidR="00205AEF" w:rsidRPr="00205AEF" w:rsidTr="00205AEF">
        <w:tc>
          <w:tcPr>
            <w:tcW w:w="9624" w:type="dxa"/>
            <w:gridSpan w:val="2"/>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Cs/>
                <w:sz w:val="28"/>
                <w:szCs w:val="28"/>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w:t>
            </w:r>
            <w:r w:rsidRPr="00205AEF">
              <w:rPr>
                <w:rFonts w:ascii="Times New Roman" w:hAnsi="Times New Roman" w:cs="Times New Roman"/>
                <w:bCs/>
                <w:sz w:val="28"/>
                <w:szCs w:val="28"/>
              </w:rPr>
              <w:lastRenderedPageBreak/>
              <w:t xml:space="preserve">родителями. </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Анкетирование</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Опрос </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Интервью и беседа</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sidRPr="00205AEF">
              <w:rPr>
                <w:rFonts w:ascii="Times New Roman" w:hAnsi="Times New Roman" w:cs="Times New Roman"/>
                <w:bCs/>
                <w:sz w:val="28"/>
                <w:szCs w:val="28"/>
              </w:rPr>
              <w:t xml:space="preserve">( </w:t>
            </w:r>
            <w:proofErr w:type="gramEnd"/>
            <w:r w:rsidRPr="00205AEF">
              <w:rPr>
                <w:rFonts w:ascii="Times New Roman" w:hAnsi="Times New Roman" w:cs="Times New Roman"/>
                <w:bCs/>
                <w:sz w:val="28"/>
                <w:szCs w:val="28"/>
              </w:rPr>
              <w:t>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205AEF" w:rsidRPr="00205AEF" w:rsidTr="00205AEF">
        <w:tc>
          <w:tcPr>
            <w:tcW w:w="9624" w:type="dxa"/>
            <w:gridSpan w:val="2"/>
          </w:tcPr>
          <w:p w:rsidR="00205AEF" w:rsidRPr="00205AEF" w:rsidRDefault="00205AEF" w:rsidP="00205AEF">
            <w:pPr>
              <w:spacing w:line="360" w:lineRule="auto"/>
              <w:ind w:firstLine="851"/>
              <w:jc w:val="center"/>
              <w:rPr>
                <w:rFonts w:ascii="Times New Roman" w:hAnsi="Times New Roman" w:cs="Times New Roman"/>
                <w:bCs/>
                <w:sz w:val="28"/>
                <w:szCs w:val="28"/>
              </w:rPr>
            </w:pPr>
            <w:r w:rsidRPr="00205AEF">
              <w:rPr>
                <w:rFonts w:ascii="Times New Roman" w:hAnsi="Times New Roman" w:cs="Times New Roman"/>
                <w:bCs/>
                <w:sz w:val="28"/>
                <w:szCs w:val="28"/>
              </w:rPr>
              <w:t>Познавательные формы</w:t>
            </w:r>
          </w:p>
        </w:tc>
      </w:tr>
      <w:tr w:rsidR="00205AEF" w:rsidRPr="00205AEF" w:rsidTr="00205AEF">
        <w:tc>
          <w:tcPr>
            <w:tcW w:w="9624" w:type="dxa"/>
            <w:gridSpan w:val="2"/>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Cs/>
                <w:sz w:val="28"/>
                <w:szCs w:val="28"/>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w:t>
            </w:r>
            <w:r w:rsidRPr="00205AEF">
              <w:rPr>
                <w:rFonts w:ascii="Times New Roman" w:hAnsi="Times New Roman" w:cs="Times New Roman"/>
                <w:bCs/>
                <w:sz w:val="28"/>
                <w:szCs w:val="28"/>
              </w:rPr>
              <w:lastRenderedPageBreak/>
              <w:t>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Практикум</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Лекция</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Форма психолого-педагогического просвещения, раскрывающая сущность той или иной проблемы воспитания</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Дискуссия</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Круглый стол</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Особенность этой формы состоит в том, что участники обмениваются мнением друг с другом при полном равноправии каждого</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Симпозиум</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Обсуждение какой-либо проблемы, в ходе которого участники по очереди выступают с сообщениями, после чего отвечают на вопросы</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Дебаты</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Обсуждение в форме заранее подготовленных выступлений представителей противостоящих, </w:t>
            </w:r>
            <w:r w:rsidRPr="00205AEF">
              <w:rPr>
                <w:rFonts w:ascii="Times New Roman" w:hAnsi="Times New Roman" w:cs="Times New Roman"/>
                <w:bCs/>
                <w:sz w:val="28"/>
                <w:szCs w:val="28"/>
              </w:rPr>
              <w:lastRenderedPageBreak/>
              <w:t>соперничающих сторон</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Педагогический совет с участием родителей</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Педагогическая лаборатория</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Предполагает обсуждение участия родителей в различных мероприятиях</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Родительская конференция</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Общие родительские собрания</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Групповые родительские собрания</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Вечера вопросов и ответов</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Родительские вечера</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Родительский тренинг</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Педагогическая беседа</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Дни добрых дел</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Дни добровольной посильной помощи родителей группе, ЧДОУ,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День открытых дверей</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Дает возможность познакомить родителей с ЧДОУ, его традициями, правилами, особенностями образовательной работы, заинтересовать ею и привлечь их к участию</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Ознакомительные дни</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Для родителей, дети которых не посещают ЧДОУ</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Эпизодические </w:t>
            </w:r>
            <w:r w:rsidRPr="00205AEF">
              <w:rPr>
                <w:rFonts w:ascii="Times New Roman" w:hAnsi="Times New Roman" w:cs="Times New Roman"/>
                <w:bCs/>
                <w:sz w:val="28"/>
                <w:szCs w:val="28"/>
              </w:rPr>
              <w:lastRenderedPageBreak/>
              <w:t>посещения</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 xml:space="preserve">Предполагают постановку конкретных </w:t>
            </w:r>
            <w:r w:rsidRPr="00205AEF">
              <w:rPr>
                <w:rFonts w:ascii="Times New Roman" w:hAnsi="Times New Roman" w:cs="Times New Roman"/>
                <w:bCs/>
                <w:sz w:val="28"/>
                <w:szCs w:val="28"/>
              </w:rPr>
              <w:lastRenderedPageBreak/>
              <w:t xml:space="preserve">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w:t>
            </w:r>
            <w:proofErr w:type="gramStart"/>
            <w:r w:rsidRPr="00205AEF">
              <w:rPr>
                <w:rFonts w:ascii="Times New Roman" w:hAnsi="Times New Roman" w:cs="Times New Roman"/>
                <w:bCs/>
                <w:sz w:val="28"/>
                <w:szCs w:val="28"/>
              </w:rPr>
              <w:t>от</w:t>
            </w:r>
            <w:proofErr w:type="gramEnd"/>
            <w:r w:rsidRPr="00205AEF">
              <w:rPr>
                <w:rFonts w:ascii="Times New Roman" w:hAnsi="Times New Roman" w:cs="Times New Roman"/>
                <w:bCs/>
                <w:sz w:val="28"/>
                <w:szCs w:val="28"/>
              </w:rPr>
              <w:t xml:space="preserve"> домашней</w:t>
            </w:r>
          </w:p>
        </w:tc>
      </w:tr>
      <w:tr w:rsidR="00205AEF" w:rsidRPr="00205AEF" w:rsidTr="00205AEF">
        <w:tc>
          <w:tcPr>
            <w:tcW w:w="9624" w:type="dxa"/>
            <w:gridSpan w:val="2"/>
          </w:tcPr>
          <w:p w:rsidR="00205AEF" w:rsidRPr="00205AEF" w:rsidRDefault="00205AEF" w:rsidP="00205AEF">
            <w:pPr>
              <w:spacing w:line="360" w:lineRule="auto"/>
              <w:ind w:firstLine="851"/>
              <w:jc w:val="center"/>
              <w:rPr>
                <w:rFonts w:ascii="Times New Roman" w:hAnsi="Times New Roman" w:cs="Times New Roman"/>
                <w:bCs/>
                <w:sz w:val="28"/>
                <w:szCs w:val="28"/>
              </w:rPr>
            </w:pPr>
            <w:r w:rsidRPr="00205AEF">
              <w:rPr>
                <w:rFonts w:ascii="Times New Roman" w:hAnsi="Times New Roman" w:cs="Times New Roman"/>
                <w:bCs/>
                <w:sz w:val="28"/>
                <w:szCs w:val="28"/>
              </w:rPr>
              <w:lastRenderedPageBreak/>
              <w:t>Досуговые формы</w:t>
            </w:r>
          </w:p>
        </w:tc>
      </w:tr>
      <w:tr w:rsidR="00205AEF" w:rsidRPr="00205AEF" w:rsidTr="00205AEF">
        <w:tc>
          <w:tcPr>
            <w:tcW w:w="9624" w:type="dxa"/>
            <w:gridSpan w:val="2"/>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
                <w:bCs/>
                <w:sz w:val="28"/>
                <w:szCs w:val="28"/>
              </w:rPr>
              <w:t xml:space="preserve"> </w:t>
            </w:r>
            <w:r w:rsidRPr="00205AEF">
              <w:rPr>
                <w:rFonts w:ascii="Times New Roman" w:hAnsi="Times New Roman" w:cs="Times New Roman"/>
                <w:bCs/>
                <w:sz w:val="28"/>
                <w:szCs w:val="28"/>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Праздники, утренники, мероприятия (концерты, соревнования)</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Выставки работ родителей и детей</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Совместные походы и экскурсии</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Помогают создать эмоциональный комфо</w:t>
            </w:r>
            <w:proofErr w:type="gramStart"/>
            <w:r w:rsidRPr="00205AEF">
              <w:rPr>
                <w:rFonts w:ascii="Times New Roman" w:hAnsi="Times New Roman" w:cs="Times New Roman"/>
                <w:bCs/>
                <w:sz w:val="28"/>
                <w:szCs w:val="28"/>
              </w:rPr>
              <w:t>рт в гр</w:t>
            </w:r>
            <w:proofErr w:type="gramEnd"/>
            <w:r w:rsidRPr="00205AEF">
              <w:rPr>
                <w:rFonts w:ascii="Times New Roman" w:hAnsi="Times New Roman" w:cs="Times New Roman"/>
                <w:bCs/>
                <w:sz w:val="28"/>
                <w:szCs w:val="28"/>
              </w:rPr>
              <w:t>уппе, сблизить участников педагогического процесса</w:t>
            </w:r>
          </w:p>
          <w:p w:rsidR="00205AEF" w:rsidRPr="00205AEF" w:rsidRDefault="00205AEF" w:rsidP="00205AEF">
            <w:pPr>
              <w:spacing w:line="360" w:lineRule="auto"/>
              <w:ind w:firstLine="851"/>
              <w:jc w:val="both"/>
              <w:rPr>
                <w:rFonts w:ascii="Times New Roman" w:hAnsi="Times New Roman" w:cs="Times New Roman"/>
                <w:bCs/>
                <w:sz w:val="28"/>
                <w:szCs w:val="28"/>
              </w:rPr>
            </w:pPr>
          </w:p>
          <w:p w:rsidR="00205AEF" w:rsidRPr="00205AEF" w:rsidRDefault="00205AEF" w:rsidP="00205AEF">
            <w:pPr>
              <w:spacing w:line="360" w:lineRule="auto"/>
              <w:ind w:firstLine="851"/>
              <w:jc w:val="both"/>
              <w:rPr>
                <w:rFonts w:ascii="Times New Roman" w:hAnsi="Times New Roman" w:cs="Times New Roman"/>
                <w:bCs/>
                <w:sz w:val="28"/>
                <w:szCs w:val="28"/>
              </w:rPr>
            </w:pP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Демонстрируют результаты совместной деятельности родителей и детей</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Укрепляют детско-родительские отношения</w:t>
            </w:r>
          </w:p>
        </w:tc>
      </w:tr>
      <w:tr w:rsidR="00205AEF" w:rsidRPr="00205AEF" w:rsidTr="00205AEF">
        <w:tc>
          <w:tcPr>
            <w:tcW w:w="9624" w:type="dxa"/>
            <w:gridSpan w:val="2"/>
          </w:tcPr>
          <w:p w:rsidR="00205AEF" w:rsidRPr="00205AEF" w:rsidRDefault="00205AEF" w:rsidP="00205AEF">
            <w:pPr>
              <w:spacing w:line="360" w:lineRule="auto"/>
              <w:ind w:firstLine="851"/>
              <w:jc w:val="center"/>
              <w:rPr>
                <w:rFonts w:ascii="Times New Roman" w:hAnsi="Times New Roman" w:cs="Times New Roman"/>
                <w:bCs/>
                <w:sz w:val="28"/>
                <w:szCs w:val="28"/>
              </w:rPr>
            </w:pPr>
            <w:r w:rsidRPr="00205AEF">
              <w:rPr>
                <w:rFonts w:ascii="Times New Roman" w:hAnsi="Times New Roman" w:cs="Times New Roman"/>
                <w:bCs/>
                <w:sz w:val="28"/>
                <w:szCs w:val="28"/>
              </w:rPr>
              <w:t>Наглядно-информационные формы</w:t>
            </w:r>
          </w:p>
        </w:tc>
      </w:tr>
      <w:tr w:rsidR="00205AEF" w:rsidRPr="00205AEF" w:rsidTr="00205AEF">
        <w:tc>
          <w:tcPr>
            <w:tcW w:w="29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i/>
                <w:sz w:val="28"/>
                <w:szCs w:val="28"/>
              </w:rPr>
              <w:t>Цель:</w:t>
            </w:r>
            <w:r w:rsidRPr="00205AEF">
              <w:rPr>
                <w:rFonts w:ascii="Times New Roman" w:hAnsi="Times New Roman" w:cs="Times New Roman"/>
                <w:b/>
                <w:bCs/>
                <w:sz w:val="28"/>
                <w:szCs w:val="28"/>
              </w:rPr>
              <w:t xml:space="preserve"> </w:t>
            </w:r>
            <w:r w:rsidRPr="00205AEF">
              <w:rPr>
                <w:rFonts w:ascii="Times New Roman" w:hAnsi="Times New Roman" w:cs="Times New Roman"/>
                <w:bCs/>
                <w:sz w:val="28"/>
                <w:szCs w:val="28"/>
              </w:rPr>
              <w:t xml:space="preserve">ознакомление родителей с </w:t>
            </w:r>
            <w:r w:rsidRPr="00205AEF">
              <w:rPr>
                <w:rFonts w:ascii="Times New Roman" w:hAnsi="Times New Roman" w:cs="Times New Roman"/>
                <w:bCs/>
                <w:sz w:val="28"/>
                <w:szCs w:val="28"/>
              </w:rPr>
              <w:lastRenderedPageBreak/>
              <w:t xml:space="preserve">условиями, содержанием и методами </w:t>
            </w:r>
            <w:proofErr w:type="gramStart"/>
            <w:r w:rsidRPr="00205AEF">
              <w:rPr>
                <w:rFonts w:ascii="Times New Roman" w:hAnsi="Times New Roman" w:cs="Times New Roman"/>
                <w:bCs/>
                <w:sz w:val="28"/>
                <w:szCs w:val="28"/>
              </w:rPr>
              <w:t>воспитании</w:t>
            </w:r>
            <w:proofErr w:type="gramEnd"/>
            <w:r w:rsidRPr="00205AEF">
              <w:rPr>
                <w:rFonts w:ascii="Times New Roman" w:hAnsi="Times New Roman" w:cs="Times New Roman"/>
                <w:bCs/>
                <w:sz w:val="28"/>
                <w:szCs w:val="28"/>
              </w:rPr>
              <w:t xml:space="preserve"> детей в условиях ЧДОУ. </w:t>
            </w:r>
          </w:p>
        </w:tc>
        <w:tc>
          <w:tcPr>
            <w:tcW w:w="6662"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 xml:space="preserve">Позволяют правильно оценить деятельность педагогов, пересмотреть методы и приемы домашнего воспитания, объективно увидеть </w:t>
            </w:r>
            <w:r w:rsidRPr="00205AEF">
              <w:rPr>
                <w:rFonts w:ascii="Times New Roman" w:hAnsi="Times New Roman" w:cs="Times New Roman"/>
                <w:bCs/>
                <w:sz w:val="28"/>
                <w:szCs w:val="28"/>
              </w:rPr>
              <w:lastRenderedPageBreak/>
              <w:t>деятельность воспитателя</w:t>
            </w:r>
          </w:p>
        </w:tc>
      </w:tr>
    </w:tbl>
    <w:p w:rsidR="00205AEF" w:rsidRPr="00205AEF" w:rsidRDefault="00205AEF" w:rsidP="00205AEF">
      <w:pPr>
        <w:spacing w:line="360" w:lineRule="auto"/>
        <w:ind w:firstLine="851"/>
        <w:jc w:val="both"/>
        <w:rPr>
          <w:rFonts w:ascii="Times New Roman" w:hAnsi="Times New Roman" w:cs="Times New Roman"/>
          <w:b/>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Планируемые результаты сотрудничества ЧДОУ с семьями воспитанников:</w:t>
      </w:r>
    </w:p>
    <w:p w:rsidR="00205AEF" w:rsidRPr="00205AEF" w:rsidRDefault="00205AEF" w:rsidP="00205AEF">
      <w:pPr>
        <w:numPr>
          <w:ilvl w:val="0"/>
          <w:numId w:val="19"/>
        </w:numPr>
        <w:spacing w:line="360" w:lineRule="auto"/>
        <w:ind w:firstLine="851"/>
        <w:jc w:val="both"/>
        <w:rPr>
          <w:rFonts w:ascii="Times New Roman" w:hAnsi="Times New Roman" w:cs="Times New Roman"/>
          <w:bCs/>
          <w:sz w:val="28"/>
          <w:szCs w:val="28"/>
        </w:rPr>
      </w:pPr>
      <w:proofErr w:type="spellStart"/>
      <w:r w:rsidRPr="00205AEF">
        <w:rPr>
          <w:rFonts w:ascii="Times New Roman" w:hAnsi="Times New Roman" w:cs="Times New Roman"/>
          <w:bCs/>
          <w:sz w:val="28"/>
          <w:szCs w:val="28"/>
        </w:rPr>
        <w:t>Сформированность</w:t>
      </w:r>
      <w:proofErr w:type="spellEnd"/>
      <w:r w:rsidRPr="00205AEF">
        <w:rPr>
          <w:rFonts w:ascii="Times New Roman" w:hAnsi="Times New Roman" w:cs="Times New Roman"/>
          <w:bCs/>
          <w:sz w:val="28"/>
          <w:szCs w:val="28"/>
        </w:rPr>
        <w:t xml:space="preserve"> у родителей представлений о сфере педагогической деятельности.</w:t>
      </w:r>
    </w:p>
    <w:p w:rsidR="00205AEF" w:rsidRPr="00205AEF" w:rsidRDefault="00205AEF" w:rsidP="00205AEF">
      <w:pPr>
        <w:numPr>
          <w:ilvl w:val="0"/>
          <w:numId w:val="19"/>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Овладение родителями практическими умениями и навыками воспитания и обучения детей дошкольного возраста.</w:t>
      </w:r>
    </w:p>
    <w:p w:rsidR="00205AEF" w:rsidRPr="00205AEF" w:rsidRDefault="00205AEF" w:rsidP="00205AEF">
      <w:pPr>
        <w:numPr>
          <w:ilvl w:val="0"/>
          <w:numId w:val="19"/>
        </w:num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Формирование устойчивого интереса родителей к активному включению в общественную деятельность.</w:t>
      </w:r>
    </w:p>
    <w:p w:rsidR="00205AEF" w:rsidRPr="00205AEF" w:rsidRDefault="00205AEF" w:rsidP="00205AEF">
      <w:pPr>
        <w:spacing w:line="360" w:lineRule="auto"/>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2.1.6. Система физкультурно-оздоровительной работы</w:t>
      </w:r>
    </w:p>
    <w:p w:rsidR="00205AEF" w:rsidRPr="00205AEF" w:rsidRDefault="00205AEF" w:rsidP="00205AEF">
      <w:pPr>
        <w:tabs>
          <w:tab w:val="left" w:pos="709"/>
        </w:tabs>
        <w:spacing w:line="360" w:lineRule="auto"/>
        <w:ind w:firstLine="851"/>
        <w:jc w:val="both"/>
        <w:rPr>
          <w:rFonts w:ascii="Times New Roman" w:hAnsi="Times New Roman" w:cs="Times New Roman"/>
          <w:sz w:val="28"/>
          <w:szCs w:val="28"/>
        </w:rPr>
      </w:pPr>
      <w:r w:rsidRPr="00205AEF">
        <w:rPr>
          <w:rFonts w:ascii="Times New Roman" w:hAnsi="Times New Roman" w:cs="Times New Roman"/>
          <w:b/>
          <w:sz w:val="28"/>
          <w:szCs w:val="28"/>
        </w:rPr>
        <w:t>Цель:</w:t>
      </w:r>
      <w:r w:rsidRPr="00205AEF">
        <w:rPr>
          <w:rFonts w:ascii="Times New Roman" w:hAnsi="Times New Roman" w:cs="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Основные </w:t>
      </w:r>
      <w:r w:rsidRPr="00205AEF">
        <w:rPr>
          <w:rFonts w:ascii="Times New Roman" w:hAnsi="Times New Roman" w:cs="Times New Roman"/>
          <w:b/>
          <w:sz w:val="28"/>
          <w:szCs w:val="28"/>
        </w:rPr>
        <w:t>принципы</w:t>
      </w:r>
      <w:r w:rsidRPr="00205AEF">
        <w:rPr>
          <w:rFonts w:ascii="Times New Roman" w:hAnsi="Times New Roman" w:cs="Times New Roman"/>
          <w:sz w:val="28"/>
          <w:szCs w:val="28"/>
        </w:rPr>
        <w:t xml:space="preserve"> физкультурно-оздоровительной работы: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принцип активности и сознательности - участие   всего   коллектива педагогов и родителей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в поиске   новых,   эффективных  методов и целенаправленной деятельности  </w:t>
      </w:r>
      <w:proofErr w:type="gramStart"/>
      <w:r w:rsidRPr="00205AEF">
        <w:rPr>
          <w:rFonts w:ascii="Times New Roman" w:hAnsi="Times New Roman" w:cs="Times New Roman"/>
          <w:sz w:val="28"/>
          <w:szCs w:val="28"/>
        </w:rPr>
        <w:t>по</w:t>
      </w:r>
      <w:proofErr w:type="gramEnd"/>
      <w:r w:rsidRPr="00205AEF">
        <w:rPr>
          <w:rFonts w:ascii="Times New Roman" w:hAnsi="Times New Roman" w:cs="Times New Roman"/>
          <w:sz w:val="28"/>
          <w:szCs w:val="28"/>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оздоровлению  себя и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 принцип научности - подкрепление проводимых  мероприятий, направленных </w:t>
      </w:r>
      <w:proofErr w:type="gramStart"/>
      <w:r w:rsidRPr="00205AEF">
        <w:rPr>
          <w:rFonts w:ascii="Times New Roman" w:hAnsi="Times New Roman" w:cs="Times New Roman"/>
          <w:sz w:val="28"/>
          <w:szCs w:val="28"/>
        </w:rPr>
        <w:t>на</w:t>
      </w:r>
      <w:proofErr w:type="gramEnd"/>
      <w:r w:rsidRPr="00205AEF">
        <w:rPr>
          <w:rFonts w:ascii="Times New Roman" w:hAnsi="Times New Roman" w:cs="Times New Roman"/>
          <w:sz w:val="28"/>
          <w:szCs w:val="28"/>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укрепление   здоровья,   научно обоснованными и практически апробированными   методиками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принцип   комплексности и </w:t>
      </w:r>
      <w:proofErr w:type="spellStart"/>
      <w:r w:rsidRPr="00205AEF">
        <w:rPr>
          <w:rFonts w:ascii="Times New Roman" w:hAnsi="Times New Roman" w:cs="Times New Roman"/>
          <w:sz w:val="28"/>
          <w:szCs w:val="28"/>
        </w:rPr>
        <w:t>интегративности</w:t>
      </w:r>
      <w:proofErr w:type="spellEnd"/>
      <w:r w:rsidRPr="00205AEF">
        <w:rPr>
          <w:rFonts w:ascii="Times New Roman" w:hAnsi="Times New Roman" w:cs="Times New Roman"/>
          <w:sz w:val="28"/>
          <w:szCs w:val="28"/>
        </w:rPr>
        <w:t xml:space="preserve"> - решение оздоровительных   задач   в   системе   всего  </w:t>
      </w:r>
      <w:proofErr w:type="spellStart"/>
      <w:r w:rsidRPr="00205AEF">
        <w:rPr>
          <w:rFonts w:ascii="Times New Roman" w:hAnsi="Times New Roman" w:cs="Times New Roman"/>
          <w:sz w:val="28"/>
          <w:szCs w:val="28"/>
        </w:rPr>
        <w:t>учебно</w:t>
      </w:r>
      <w:proofErr w:type="spellEnd"/>
      <w:r w:rsidRPr="00205AEF">
        <w:rPr>
          <w:rFonts w:ascii="Times New Roman" w:hAnsi="Times New Roman" w:cs="Times New Roman"/>
          <w:sz w:val="28"/>
          <w:szCs w:val="28"/>
        </w:rPr>
        <w:t xml:space="preserve"> - воспитательного   процесса и всех видов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принцип результативности и преемственности -   поддержание   связей между возрастными категориями, учет  </w:t>
      </w:r>
      <w:proofErr w:type="spellStart"/>
      <w:r w:rsidRPr="00205AEF">
        <w:rPr>
          <w:rFonts w:ascii="Times New Roman" w:hAnsi="Times New Roman" w:cs="Times New Roman"/>
          <w:sz w:val="28"/>
          <w:szCs w:val="28"/>
        </w:rPr>
        <w:t>разноуровневого</w:t>
      </w:r>
      <w:proofErr w:type="spellEnd"/>
      <w:r w:rsidRPr="00205AEF">
        <w:rPr>
          <w:rFonts w:ascii="Times New Roman" w:hAnsi="Times New Roman" w:cs="Times New Roman"/>
          <w:sz w:val="28"/>
          <w:szCs w:val="28"/>
        </w:rPr>
        <w:t xml:space="preserve"> развития и состояния здоровья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Основные </w:t>
      </w:r>
      <w:r w:rsidRPr="00205AEF">
        <w:rPr>
          <w:rFonts w:ascii="Times New Roman" w:hAnsi="Times New Roman" w:cs="Times New Roman"/>
          <w:b/>
          <w:sz w:val="28"/>
          <w:szCs w:val="28"/>
        </w:rPr>
        <w:t>направления</w:t>
      </w:r>
      <w:r w:rsidRPr="00205AEF">
        <w:rPr>
          <w:rFonts w:ascii="Times New Roman" w:hAnsi="Times New Roman" w:cs="Times New Roman"/>
          <w:sz w:val="28"/>
          <w:szCs w:val="28"/>
        </w:rPr>
        <w:t xml:space="preserve">  физкультурно-оздоровительной работы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1. Создание условий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организация здоровье сберегающей среды в ЧДОУ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обеспечение   благоприятного  течения   адаптации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выполнение   санитарно-гигиенического  режима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2. Организационно-методическое и педагогическое направление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пропаганда ЗОЖ и методов оздоровления в коллективе детей, родителей и педагогов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систематическое повышение квалификации педагогических и медицинских кадров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составление планов оздоровления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3. Физкультурно-оздоровительное направление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решение оздоровительных задач всеми средствами физической культуры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коррекция отдельных отклонений в физическом и психическом здоровье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4. Профилактическое направление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проведение обследований   по скрининг - программе и выявление   патологий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проведение социальных, санитарных и специальных мер по профилактике и нераспространению   инфекционных заболеваний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предупреждение   острых заболеваний   методами  неспецифической профилактики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противорецидивное</w:t>
      </w:r>
      <w:proofErr w:type="spellEnd"/>
      <w:r w:rsidRPr="00205AEF">
        <w:rPr>
          <w:rFonts w:ascii="Times New Roman" w:hAnsi="Times New Roman" w:cs="Times New Roman"/>
          <w:sz w:val="28"/>
          <w:szCs w:val="28"/>
        </w:rPr>
        <w:t xml:space="preserve">   лечение   хронических заболеваний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дегельминтизация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оказание скорой помощи при неотложных состояниях.</w:t>
      </w:r>
    </w:p>
    <w:p w:rsidR="00205AEF" w:rsidRPr="00205AEF" w:rsidRDefault="00205AEF" w:rsidP="00205AEF">
      <w:pPr>
        <w:spacing w:line="360" w:lineRule="auto"/>
        <w:ind w:firstLine="851"/>
        <w:jc w:val="both"/>
        <w:rPr>
          <w:rFonts w:ascii="Times New Roman" w:hAnsi="Times New Roman" w:cs="Times New Roman"/>
          <w:sz w:val="28"/>
          <w:szCs w:val="28"/>
          <w:u w:val="single"/>
        </w:rPr>
      </w:pPr>
      <w:r w:rsidRPr="00205AEF">
        <w:rPr>
          <w:rFonts w:ascii="Times New Roman" w:hAnsi="Times New Roman" w:cs="Times New Roman"/>
          <w:b/>
          <w:bCs/>
          <w:sz w:val="28"/>
          <w:szCs w:val="28"/>
        </w:rPr>
        <w:t>Модель физкультурно-оздоровительной деятельности</w:t>
      </w:r>
    </w:p>
    <w:tbl>
      <w:tblPr>
        <w:tblW w:w="10206" w:type="dxa"/>
        <w:tblInd w:w="108" w:type="dxa"/>
        <w:tblLayout w:type="fixed"/>
        <w:tblLook w:val="0000" w:firstRow="0" w:lastRow="0" w:firstColumn="0" w:lastColumn="0" w:noHBand="0" w:noVBand="0"/>
      </w:tblPr>
      <w:tblGrid>
        <w:gridCol w:w="3120"/>
        <w:gridCol w:w="1560"/>
        <w:gridCol w:w="1560"/>
        <w:gridCol w:w="1559"/>
        <w:gridCol w:w="57"/>
        <w:gridCol w:w="1360"/>
        <w:gridCol w:w="990"/>
      </w:tblGrid>
      <w:tr w:rsidR="00205AEF" w:rsidRPr="00205AEF" w:rsidTr="00205AEF">
        <w:tc>
          <w:tcPr>
            <w:tcW w:w="3120" w:type="dxa"/>
            <w:vMerge w:val="restart"/>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Формы организации</w:t>
            </w:r>
          </w:p>
        </w:tc>
        <w:tc>
          <w:tcPr>
            <w:tcW w:w="3120"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Младший возраст</w:t>
            </w:r>
          </w:p>
        </w:tc>
        <w:tc>
          <w:tcPr>
            <w:tcW w:w="1616"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 xml:space="preserve">Средний </w:t>
            </w:r>
            <w:r w:rsidRPr="00205AEF">
              <w:rPr>
                <w:rFonts w:ascii="Times New Roman" w:hAnsi="Times New Roman" w:cs="Times New Roman"/>
                <w:bCs/>
                <w:sz w:val="28"/>
                <w:szCs w:val="28"/>
              </w:rPr>
              <w:lastRenderedPageBreak/>
              <w:t>возраст</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sz w:val="28"/>
                <w:szCs w:val="28"/>
              </w:rPr>
              <w:lastRenderedPageBreak/>
              <w:t>Старший возраст</w:t>
            </w:r>
          </w:p>
        </w:tc>
      </w:tr>
      <w:tr w:rsidR="00205AEF" w:rsidRPr="00205AEF" w:rsidTr="00205AEF">
        <w:tc>
          <w:tcPr>
            <w:tcW w:w="3120" w:type="dxa"/>
            <w:vMerge/>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2-3 года</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3-4 года</w:t>
            </w:r>
          </w:p>
        </w:tc>
        <w:tc>
          <w:tcPr>
            <w:tcW w:w="1616"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4-5 лет</w:t>
            </w:r>
          </w:p>
        </w:tc>
        <w:tc>
          <w:tcPr>
            <w:tcW w:w="13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sz w:val="28"/>
                <w:szCs w:val="28"/>
              </w:rPr>
            </w:pPr>
            <w:r w:rsidRPr="00205AEF">
              <w:rPr>
                <w:rFonts w:ascii="Times New Roman" w:hAnsi="Times New Roman" w:cs="Times New Roman"/>
                <w:bCs/>
                <w:sz w:val="28"/>
                <w:szCs w:val="28"/>
              </w:rPr>
              <w:t>5-6 лет</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Cs/>
                <w:i/>
                <w:iCs/>
                <w:sz w:val="28"/>
                <w:szCs w:val="28"/>
              </w:rPr>
            </w:pPr>
            <w:r w:rsidRPr="00205AEF">
              <w:rPr>
                <w:rFonts w:ascii="Times New Roman" w:hAnsi="Times New Roman" w:cs="Times New Roman"/>
                <w:bCs/>
                <w:sz w:val="28"/>
                <w:szCs w:val="28"/>
              </w:rPr>
              <w:t>6-7 лет</w:t>
            </w:r>
          </w:p>
        </w:tc>
      </w:tr>
      <w:tr w:rsidR="00205AEF" w:rsidRPr="00205AEF" w:rsidTr="00205AEF">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1. Физкультурно-оздоровительные мероприятия в ходе выполнения режимных моментов деятельности детского сада</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1.1.Утренняя гимнастика с музыкальным сопровождением</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4-5 минут</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5-6 минут ежедневно</w:t>
            </w:r>
          </w:p>
        </w:tc>
        <w:tc>
          <w:tcPr>
            <w:tcW w:w="155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6-8 минут ежедневно</w:t>
            </w:r>
          </w:p>
        </w:tc>
        <w:tc>
          <w:tcPr>
            <w:tcW w:w="1417"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8-10 минут ежедневно</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10 минут ежедневно</w:t>
            </w:r>
          </w:p>
          <w:p w:rsidR="00205AEF" w:rsidRPr="00205AEF" w:rsidRDefault="00205AEF" w:rsidP="00205AEF">
            <w:pPr>
              <w:spacing w:line="360" w:lineRule="auto"/>
              <w:jc w:val="center"/>
              <w:rPr>
                <w:rFonts w:ascii="Times New Roman" w:hAnsi="Times New Roman" w:cs="Times New Roman"/>
                <w:sz w:val="28"/>
                <w:szCs w:val="28"/>
              </w:rPr>
            </w:pP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1.2. Физкультминутки</w:t>
            </w:r>
          </w:p>
        </w:tc>
        <w:tc>
          <w:tcPr>
            <w:tcW w:w="7086"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 по мере необходимости (до 3-х минут)</w:t>
            </w:r>
          </w:p>
        </w:tc>
      </w:tr>
      <w:tr w:rsidR="00205AEF" w:rsidRPr="00205AEF" w:rsidTr="00205AEF">
        <w:trPr>
          <w:trHeight w:val="507"/>
        </w:trPr>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1.3.Игры и физические упражнения на прогулке</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5-6 минут</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6-10 минут</w:t>
            </w:r>
          </w:p>
        </w:tc>
        <w:tc>
          <w:tcPr>
            <w:tcW w:w="155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10-15 минут</w:t>
            </w:r>
          </w:p>
        </w:tc>
        <w:tc>
          <w:tcPr>
            <w:tcW w:w="1417"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 15-20 минут</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20-30 минут</w:t>
            </w:r>
          </w:p>
        </w:tc>
      </w:tr>
      <w:tr w:rsidR="00205AEF" w:rsidRPr="00205AEF" w:rsidTr="00205AEF">
        <w:tc>
          <w:tcPr>
            <w:tcW w:w="3120" w:type="dxa"/>
            <w:vMerge w:val="restart"/>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1.4. Закаливание:</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-воздушные ванны</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босохождение</w:t>
            </w:r>
            <w:proofErr w:type="spellEnd"/>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-ходьба по массажным дорожкам</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-водное закаливание</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1417"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r>
      <w:tr w:rsidR="00205AEF" w:rsidRPr="00205AEF" w:rsidTr="00205AEF">
        <w:tc>
          <w:tcPr>
            <w:tcW w:w="3120" w:type="dxa"/>
            <w:vMerge/>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7086"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 после дневного сна</w:t>
            </w:r>
          </w:p>
        </w:tc>
      </w:tr>
      <w:tr w:rsidR="00205AEF" w:rsidRPr="00205AEF" w:rsidTr="00205AEF">
        <w:tc>
          <w:tcPr>
            <w:tcW w:w="3120" w:type="dxa"/>
            <w:vMerge/>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7086"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 после дневного сна</w:t>
            </w:r>
          </w:p>
        </w:tc>
      </w:tr>
      <w:tr w:rsidR="00205AEF" w:rsidRPr="00205AEF" w:rsidTr="00205AEF">
        <w:tc>
          <w:tcPr>
            <w:tcW w:w="3120" w:type="dxa"/>
            <w:vMerge/>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7086"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 после дневного сна</w:t>
            </w:r>
          </w:p>
        </w:tc>
      </w:tr>
      <w:tr w:rsidR="00205AEF" w:rsidRPr="00205AEF" w:rsidTr="00205AEF">
        <w:tc>
          <w:tcPr>
            <w:tcW w:w="3120" w:type="dxa"/>
            <w:vMerge/>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3120"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 после дневного сна</w:t>
            </w:r>
          </w:p>
        </w:tc>
        <w:tc>
          <w:tcPr>
            <w:tcW w:w="1616"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roofErr w:type="spellStart"/>
            <w:r w:rsidRPr="00205AEF">
              <w:rPr>
                <w:rFonts w:ascii="Times New Roman" w:hAnsi="Times New Roman" w:cs="Times New Roman"/>
                <w:sz w:val="28"/>
                <w:szCs w:val="28"/>
              </w:rPr>
              <w:t>Ежедневн</w:t>
            </w:r>
            <w:proofErr w:type="spellEnd"/>
            <w:r w:rsidRPr="00205AEF">
              <w:rPr>
                <w:rFonts w:ascii="Times New Roman" w:hAnsi="Times New Roman" w:cs="Times New Roman"/>
                <w:sz w:val="28"/>
                <w:szCs w:val="28"/>
              </w:rPr>
              <w:t>.</w:t>
            </w:r>
          </w:p>
          <w:p w:rsidR="00205AEF" w:rsidRPr="00205AEF" w:rsidRDefault="00205AEF" w:rsidP="00205AEF">
            <w:pPr>
              <w:spacing w:line="360" w:lineRule="auto"/>
              <w:rPr>
                <w:rFonts w:ascii="Times New Roman" w:hAnsi="Times New Roman" w:cs="Times New Roman"/>
                <w:sz w:val="28"/>
                <w:szCs w:val="28"/>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 после дневного сна</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1.5.Дыхательная гимнастика</w:t>
            </w:r>
          </w:p>
        </w:tc>
        <w:tc>
          <w:tcPr>
            <w:tcW w:w="3120"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 после дневного сна</w:t>
            </w:r>
          </w:p>
        </w:tc>
        <w:tc>
          <w:tcPr>
            <w:tcW w:w="1616"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i/>
                <w:iCs/>
                <w:sz w:val="28"/>
                <w:szCs w:val="28"/>
              </w:rPr>
            </w:pPr>
            <w:r w:rsidRPr="00205AEF">
              <w:rPr>
                <w:rFonts w:ascii="Times New Roman" w:hAnsi="Times New Roman" w:cs="Times New Roman"/>
                <w:sz w:val="28"/>
                <w:szCs w:val="28"/>
              </w:rPr>
              <w:t>Ежедневно после дневного сна</w:t>
            </w:r>
          </w:p>
        </w:tc>
      </w:tr>
      <w:tr w:rsidR="00205AEF" w:rsidRPr="00205AEF" w:rsidTr="00205AEF">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lastRenderedPageBreak/>
              <w:t>2. Занятия физкультурой</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2.1.Занятия физкультурой в спортивном зале</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по 10 минут</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по 15 минут</w:t>
            </w:r>
          </w:p>
        </w:tc>
        <w:tc>
          <w:tcPr>
            <w:tcW w:w="155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по 20 минут</w:t>
            </w:r>
          </w:p>
        </w:tc>
        <w:tc>
          <w:tcPr>
            <w:tcW w:w="1417"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 по 25 минут</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неделю</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по 30 минут</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2.2.Занятия физкультурой на свежем воздухе</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по 10 минут</w:t>
            </w:r>
          </w:p>
          <w:p w:rsidR="00205AEF" w:rsidRPr="00205AEF" w:rsidRDefault="00205AEF" w:rsidP="00205AEF">
            <w:pPr>
              <w:spacing w:line="360" w:lineRule="auto"/>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 по 15 минут</w:t>
            </w:r>
          </w:p>
          <w:p w:rsidR="00205AEF" w:rsidRPr="00205AEF" w:rsidRDefault="00205AEF" w:rsidP="00205AEF">
            <w:pPr>
              <w:spacing w:line="360" w:lineRule="auto"/>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 по 15 минут</w:t>
            </w:r>
          </w:p>
        </w:tc>
        <w:tc>
          <w:tcPr>
            <w:tcW w:w="1417"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 по 25 минут</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неделю</w:t>
            </w:r>
          </w:p>
          <w:p w:rsidR="00205AEF" w:rsidRPr="00205AEF" w:rsidRDefault="00205AEF" w:rsidP="00205AEF">
            <w:pPr>
              <w:spacing w:line="360" w:lineRule="auto"/>
              <w:jc w:val="center"/>
              <w:rPr>
                <w:rFonts w:ascii="Times New Roman" w:hAnsi="Times New Roman" w:cs="Times New Roman"/>
                <w:b/>
                <w:bCs/>
                <w:i/>
                <w:iCs/>
                <w:sz w:val="28"/>
                <w:szCs w:val="28"/>
              </w:rPr>
            </w:pPr>
            <w:r w:rsidRPr="00205AEF">
              <w:rPr>
                <w:rFonts w:ascii="Times New Roman" w:hAnsi="Times New Roman" w:cs="Times New Roman"/>
                <w:sz w:val="28"/>
                <w:szCs w:val="28"/>
              </w:rPr>
              <w:t>по 30 минут</w:t>
            </w:r>
          </w:p>
        </w:tc>
      </w:tr>
      <w:tr w:rsidR="00205AEF" w:rsidRPr="00205AEF" w:rsidTr="00205AEF">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t>3.Спортивный досуг</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3.1.Самостоятельная двигательная деятельность</w:t>
            </w:r>
          </w:p>
        </w:tc>
        <w:tc>
          <w:tcPr>
            <w:tcW w:w="7086"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Ежедневно под руководством воспитателя (продолжительность определяется в соответствии с индивидуальными особенностями ребёнка)</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3.2.Спортивные праздники</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4 раза в год</w:t>
            </w:r>
          </w:p>
        </w:tc>
        <w:tc>
          <w:tcPr>
            <w:tcW w:w="155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4 раза в год</w:t>
            </w:r>
          </w:p>
        </w:tc>
        <w:tc>
          <w:tcPr>
            <w:tcW w:w="1417"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4 раза в год</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4 раза в год</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3.3.Досуги и развлечения</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месяц</w:t>
            </w:r>
          </w:p>
        </w:tc>
        <w:tc>
          <w:tcPr>
            <w:tcW w:w="155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месяц</w:t>
            </w:r>
          </w:p>
        </w:tc>
        <w:tc>
          <w:tcPr>
            <w:tcW w:w="1417"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месяц</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месяц</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3.4 Дни здоровья</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в месяц</w:t>
            </w:r>
          </w:p>
        </w:tc>
        <w:tc>
          <w:tcPr>
            <w:tcW w:w="155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в месяц</w:t>
            </w:r>
          </w:p>
        </w:tc>
        <w:tc>
          <w:tcPr>
            <w:tcW w:w="1417"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w:t>
            </w:r>
          </w:p>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в месяц</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w:t>
            </w:r>
          </w:p>
          <w:p w:rsidR="00205AEF" w:rsidRPr="00205AEF" w:rsidRDefault="00205AEF" w:rsidP="00205AEF">
            <w:pPr>
              <w:spacing w:line="360" w:lineRule="auto"/>
              <w:jc w:val="center"/>
              <w:rPr>
                <w:rFonts w:ascii="Times New Roman" w:hAnsi="Times New Roman" w:cs="Times New Roman"/>
                <w:b/>
                <w:bCs/>
                <w:i/>
                <w:iCs/>
                <w:sz w:val="28"/>
                <w:szCs w:val="28"/>
              </w:rPr>
            </w:pPr>
            <w:r w:rsidRPr="00205AEF">
              <w:rPr>
                <w:rFonts w:ascii="Times New Roman" w:hAnsi="Times New Roman" w:cs="Times New Roman"/>
                <w:sz w:val="28"/>
                <w:szCs w:val="28"/>
              </w:rPr>
              <w:t>в месяц</w:t>
            </w:r>
          </w:p>
        </w:tc>
      </w:tr>
      <w:tr w:rsidR="00205AEF" w:rsidRPr="00205AEF" w:rsidTr="00205AEF">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bCs/>
                <w:iCs/>
                <w:sz w:val="28"/>
                <w:szCs w:val="28"/>
              </w:rPr>
              <w:lastRenderedPageBreak/>
              <w:t>4. Совместная деятельность с семьей</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4.1.Игры-соревнования</w:t>
            </w: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p>
        </w:tc>
        <w:tc>
          <w:tcPr>
            <w:tcW w:w="156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год</w:t>
            </w:r>
          </w:p>
        </w:tc>
        <w:tc>
          <w:tcPr>
            <w:tcW w:w="1559"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1 раз в год</w:t>
            </w:r>
          </w:p>
        </w:tc>
        <w:tc>
          <w:tcPr>
            <w:tcW w:w="1417" w:type="dxa"/>
            <w:gridSpan w:val="2"/>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год</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2 раза в год</w:t>
            </w:r>
          </w:p>
        </w:tc>
      </w:tr>
      <w:tr w:rsidR="00205AEF" w:rsidRPr="00205AEF" w:rsidTr="00205AEF">
        <w:tc>
          <w:tcPr>
            <w:tcW w:w="3120"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sz w:val="28"/>
                <w:szCs w:val="28"/>
              </w:rPr>
            </w:pPr>
            <w:r w:rsidRPr="00205AEF">
              <w:rPr>
                <w:rFonts w:ascii="Times New Roman" w:hAnsi="Times New Roman" w:cs="Times New Roman"/>
                <w:sz w:val="28"/>
                <w:szCs w:val="28"/>
              </w:rPr>
              <w:t>4.2.Консультации для родителей</w:t>
            </w:r>
          </w:p>
        </w:tc>
        <w:tc>
          <w:tcPr>
            <w:tcW w:w="7086"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spacing w:line="360" w:lineRule="auto"/>
              <w:jc w:val="center"/>
              <w:rPr>
                <w:rFonts w:ascii="Times New Roman" w:hAnsi="Times New Roman" w:cs="Times New Roman"/>
                <w:b/>
                <w:bCs/>
                <w:sz w:val="28"/>
                <w:szCs w:val="28"/>
              </w:rPr>
            </w:pPr>
            <w:r w:rsidRPr="00205AEF">
              <w:rPr>
                <w:rFonts w:ascii="Times New Roman" w:hAnsi="Times New Roman" w:cs="Times New Roman"/>
                <w:sz w:val="28"/>
                <w:szCs w:val="28"/>
              </w:rPr>
              <w:t>Ежеквартально</w:t>
            </w: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bCs/>
          <w:sz w:val="28"/>
          <w:szCs w:val="28"/>
        </w:rPr>
      </w:pPr>
    </w:p>
    <w:p w:rsidR="00205AEF" w:rsidRPr="00205AEF" w:rsidRDefault="00205AEF" w:rsidP="00205AEF">
      <w:pPr>
        <w:spacing w:line="360" w:lineRule="auto"/>
        <w:ind w:firstLine="851"/>
        <w:jc w:val="both"/>
        <w:rPr>
          <w:rFonts w:ascii="Times New Roman" w:hAnsi="Times New Roman" w:cs="Times New Roman"/>
          <w:bCs/>
          <w:sz w:val="28"/>
          <w:szCs w:val="28"/>
        </w:rPr>
      </w:pPr>
    </w:p>
    <w:p w:rsidR="00205AEF" w:rsidRPr="00205AEF" w:rsidRDefault="00205AEF" w:rsidP="00205AEF">
      <w:pPr>
        <w:spacing w:line="360" w:lineRule="auto"/>
        <w:ind w:firstLine="851"/>
        <w:jc w:val="both"/>
        <w:rPr>
          <w:rFonts w:ascii="Times New Roman" w:hAnsi="Times New Roman" w:cs="Times New Roman"/>
          <w:bCs/>
          <w:sz w:val="28"/>
          <w:szCs w:val="28"/>
        </w:rPr>
      </w:pPr>
    </w:p>
    <w:p w:rsidR="00205AEF" w:rsidRPr="00205AEF" w:rsidRDefault="00205AEF" w:rsidP="00205AEF">
      <w:pPr>
        <w:spacing w:line="360" w:lineRule="auto"/>
        <w:ind w:firstLine="851"/>
        <w:jc w:val="both"/>
        <w:rPr>
          <w:rFonts w:ascii="Times New Roman" w:hAnsi="Times New Roman" w:cs="Times New Roman"/>
          <w:bCs/>
          <w:sz w:val="28"/>
          <w:szCs w:val="28"/>
        </w:rPr>
      </w:pPr>
    </w:p>
    <w:p w:rsidR="00205AEF" w:rsidRPr="00205AEF" w:rsidRDefault="00205AEF" w:rsidP="00205AEF">
      <w:pPr>
        <w:spacing w:line="360" w:lineRule="auto"/>
        <w:ind w:firstLine="851"/>
        <w:jc w:val="both"/>
        <w:rPr>
          <w:rFonts w:ascii="Times New Roman" w:hAnsi="Times New Roman" w:cs="Times New Roman"/>
          <w:bCs/>
          <w:sz w:val="28"/>
          <w:szCs w:val="28"/>
        </w:rPr>
      </w:pPr>
    </w:p>
    <w:p w:rsidR="00205AEF" w:rsidRPr="00205AEF" w:rsidRDefault="00205AEF" w:rsidP="00205AEF">
      <w:pPr>
        <w:spacing w:line="360" w:lineRule="auto"/>
        <w:jc w:val="both"/>
        <w:rPr>
          <w:rFonts w:ascii="Times New Roman" w:hAnsi="Times New Roman" w:cs="Times New Roman"/>
          <w:bCs/>
          <w:sz w:val="28"/>
          <w:szCs w:val="28"/>
        </w:rPr>
      </w:pP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2.1.7 Система мониторинга достижений воспитанниками планируемых результатов   освоения ОП</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     </w:t>
      </w:r>
      <w:proofErr w:type="gramStart"/>
      <w:r w:rsidRPr="00205AEF">
        <w:rPr>
          <w:rFonts w:ascii="Times New Roman" w:hAnsi="Times New Roman" w:cs="Times New Roman"/>
          <w:bCs/>
          <w:sz w:val="28"/>
          <w:szCs w:val="28"/>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 xml:space="preserve">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roofErr w:type="gramStart"/>
      <w:r w:rsidRPr="00205AEF">
        <w:rPr>
          <w:rFonts w:ascii="Times New Roman" w:hAnsi="Times New Roman" w:cs="Times New Roman"/>
          <w:bCs/>
          <w:sz w:val="28"/>
          <w:szCs w:val="28"/>
        </w:rPr>
        <w:t>.</w:t>
      </w:r>
      <w:proofErr w:type="gramEnd"/>
      <w:r w:rsidRPr="00205AEF">
        <w:rPr>
          <w:rFonts w:ascii="Times New Roman" w:hAnsi="Times New Roman" w:cs="Times New Roman"/>
          <w:bCs/>
          <w:sz w:val="28"/>
          <w:szCs w:val="28"/>
        </w:rPr>
        <w:t xml:space="preserve"> </w:t>
      </w:r>
      <w:r w:rsidRPr="00205AEF">
        <w:rPr>
          <w:rFonts w:ascii="Times New Roman" w:hAnsi="Times New Roman" w:cs="Times New Roman"/>
          <w:b/>
          <w:bCs/>
          <w:i/>
          <w:sz w:val="28"/>
          <w:szCs w:val="28"/>
        </w:rPr>
        <w:t>(</w:t>
      </w:r>
      <w:proofErr w:type="gramStart"/>
      <w:r w:rsidRPr="00205AEF">
        <w:rPr>
          <w:rFonts w:ascii="Times New Roman" w:hAnsi="Times New Roman" w:cs="Times New Roman"/>
          <w:b/>
          <w:bCs/>
          <w:i/>
          <w:sz w:val="28"/>
          <w:szCs w:val="28"/>
        </w:rPr>
        <w:t>с</w:t>
      </w:r>
      <w:proofErr w:type="gramEnd"/>
      <w:r w:rsidRPr="00205AEF">
        <w:rPr>
          <w:rFonts w:ascii="Times New Roman" w:hAnsi="Times New Roman" w:cs="Times New Roman"/>
          <w:b/>
          <w:bCs/>
          <w:i/>
          <w:sz w:val="28"/>
          <w:szCs w:val="28"/>
        </w:rPr>
        <w:t xml:space="preserve">м. Приложение 1)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      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205AEF" w:rsidRPr="00205AEF" w:rsidRDefault="00205AEF" w:rsidP="00205AEF">
      <w:pPr>
        <w:spacing w:line="360" w:lineRule="auto"/>
        <w:ind w:firstLine="851"/>
        <w:jc w:val="both"/>
        <w:rPr>
          <w:rFonts w:ascii="Times New Roman" w:hAnsi="Times New Roman" w:cs="Times New Roman"/>
          <w:bCs/>
          <w:sz w:val="28"/>
          <w:szCs w:val="28"/>
        </w:rPr>
        <w:sectPr w:rsidR="00205AEF" w:rsidRPr="00205AEF" w:rsidSect="00205AEF">
          <w:headerReference w:type="even" r:id="rId10"/>
          <w:headerReference w:type="default" r:id="rId11"/>
          <w:footerReference w:type="even" r:id="rId12"/>
          <w:footerReference w:type="default" r:id="rId13"/>
          <w:headerReference w:type="first" r:id="rId14"/>
          <w:footerReference w:type="first" r:id="rId15"/>
          <w:pgSz w:w="11906" w:h="16838"/>
          <w:pgMar w:top="1135" w:right="1133" w:bottom="1276" w:left="1418" w:header="709" w:footer="709" w:gutter="0"/>
          <w:cols w:space="708"/>
          <w:docGrid w:linePitch="360"/>
        </w:sectPr>
      </w:pPr>
      <w:r w:rsidRPr="00205AEF">
        <w:rPr>
          <w:rFonts w:ascii="Times New Roman" w:hAnsi="Times New Roman" w:cs="Times New Roman"/>
          <w:bCs/>
          <w:sz w:val="28"/>
          <w:szCs w:val="28"/>
        </w:rPr>
        <w:t xml:space="preserve">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2.2.</w:t>
      </w:r>
      <w:r w:rsidRPr="00205AEF">
        <w:rPr>
          <w:rFonts w:ascii="Times New Roman" w:hAnsi="Times New Roman" w:cs="Times New Roman"/>
          <w:b/>
          <w:sz w:val="28"/>
          <w:szCs w:val="28"/>
        </w:rPr>
        <w:t xml:space="preserve"> </w:t>
      </w:r>
      <w:r w:rsidRPr="00205AEF">
        <w:rPr>
          <w:rFonts w:ascii="Times New Roman" w:hAnsi="Times New Roman" w:cs="Times New Roman"/>
          <w:b/>
          <w:bCs/>
          <w:sz w:val="28"/>
          <w:szCs w:val="28"/>
        </w:rPr>
        <w:t xml:space="preserve">Содержание психолого-педагогической работы по освоению образовательных областей </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 xml:space="preserve"> 2.2.1. Образовательная область « Социально-коммуникативное развитие»</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воспитывать уважение и интерес к различным культурам, обращать внимание на отличие и сходство их ценностей;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уважать права и достоинства других людей, родителей, пожилых, инвалидов;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формировать представление о добре и зле, способствовать гуманистической направленности поведения;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расширять представления о своем родном крае, столице своей Родины, ее  символикой;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формировать позицию гражданина своей страны;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  - создавать условия для принятия конструктивного разрешения конфликтных ситуаций;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совершенствовать свои  эмоционально-положительные проявления в сюжетно-ролевых играх;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закреплять умение действовать по правилам игры, соблюдая ролевые взаимодействия и взаимоотношения;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 xml:space="preserve">Развитие общения и взаимодействия  ребенка с  взрослыми и сверстниками: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обеспечивать взаимодействие с детьми, способствующее их эмоциональному благополучию;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создавать общую атмосферу доброжелательности, принятия каждого, доверия, эмоционального комфорта, тепла и понимания;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закладывать групповые традиции, позволяющие учитывать настроения и пожелания детей при планировании жизни группы в течение дня;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создавать условия для общения со  старшими и младшими детьми и людьми пожилого возраста;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обеспечивать одинаковое отношение ко всем участникам совместной игры, общения;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удовлетворять потребности каждого ребенка во внешних проявлениях, симпатии к нему лично;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предотвращать негативное поведение, обеспечивающее каждому ребенку физическую безопасность со стороны сверстников;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знакомить с нормативными способами разрешения конфликтов;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формировать представления о положительных и отрицательных действиях детей и взрослых и отношения к ним.</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sz w:val="28"/>
          <w:szCs w:val="28"/>
        </w:rPr>
        <w:t xml:space="preserve"> </w:t>
      </w:r>
      <w:r w:rsidRPr="00205AEF">
        <w:rPr>
          <w:rFonts w:ascii="Times New Roman" w:hAnsi="Times New Roman" w:cs="Times New Roman"/>
          <w:i/>
          <w:sz w:val="28"/>
          <w:szCs w:val="28"/>
        </w:rPr>
        <w:t xml:space="preserve">Становление самостоятельности, целенаправленности и </w:t>
      </w:r>
      <w:proofErr w:type="spellStart"/>
      <w:r w:rsidRPr="00205AEF">
        <w:rPr>
          <w:rFonts w:ascii="Times New Roman" w:hAnsi="Times New Roman" w:cs="Times New Roman"/>
          <w:i/>
          <w:sz w:val="28"/>
          <w:szCs w:val="28"/>
        </w:rPr>
        <w:t>саморегуляции</w:t>
      </w:r>
      <w:proofErr w:type="spellEnd"/>
      <w:r w:rsidRPr="00205AEF">
        <w:rPr>
          <w:rFonts w:ascii="Times New Roman" w:hAnsi="Times New Roman" w:cs="Times New Roman"/>
          <w:i/>
          <w:sz w:val="28"/>
          <w:szCs w:val="28"/>
        </w:rPr>
        <w:t xml:space="preserve"> собственных действий: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совершенствовать самостоятельность в организации досуговой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Формирование основ безопасности в быту, социуме,  природе.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прививать знания основ безопасности;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объяснять важность хорошего освещения для сохранения зрения;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приучать к соблюдению осторожности при встрече с незнакомыми животными;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обогащать представления детей об опасных для человека и окружающего мира природы ситуациях и знакомить со способами поведения в них;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добиваться выполнения правил дорожного движения.  </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Социализация, развитие общения, нравственное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958"/>
      </w:tblGrid>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lastRenderedPageBreak/>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Вторая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w:t>
            </w:r>
            <w:r w:rsidRPr="00205AEF">
              <w:rPr>
                <w:rFonts w:ascii="Times New Roman" w:hAnsi="Times New Roman" w:cs="Times New Roman"/>
                <w:sz w:val="28"/>
                <w:szCs w:val="28"/>
              </w:rPr>
              <w:lastRenderedPageBreak/>
              <w:t>помогать друг другу. Приучать детей к вежливости (учить здороваться, прощаться, благодарить за помощь).</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205AEF" w:rsidRPr="00205AEF" w:rsidRDefault="00205AEF" w:rsidP="00205AEF">
            <w:pPr>
              <w:spacing w:line="360" w:lineRule="auto"/>
              <w:jc w:val="both"/>
              <w:rPr>
                <w:rFonts w:ascii="Times New Roman" w:hAnsi="Times New Roman" w:cs="Times New Roman"/>
                <w:bCs/>
                <w:sz w:val="28"/>
                <w:szCs w:val="28"/>
              </w:rPr>
            </w:pPr>
            <w:r w:rsidRPr="00205AEF">
              <w:rPr>
                <w:rFonts w:ascii="Times New Roman"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Старшая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Воспитывать дружеские взаимоотношения между детьми; привычку сообща играть, трудиться, </w:t>
            </w:r>
            <w:r w:rsidRPr="00205AEF">
              <w:rPr>
                <w:rFonts w:ascii="Times New Roman" w:hAnsi="Times New Roman" w:cs="Times New Roman"/>
                <w:sz w:val="28"/>
                <w:szCs w:val="28"/>
              </w:rPr>
              <w:lastRenderedPageBreak/>
              <w:t>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Учить заботиться о младших, помогать им, защищать тех, кто слабее. Формировать такие качества, как сочувствие, отзывчивость.</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Расширять представления о правилах поведения в общественных местах; об обязанностях в группе детского сада, дома.</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205AEF">
              <w:rPr>
                <w:rFonts w:ascii="Times New Roman" w:hAnsi="Times New Roman" w:cs="Times New Roman"/>
                <w:sz w:val="28"/>
                <w:szCs w:val="28"/>
              </w:rPr>
              <w:t>потешки</w:t>
            </w:r>
            <w:proofErr w:type="spellEnd"/>
            <w:r w:rsidRPr="00205AEF">
              <w:rPr>
                <w:rFonts w:ascii="Times New Roman" w:hAnsi="Times New Roman" w:cs="Times New Roman"/>
                <w:sz w:val="28"/>
                <w:szCs w:val="28"/>
              </w:rPr>
              <w:t xml:space="preserve"> и др.). Показать значение родного языка в формировании основ нравственности.</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Подготовительная </w:t>
            </w:r>
            <w:r w:rsidRPr="00205AEF">
              <w:rPr>
                <w:rFonts w:ascii="Times New Roman" w:hAnsi="Times New Roman" w:cs="Times New Roman"/>
                <w:b/>
                <w:bCs/>
                <w:sz w:val="28"/>
                <w:szCs w:val="28"/>
              </w:rPr>
              <w:lastRenderedPageBreak/>
              <w:t>к школе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jc w:val="both"/>
              <w:rPr>
                <w:rFonts w:ascii="Times New Roman" w:hAnsi="Times New Roman" w:cs="Times New Roman"/>
                <w:sz w:val="28"/>
                <w:szCs w:val="28"/>
              </w:rPr>
            </w:pP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 xml:space="preserve">Воспитывать дружеские взаимоотношения между </w:t>
            </w:r>
            <w:r w:rsidRPr="00205AEF">
              <w:rPr>
                <w:rFonts w:ascii="Times New Roman" w:hAnsi="Times New Roman" w:cs="Times New Roman"/>
                <w:sz w:val="28"/>
                <w:szCs w:val="28"/>
              </w:rPr>
              <w:lastRenderedPageBreak/>
              <w:t>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Воспитывать организованность, дисциплинированность, коллективизм, уважение к старшим.</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Воспитывать заботливое отношение к малышам, пожилым людям; учить помогать им.</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Формировать такие качества, как сочувствие, отзывчивость, справедливость, скромность.</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205AEF" w:rsidRPr="00205AEF" w:rsidRDefault="00205AEF" w:rsidP="00205AEF">
            <w:pPr>
              <w:spacing w:line="360" w:lineRule="auto"/>
              <w:jc w:val="both"/>
              <w:rPr>
                <w:rFonts w:ascii="Times New Roman" w:hAnsi="Times New Roman" w:cs="Times New Roman"/>
                <w:sz w:val="28"/>
                <w:szCs w:val="28"/>
              </w:rPr>
            </w:pPr>
            <w:r w:rsidRPr="00205AEF">
              <w:rPr>
                <w:rFonts w:ascii="Times New Roman" w:hAnsi="Times New Roman" w:cs="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bl>
    <w:p w:rsidR="00205AEF" w:rsidRPr="00205AEF" w:rsidRDefault="00205AEF" w:rsidP="00205AEF">
      <w:pPr>
        <w:spacing w:line="360" w:lineRule="auto"/>
        <w:ind w:firstLine="851"/>
        <w:jc w:val="center"/>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b/>
          <w:sz w:val="28"/>
          <w:szCs w:val="28"/>
        </w:rPr>
        <w:lastRenderedPageBreak/>
        <w:t>Ребенок в семье и сообществе, патриотическое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965"/>
      </w:tblGrid>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Образ Я. </w:t>
            </w:r>
            <w:r w:rsidRPr="00205AEF">
              <w:rPr>
                <w:rFonts w:ascii="Times New Roman" w:hAnsi="Times New Roman" w:cs="Times New Roman"/>
                <w:sz w:val="28"/>
                <w:szCs w:val="2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Семья. </w:t>
            </w:r>
            <w:r w:rsidRPr="00205AEF">
              <w:rPr>
                <w:rFonts w:ascii="Times New Roman" w:hAnsi="Times New Roman" w:cs="Times New Roman"/>
                <w:sz w:val="28"/>
                <w:szCs w:val="28"/>
              </w:rPr>
              <w:t>Воспитывать внимательное отношение к родителям, близким людям. Поощрять умение называть имена членов своей семьи.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Детский сад. </w:t>
            </w:r>
            <w:r w:rsidRPr="00205AEF">
              <w:rPr>
                <w:rFonts w:ascii="Times New Roman" w:hAnsi="Times New Roman" w:cs="Times New Roman"/>
                <w:sz w:val="28"/>
                <w:szCs w:val="28"/>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Родная страна. </w:t>
            </w:r>
            <w:r w:rsidRPr="00205AEF">
              <w:rPr>
                <w:rFonts w:ascii="Times New Roman" w:hAnsi="Times New Roman" w:cs="Times New Roman"/>
                <w:sz w:val="28"/>
                <w:szCs w:val="28"/>
              </w:rPr>
              <w:t>Напоминать детям название города (поселка), в котором они живут.</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Вторая младшая группа</w:t>
            </w:r>
          </w:p>
          <w:p w:rsidR="00205AEF" w:rsidRPr="00205AEF" w:rsidRDefault="00205AEF" w:rsidP="00205AEF">
            <w:pPr>
              <w:spacing w:line="360" w:lineRule="auto"/>
              <w:jc w:val="both"/>
              <w:rPr>
                <w:rFonts w:ascii="Times New Roman" w:hAnsi="Times New Roman" w:cs="Times New Roman"/>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bCs/>
                <w:sz w:val="28"/>
                <w:szCs w:val="28"/>
              </w:rPr>
            </w:pPr>
            <w:proofErr w:type="gramStart"/>
            <w:r w:rsidRPr="00205AEF">
              <w:rPr>
                <w:rFonts w:ascii="Times New Roman" w:hAnsi="Times New Roman" w:cs="Times New Roman"/>
                <w:b/>
                <w:bCs/>
                <w:sz w:val="28"/>
                <w:szCs w:val="28"/>
              </w:rPr>
              <w:t>Образ Я.</w:t>
            </w:r>
            <w:r w:rsidRPr="00205AEF">
              <w:rPr>
                <w:rFonts w:ascii="Times New Roman" w:hAnsi="Times New Roman" w:cs="Times New Roman"/>
                <w:bCs/>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w:t>
            </w:r>
            <w:r w:rsidRPr="00205AEF">
              <w:rPr>
                <w:rFonts w:ascii="Times New Roman" w:hAnsi="Times New Roman" w:cs="Times New Roman"/>
                <w:bCs/>
                <w:sz w:val="28"/>
                <w:szCs w:val="28"/>
              </w:rPr>
              <w:lastRenderedPageBreak/>
              <w:t>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205AEF">
              <w:rPr>
                <w:rFonts w:ascii="Times New Roman" w:hAnsi="Times New Roman" w:cs="Times New Roman"/>
                <w:bCs/>
                <w:sz w:val="28"/>
                <w:szCs w:val="28"/>
              </w:rPr>
              <w:t xml:space="preserve"> знаешь «вежливые» слова).</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 xml:space="preserve">Семья. </w:t>
            </w:r>
            <w:r w:rsidRPr="00205AEF">
              <w:rPr>
                <w:rFonts w:ascii="Times New Roman" w:hAnsi="Times New Roman" w:cs="Times New Roman"/>
                <w:bCs/>
                <w:sz w:val="28"/>
                <w:szCs w:val="28"/>
              </w:rPr>
              <w:t>Беседовать с ребенком о членах его семьи (как зовут, чем занимаются, как играют с ребенком и пр.).</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Детский сад.</w:t>
            </w:r>
            <w:r w:rsidRPr="00205AEF">
              <w:rPr>
                <w:rFonts w:ascii="Times New Roman" w:hAnsi="Times New Roman" w:cs="Times New Roman"/>
                <w:bCs/>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Обращать внимание детей на различные растения, на их разнообразие и красоту.</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Совершенствовать умение свободно ориентироваться в помещениях и на участке детского сада.</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lastRenderedPageBreak/>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Родная страна</w:t>
            </w:r>
            <w:r w:rsidRPr="00205AEF">
              <w:rPr>
                <w:rFonts w:ascii="Times New Roman" w:hAnsi="Times New Roman" w:cs="Times New Roman"/>
                <w:bCs/>
                <w:sz w:val="28"/>
                <w:szCs w:val="28"/>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Образ Я.</w:t>
            </w:r>
            <w:r w:rsidRPr="00205AEF">
              <w:rPr>
                <w:rFonts w:ascii="Times New Roman" w:hAnsi="Times New Roman" w:cs="Times New Roman"/>
                <w:bCs/>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Семья.</w:t>
            </w:r>
            <w:r w:rsidRPr="00205AEF">
              <w:rPr>
                <w:rFonts w:ascii="Times New Roman" w:hAnsi="Times New Roman" w:cs="Times New Roman"/>
                <w:bCs/>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lastRenderedPageBreak/>
              <w:t xml:space="preserve">Детский сад. </w:t>
            </w:r>
            <w:r w:rsidRPr="00205AEF">
              <w:rPr>
                <w:rFonts w:ascii="Times New Roman" w:hAnsi="Times New Roman" w:cs="Times New Roman"/>
                <w:bCs/>
                <w:sz w:val="28"/>
                <w:szCs w:val="28"/>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Родная страна.</w:t>
            </w:r>
            <w:r w:rsidRPr="00205AEF">
              <w:rPr>
                <w:rFonts w:ascii="Times New Roman" w:hAnsi="Times New Roman" w:cs="Times New Roman"/>
                <w:bCs/>
                <w:sz w:val="28"/>
                <w:szCs w:val="28"/>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Рассказывать о Российской армии, о воинах, которые охраняют </w:t>
            </w:r>
            <w:proofErr w:type="gramStart"/>
            <w:r w:rsidRPr="00205AEF">
              <w:rPr>
                <w:rFonts w:ascii="Times New Roman" w:hAnsi="Times New Roman" w:cs="Times New Roman"/>
                <w:bCs/>
                <w:sz w:val="28"/>
                <w:szCs w:val="28"/>
              </w:rPr>
              <w:t>нашу</w:t>
            </w:r>
            <w:proofErr w:type="gramEnd"/>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Родину (пограничники, моряки, летчики).</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Образ Я.</w:t>
            </w:r>
            <w:r w:rsidRPr="00205AEF">
              <w:rPr>
                <w:rFonts w:ascii="Times New Roman" w:hAnsi="Times New Roman" w:cs="Times New Roman"/>
                <w:bCs/>
                <w:sz w:val="28"/>
                <w:szCs w:val="28"/>
              </w:rPr>
              <w:t xml:space="preserve"> Расширять представления ребенка об изменении позиции в связи с взрослением (ответственность за младших, уважение и помощь </w:t>
            </w:r>
            <w:r w:rsidRPr="00205AEF">
              <w:rPr>
                <w:rFonts w:ascii="Times New Roman" w:hAnsi="Times New Roman" w:cs="Times New Roman"/>
                <w:bCs/>
                <w:sz w:val="28"/>
                <w:szCs w:val="28"/>
              </w:rPr>
              <w:lastRenderedPageBreak/>
              <w:t>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Семья.</w:t>
            </w:r>
            <w:r w:rsidRPr="00205AEF">
              <w:rPr>
                <w:rFonts w:ascii="Times New Roman" w:hAnsi="Times New Roman" w:cs="Times New Roman"/>
                <w:bCs/>
                <w:sz w:val="28"/>
                <w:szCs w:val="28"/>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Детский сад.</w:t>
            </w:r>
            <w:r w:rsidRPr="00205AEF">
              <w:rPr>
                <w:rFonts w:ascii="Times New Roman" w:hAnsi="Times New Roman" w:cs="Times New Roman"/>
                <w:bCs/>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w:t>
            </w:r>
            <w:r w:rsidRPr="00205AEF">
              <w:rPr>
                <w:rFonts w:ascii="Times New Roman" w:hAnsi="Times New Roman" w:cs="Times New Roman"/>
                <w:bCs/>
                <w:sz w:val="28"/>
                <w:szCs w:val="28"/>
              </w:rPr>
              <w:lastRenderedPageBreak/>
              <w:t>п.).</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Родная страна.</w:t>
            </w:r>
            <w:r w:rsidRPr="00205AEF">
              <w:rPr>
                <w:rFonts w:ascii="Times New Roman" w:hAnsi="Times New Roman" w:cs="Times New Roman"/>
                <w:bCs/>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w:t>
            </w:r>
            <w:r w:rsidRPr="00205AEF">
              <w:rPr>
                <w:rFonts w:ascii="Times New Roman" w:hAnsi="Times New Roman" w:cs="Times New Roman"/>
                <w:bCs/>
                <w:sz w:val="28"/>
                <w:szCs w:val="28"/>
              </w:rPr>
              <w:lastRenderedPageBreak/>
              <w:t>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Образ Я.</w:t>
            </w:r>
            <w:r w:rsidRPr="00205AEF">
              <w:rPr>
                <w:rFonts w:ascii="Times New Roman" w:hAnsi="Times New Roman" w:cs="Times New Roman"/>
                <w:bCs/>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 xml:space="preserve">Семья. </w:t>
            </w:r>
            <w:r w:rsidRPr="00205AEF">
              <w:rPr>
                <w:rFonts w:ascii="Times New Roman" w:hAnsi="Times New Roman" w:cs="Times New Roman"/>
                <w:bCs/>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Детский сад</w:t>
            </w:r>
            <w:r w:rsidRPr="00205AEF">
              <w:rPr>
                <w:rFonts w:ascii="Times New Roman" w:hAnsi="Times New Roman" w:cs="Times New Roman"/>
                <w:bCs/>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w:t>
            </w:r>
            <w:r w:rsidRPr="00205AEF">
              <w:rPr>
                <w:rFonts w:ascii="Times New Roman" w:hAnsi="Times New Roman" w:cs="Times New Roman"/>
                <w:bCs/>
                <w:sz w:val="28"/>
                <w:szCs w:val="28"/>
              </w:rPr>
              <w:lastRenderedPageBreak/>
              <w:t>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Родная страна.</w:t>
            </w:r>
            <w:r w:rsidRPr="00205AEF">
              <w:rPr>
                <w:rFonts w:ascii="Times New Roman" w:hAnsi="Times New Roman" w:cs="Times New Roman"/>
                <w:bCs/>
                <w:sz w:val="28"/>
                <w:szCs w:val="28"/>
              </w:rPr>
              <w:t xml:space="preserve"> Расширять представления о родном крае. Продолжать знакомить с достопримечательностями региона, в котором живут дети. </w:t>
            </w:r>
            <w:proofErr w:type="spellStart"/>
            <w:r w:rsidRPr="00205AEF">
              <w:rPr>
                <w:rFonts w:ascii="Times New Roman" w:hAnsi="Times New Roman" w:cs="Times New Roman"/>
                <w:bCs/>
                <w:sz w:val="28"/>
                <w:szCs w:val="28"/>
              </w:rPr>
              <w:t>Н</w:t>
            </w:r>
            <w:proofErr w:type="gramStart"/>
            <w:r w:rsidRPr="00205AEF">
              <w:rPr>
                <w:rFonts w:ascii="Times New Roman" w:hAnsi="Times New Roman" w:cs="Times New Roman"/>
                <w:bCs/>
                <w:sz w:val="28"/>
                <w:szCs w:val="28"/>
              </w:rPr>
              <w:t>a</w:t>
            </w:r>
            <w:proofErr w:type="spellEnd"/>
            <w:proofErr w:type="gramEnd"/>
            <w:r w:rsidRPr="00205AEF">
              <w:rPr>
                <w:rFonts w:ascii="Times New Roman" w:hAnsi="Times New Roman" w:cs="Times New Roman"/>
                <w:bCs/>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w:t>
            </w:r>
            <w:r w:rsidRPr="00205AEF">
              <w:rPr>
                <w:rFonts w:ascii="Times New Roman" w:hAnsi="Times New Roman" w:cs="Times New Roman"/>
                <w:bCs/>
                <w:sz w:val="28"/>
                <w:szCs w:val="28"/>
              </w:rPr>
              <w:lastRenderedPageBreak/>
              <w:t>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t>Самообслуживание, самостоятельность  трудовое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119"/>
      </w:tblGrid>
      <w:tr w:rsidR="00205AEF" w:rsidRPr="00205AEF" w:rsidTr="00205AEF">
        <w:tc>
          <w:tcPr>
            <w:tcW w:w="2546"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8"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Воспитание культурно-гигиенических навыков.</w:t>
            </w:r>
            <w:r w:rsidRPr="00205AEF">
              <w:rPr>
                <w:rFonts w:ascii="Times New Roman" w:hAnsi="Times New Roman" w:cs="Times New Roman"/>
                <w:bCs/>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Самообслуживание.</w:t>
            </w:r>
            <w:r w:rsidRPr="00205AEF">
              <w:rPr>
                <w:rFonts w:ascii="Times New Roman" w:hAnsi="Times New Roman" w:cs="Times New Roman"/>
                <w:bCs/>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w:t>
            </w:r>
            <w:r w:rsidRPr="00205AEF">
              <w:rPr>
                <w:rFonts w:ascii="Times New Roman" w:hAnsi="Times New Roman" w:cs="Times New Roman"/>
                <w:bCs/>
                <w:sz w:val="28"/>
                <w:szCs w:val="28"/>
              </w:rPr>
              <w:lastRenderedPageBreak/>
              <w:t>одежду. Приучать к опрятности.</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Общественно-полезный труд.</w:t>
            </w:r>
            <w:r w:rsidRPr="00205AEF">
              <w:rPr>
                <w:rFonts w:ascii="Times New Roman" w:hAnsi="Times New Roman" w:cs="Times New Roman"/>
                <w:bCs/>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205AEF">
              <w:rPr>
                <w:rFonts w:ascii="Times New Roman" w:hAnsi="Times New Roman" w:cs="Times New Roman"/>
                <w:bCs/>
                <w:sz w:val="28"/>
                <w:szCs w:val="28"/>
              </w:rPr>
              <w:t>салфетницы</w:t>
            </w:r>
            <w:proofErr w:type="spellEnd"/>
            <w:r w:rsidRPr="00205AEF">
              <w:rPr>
                <w:rFonts w:ascii="Times New Roman" w:hAnsi="Times New Roman" w:cs="Times New Roman"/>
                <w:bCs/>
                <w:sz w:val="28"/>
                <w:szCs w:val="28"/>
              </w:rPr>
              <w:t>, раскладывать ложки и пр. Приучать поддерживать порядок в игровой комнате, по окончании игр расставлять игровой материал по местам.</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Уважение к труду взрослых.</w:t>
            </w:r>
            <w:r w:rsidRPr="00205AEF">
              <w:rPr>
                <w:rFonts w:ascii="Times New Roman" w:hAnsi="Times New Roman" w:cs="Times New Roman"/>
                <w:bCs/>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205AEF" w:rsidRPr="00205AEF" w:rsidTr="00205AEF">
        <w:tc>
          <w:tcPr>
            <w:tcW w:w="2546"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Вторая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8"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Культурно-гигиенические навыки.</w:t>
            </w:r>
            <w:r w:rsidRPr="00205AEF">
              <w:rPr>
                <w:rFonts w:ascii="Times New Roman" w:hAnsi="Times New Roman" w:cs="Times New Roman"/>
                <w:bCs/>
                <w:sz w:val="28"/>
                <w:szCs w:val="28"/>
              </w:rPr>
              <w:t xml:space="preserve"> Совершенствовать культурно-гигиенические навыки, формировать простейшие навыки поведения во время еды, умывания.</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Приучать детей следить за своим внешним видом; учить </w:t>
            </w:r>
            <w:proofErr w:type="gramStart"/>
            <w:r w:rsidRPr="00205AEF">
              <w:rPr>
                <w:rFonts w:ascii="Times New Roman" w:hAnsi="Times New Roman" w:cs="Times New Roman"/>
                <w:bCs/>
                <w:sz w:val="28"/>
                <w:szCs w:val="28"/>
              </w:rPr>
              <w:t>правильно</w:t>
            </w:r>
            <w:proofErr w:type="gramEnd"/>
            <w:r w:rsidRPr="00205AEF">
              <w:rPr>
                <w:rFonts w:ascii="Times New Roman" w:hAnsi="Times New Roman" w:cs="Times New Roman"/>
                <w:bCs/>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w:t>
            </w:r>
            <w:r w:rsidRPr="00205AEF">
              <w:rPr>
                <w:rFonts w:ascii="Times New Roman" w:hAnsi="Times New Roman" w:cs="Times New Roman"/>
                <w:bCs/>
                <w:sz w:val="28"/>
                <w:szCs w:val="28"/>
              </w:rPr>
              <w:lastRenderedPageBreak/>
              <w:t>крошить хлеб, пережевывать пищу с закрытым ртом, не разговаривать с полным ртом.</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Самообслуживание.</w:t>
            </w:r>
            <w:r w:rsidRPr="00205AEF">
              <w:rPr>
                <w:rFonts w:ascii="Times New Roman" w:hAnsi="Times New Roman" w:cs="Times New Roman"/>
                <w:bCs/>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Общественно-полезный труд.</w:t>
            </w:r>
            <w:r w:rsidRPr="00205AEF">
              <w:rPr>
                <w:rFonts w:ascii="Times New Roman" w:hAnsi="Times New Roman" w:cs="Times New Roman"/>
                <w:bCs/>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Труд в природе.</w:t>
            </w:r>
            <w:r w:rsidRPr="00205AEF">
              <w:rPr>
                <w:rFonts w:ascii="Times New Roman" w:hAnsi="Times New Roman" w:cs="Times New Roman"/>
                <w:bCs/>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Уважение к труду взрослых.</w:t>
            </w:r>
            <w:r w:rsidRPr="00205AEF">
              <w:rPr>
                <w:rFonts w:ascii="Times New Roman" w:hAnsi="Times New Roman" w:cs="Times New Roman"/>
                <w:bCs/>
                <w:sz w:val="28"/>
                <w:szCs w:val="28"/>
              </w:rPr>
              <w:t xml:space="preserve"> Формировать положительное отношение к труду взрослых. </w:t>
            </w:r>
            <w:proofErr w:type="gramStart"/>
            <w:r w:rsidRPr="00205AEF">
              <w:rPr>
                <w:rFonts w:ascii="Times New Roman" w:hAnsi="Times New Roman" w:cs="Times New Roman"/>
                <w:bCs/>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205AEF">
              <w:rPr>
                <w:rFonts w:ascii="Times New Roman" w:hAnsi="Times New Roman" w:cs="Times New Roman"/>
                <w:bCs/>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205AEF" w:rsidRPr="00205AEF" w:rsidTr="00205AEF">
        <w:tc>
          <w:tcPr>
            <w:tcW w:w="2546"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8"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Культурно-гигиенические навыки.</w:t>
            </w:r>
            <w:r w:rsidRPr="00205AEF">
              <w:rPr>
                <w:rFonts w:ascii="Times New Roman" w:hAnsi="Times New Roman" w:cs="Times New Roman"/>
                <w:bCs/>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Самообслуживание.</w:t>
            </w:r>
            <w:r w:rsidRPr="00205AEF">
              <w:rPr>
                <w:rFonts w:ascii="Times New Roman" w:hAnsi="Times New Roman" w:cs="Times New Roman"/>
                <w:bCs/>
                <w:sz w:val="28"/>
                <w:szCs w:val="28"/>
              </w:rPr>
              <w:t xml:space="preserve"> Совершенствовать умение самостоятельно одеваться, раздеваться. Приучать </w:t>
            </w:r>
            <w:proofErr w:type="gramStart"/>
            <w:r w:rsidRPr="00205AEF">
              <w:rPr>
                <w:rFonts w:ascii="Times New Roman" w:hAnsi="Times New Roman" w:cs="Times New Roman"/>
                <w:bCs/>
                <w:sz w:val="28"/>
                <w:szCs w:val="28"/>
              </w:rPr>
              <w:t>аккуратно</w:t>
            </w:r>
            <w:proofErr w:type="gramEnd"/>
            <w:r w:rsidRPr="00205AEF">
              <w:rPr>
                <w:rFonts w:ascii="Times New Roman" w:hAnsi="Times New Roman" w:cs="Times New Roman"/>
                <w:bCs/>
                <w:sz w:val="28"/>
                <w:szCs w:val="28"/>
              </w:rPr>
              <w:t xml:space="preserve"> складывать и вешать одежду, с помощью взрослого приводить ее в порядок (чистить, просушивать). Воспитывать стремление быть </w:t>
            </w:r>
            <w:r w:rsidRPr="00205AEF">
              <w:rPr>
                <w:rFonts w:ascii="Times New Roman" w:hAnsi="Times New Roman" w:cs="Times New Roman"/>
                <w:bCs/>
                <w:sz w:val="28"/>
                <w:szCs w:val="28"/>
              </w:rPr>
              <w:lastRenderedPageBreak/>
              <w:t>аккуратным, опрятным.</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Приучать </w:t>
            </w:r>
            <w:proofErr w:type="gramStart"/>
            <w:r w:rsidRPr="00205AEF">
              <w:rPr>
                <w:rFonts w:ascii="Times New Roman" w:hAnsi="Times New Roman" w:cs="Times New Roman"/>
                <w:bCs/>
                <w:sz w:val="28"/>
                <w:szCs w:val="28"/>
              </w:rPr>
              <w:t>самостоятельно</w:t>
            </w:r>
            <w:proofErr w:type="gramEnd"/>
            <w:r w:rsidRPr="00205AEF">
              <w:rPr>
                <w:rFonts w:ascii="Times New Roman" w:hAnsi="Times New Roman" w:cs="Times New Roman"/>
                <w:bCs/>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Общественно-полезный труд</w:t>
            </w:r>
            <w:r w:rsidRPr="00205AEF">
              <w:rPr>
                <w:rFonts w:ascii="Times New Roman" w:hAnsi="Times New Roman" w:cs="Times New Roman"/>
                <w:bCs/>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205AEF">
              <w:rPr>
                <w:rFonts w:ascii="Times New Roman" w:hAnsi="Times New Roman" w:cs="Times New Roman"/>
                <w:bCs/>
                <w:sz w:val="28"/>
                <w:szCs w:val="28"/>
              </w:rPr>
              <w:t>помогать воспитателю подклеивать</w:t>
            </w:r>
            <w:proofErr w:type="gramEnd"/>
            <w:r w:rsidRPr="00205AEF">
              <w:rPr>
                <w:rFonts w:ascii="Times New Roman" w:hAnsi="Times New Roman" w:cs="Times New Roman"/>
                <w:bCs/>
                <w:sz w:val="28"/>
                <w:szCs w:val="28"/>
              </w:rPr>
              <w:t xml:space="preserve"> книги, коробки.</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205AEF">
              <w:rPr>
                <w:rFonts w:ascii="Times New Roman" w:hAnsi="Times New Roman" w:cs="Times New Roman"/>
                <w:bCs/>
                <w:sz w:val="28"/>
                <w:szCs w:val="28"/>
              </w:rPr>
              <w:t>салфетницы</w:t>
            </w:r>
            <w:proofErr w:type="spellEnd"/>
            <w:r w:rsidRPr="00205AEF">
              <w:rPr>
                <w:rFonts w:ascii="Times New Roman" w:hAnsi="Times New Roman" w:cs="Times New Roman"/>
                <w:bCs/>
                <w:sz w:val="28"/>
                <w:szCs w:val="28"/>
              </w:rPr>
              <w:t>, раскладывать столовые приборы (ложки, вилки, ножи).</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Труд в природе</w:t>
            </w:r>
            <w:r w:rsidRPr="00205AEF">
              <w:rPr>
                <w:rFonts w:ascii="Times New Roman" w:hAnsi="Times New Roman" w:cs="Times New Roman"/>
                <w:bCs/>
                <w:sz w:val="28"/>
                <w:szCs w:val="28"/>
              </w:rPr>
              <w:t xml:space="preserve">. Поощрять желание детей ухаживать за растениями и животными; поливать </w:t>
            </w:r>
            <w:r w:rsidRPr="00205AEF">
              <w:rPr>
                <w:rFonts w:ascii="Times New Roman" w:hAnsi="Times New Roman" w:cs="Times New Roman"/>
                <w:bCs/>
                <w:sz w:val="28"/>
                <w:szCs w:val="28"/>
              </w:rPr>
              <w:lastRenderedPageBreak/>
              <w:t xml:space="preserve">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205AEF">
              <w:rPr>
                <w:rFonts w:ascii="Times New Roman" w:hAnsi="Times New Roman" w:cs="Times New Roman"/>
                <w:bCs/>
                <w:sz w:val="28"/>
                <w:szCs w:val="28"/>
              </w:rPr>
              <w:t>помогать воспитателю приводить</w:t>
            </w:r>
            <w:proofErr w:type="gramEnd"/>
            <w:r w:rsidRPr="00205AEF">
              <w:rPr>
                <w:rFonts w:ascii="Times New Roman" w:hAnsi="Times New Roman" w:cs="Times New Roman"/>
                <w:bCs/>
                <w:sz w:val="28"/>
                <w:szCs w:val="28"/>
              </w:rPr>
              <w:t xml:space="preserve"> в порядок используемое в трудовой деятельности оборудование (очищать, просушивать, относить в отведенное место).</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Уважение к труду взрослых</w:t>
            </w:r>
            <w:r w:rsidRPr="00205AEF">
              <w:rPr>
                <w:rFonts w:ascii="Times New Roman" w:hAnsi="Times New Roman" w:cs="Times New Roman"/>
                <w:bCs/>
                <w:sz w:val="28"/>
                <w:szCs w:val="28"/>
              </w:rPr>
              <w:t>. Знакомить детей с профессиями близких людей, подчеркивая значимость их труда. Формировать интерес к профессиям родителей.</w:t>
            </w:r>
          </w:p>
        </w:tc>
      </w:tr>
      <w:tr w:rsidR="00205AEF" w:rsidRPr="00205AEF" w:rsidTr="00205AEF">
        <w:tc>
          <w:tcPr>
            <w:tcW w:w="2546"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8"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Культурно-гигиенические навыки</w:t>
            </w:r>
            <w:r w:rsidRPr="00205AEF">
              <w:rPr>
                <w:rFonts w:ascii="Times New Roman" w:hAnsi="Times New Roman" w:cs="Times New Roman"/>
                <w:bCs/>
                <w:sz w:val="28"/>
                <w:szCs w:val="28"/>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Самообслуживание.</w:t>
            </w:r>
            <w:r w:rsidRPr="00205AEF">
              <w:rPr>
                <w:rFonts w:ascii="Times New Roman" w:hAnsi="Times New Roman" w:cs="Times New Roman"/>
                <w:bCs/>
                <w:sz w:val="28"/>
                <w:szCs w:val="28"/>
              </w:rPr>
              <w:t xml:space="preserve"> Закреплять умение быстро, аккуратно одеваться и раздеваться, соблюдать порядок в </w:t>
            </w:r>
            <w:r w:rsidRPr="00205AEF">
              <w:rPr>
                <w:rFonts w:ascii="Times New Roman" w:hAnsi="Times New Roman" w:cs="Times New Roman"/>
                <w:bCs/>
                <w:sz w:val="28"/>
                <w:szCs w:val="28"/>
              </w:rPr>
              <w:lastRenderedPageBreak/>
              <w:t xml:space="preserve">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205AEF">
              <w:rPr>
                <w:rFonts w:ascii="Times New Roman" w:hAnsi="Times New Roman" w:cs="Times New Roman"/>
                <w:bCs/>
                <w:sz w:val="28"/>
                <w:szCs w:val="28"/>
              </w:rPr>
              <w:t>самостоятельно</w:t>
            </w:r>
            <w:proofErr w:type="gramEnd"/>
            <w:r w:rsidRPr="00205AEF">
              <w:rPr>
                <w:rFonts w:ascii="Times New Roman" w:hAnsi="Times New Roman" w:cs="Times New Roman"/>
                <w:bCs/>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Общественно-полезный труд</w:t>
            </w:r>
            <w:r w:rsidRPr="00205AEF">
              <w:rPr>
                <w:rFonts w:ascii="Times New Roman" w:hAnsi="Times New Roman" w:cs="Times New Roman"/>
                <w:bCs/>
                <w:sz w:val="28"/>
                <w:szCs w:val="28"/>
              </w:rPr>
              <w:t>. Воспитывать у детей положительное отношение к труду, желание выполнять посильные трудовые поручения. Разъяснять детям значимость их труда.</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w:t>
            </w:r>
            <w:r w:rsidRPr="00205AEF">
              <w:rPr>
                <w:rFonts w:ascii="Times New Roman" w:hAnsi="Times New Roman" w:cs="Times New Roman"/>
                <w:bCs/>
                <w:sz w:val="28"/>
                <w:szCs w:val="28"/>
              </w:rPr>
              <w:lastRenderedPageBreak/>
              <w:t xml:space="preserve">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205AEF">
              <w:rPr>
                <w:rFonts w:ascii="Times New Roman" w:hAnsi="Times New Roman" w:cs="Times New Roman"/>
                <w:bCs/>
                <w:sz w:val="28"/>
                <w:szCs w:val="28"/>
              </w:rPr>
              <w:t>помогать взрослым поддерживать</w:t>
            </w:r>
            <w:proofErr w:type="gramEnd"/>
            <w:r w:rsidRPr="00205AEF">
              <w:rPr>
                <w:rFonts w:ascii="Times New Roman" w:hAnsi="Times New Roman" w:cs="Times New Roman"/>
                <w:bCs/>
                <w:sz w:val="28"/>
                <w:szCs w:val="28"/>
              </w:rPr>
              <w:t xml:space="preserve"> порядок в группе: протирать игрушки, строительный материал и т. п.</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205AEF">
              <w:rPr>
                <w:rFonts w:ascii="Times New Roman" w:hAnsi="Times New Roman" w:cs="Times New Roman"/>
                <w:bCs/>
                <w:sz w:val="28"/>
                <w:szCs w:val="28"/>
              </w:rPr>
              <w:t>добросовестно</w:t>
            </w:r>
            <w:proofErr w:type="gramEnd"/>
            <w:r w:rsidRPr="00205AEF">
              <w:rPr>
                <w:rFonts w:ascii="Times New Roman" w:hAnsi="Times New Roman" w:cs="Times New Roman"/>
                <w:bCs/>
                <w:sz w:val="28"/>
                <w:szCs w:val="28"/>
              </w:rPr>
              <w:t xml:space="preserve"> выполнять обязанности дежурных по столовой: сервировать стол, приводить его в порядок после еды.</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Труд в природе</w:t>
            </w:r>
            <w:r w:rsidRPr="00205AEF">
              <w:rPr>
                <w:rFonts w:ascii="Times New Roman" w:hAnsi="Times New Roman" w:cs="Times New Roman"/>
                <w:bCs/>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roofErr w:type="gramStart"/>
            <w:r w:rsidRPr="00205AEF">
              <w:rPr>
                <w:rFonts w:ascii="Times New Roman" w:hAnsi="Times New Roman" w:cs="Times New Roman"/>
                <w:bCs/>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205AEF">
              <w:rPr>
                <w:rFonts w:ascii="Times New Roman" w:hAnsi="Times New Roman" w:cs="Times New Roman"/>
                <w:bCs/>
                <w:sz w:val="28"/>
                <w:szCs w:val="28"/>
              </w:rPr>
              <w:t xml:space="preserve"> весной — к посеву семян овощей, цветов, высадке рассады; летом — к рыхлению почвы, поливке грядок и клумб.</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Уважение к труду взрослых</w:t>
            </w:r>
            <w:r w:rsidRPr="00205AEF">
              <w:rPr>
                <w:rFonts w:ascii="Times New Roman" w:hAnsi="Times New Roman" w:cs="Times New Roman"/>
                <w:bCs/>
                <w:sz w:val="28"/>
                <w:szCs w:val="28"/>
              </w:rPr>
              <w:t xml:space="preserve">. Расширять представления детей о труде взрослых, результатах </w:t>
            </w:r>
            <w:r w:rsidRPr="00205AEF">
              <w:rPr>
                <w:rFonts w:ascii="Times New Roman" w:hAnsi="Times New Roman" w:cs="Times New Roman"/>
                <w:bCs/>
                <w:sz w:val="28"/>
                <w:szCs w:val="28"/>
              </w:rPr>
              <w:lastRenderedPageBreak/>
              <w:t>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205AEF" w:rsidRPr="00205AEF" w:rsidTr="00205AEF">
        <w:tc>
          <w:tcPr>
            <w:tcW w:w="2546"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8"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Культурно-гигиенические навыки.</w:t>
            </w:r>
            <w:r w:rsidRPr="00205AEF">
              <w:rPr>
                <w:rFonts w:ascii="Times New Roman" w:hAnsi="Times New Roman" w:cs="Times New Roman"/>
                <w:bCs/>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Самообслуживание.</w:t>
            </w:r>
            <w:r w:rsidRPr="00205AEF">
              <w:rPr>
                <w:rFonts w:ascii="Times New Roman" w:hAnsi="Times New Roman" w:cs="Times New Roman"/>
                <w:bCs/>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Общественно-полезный труд</w:t>
            </w:r>
            <w:r w:rsidRPr="00205AEF">
              <w:rPr>
                <w:rFonts w:ascii="Times New Roman" w:hAnsi="Times New Roman" w:cs="Times New Roman"/>
                <w:bCs/>
                <w:sz w:val="28"/>
                <w:szCs w:val="28"/>
              </w:rPr>
              <w:t xml:space="preserve">. Продолжать формировать трудовые умения и навыки, воспитывать трудолюбие. Приучать детей старательно, аккуратно </w:t>
            </w:r>
            <w:r w:rsidRPr="00205AEF">
              <w:rPr>
                <w:rFonts w:ascii="Times New Roman" w:hAnsi="Times New Roman" w:cs="Times New Roman"/>
                <w:bCs/>
                <w:sz w:val="28"/>
                <w:szCs w:val="28"/>
              </w:rPr>
              <w:lastRenderedPageBreak/>
              <w:t>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Продолжать учить </w:t>
            </w:r>
            <w:proofErr w:type="gramStart"/>
            <w:r w:rsidRPr="00205AEF">
              <w:rPr>
                <w:rFonts w:ascii="Times New Roman" w:hAnsi="Times New Roman" w:cs="Times New Roman"/>
                <w:bCs/>
                <w:sz w:val="28"/>
                <w:szCs w:val="28"/>
              </w:rPr>
              <w:t>самостоятельно</w:t>
            </w:r>
            <w:proofErr w:type="gramEnd"/>
            <w:r w:rsidRPr="00205AEF">
              <w:rPr>
                <w:rFonts w:ascii="Times New Roman" w:hAnsi="Times New Roman" w:cs="Times New Roman"/>
                <w:bCs/>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lastRenderedPageBreak/>
              <w:t>Труд в природе</w:t>
            </w:r>
            <w:r w:rsidRPr="00205AEF">
              <w:rPr>
                <w:rFonts w:ascii="Times New Roman" w:hAnsi="Times New Roman" w:cs="Times New Roman"/>
                <w:bCs/>
                <w:sz w:val="28"/>
                <w:szCs w:val="28"/>
              </w:rPr>
              <w:t xml:space="preserve">. </w:t>
            </w:r>
            <w:proofErr w:type="gramStart"/>
            <w:r w:rsidRPr="00205AEF">
              <w:rPr>
                <w:rFonts w:ascii="Times New Roman" w:hAnsi="Times New Roman" w:cs="Times New Roman"/>
                <w:bCs/>
                <w:sz w:val="28"/>
                <w:szCs w:val="28"/>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w:t>
            </w:r>
            <w:proofErr w:type="gramEnd"/>
            <w:r w:rsidRPr="00205AEF">
              <w:rPr>
                <w:rFonts w:ascii="Times New Roman" w:hAnsi="Times New Roman" w:cs="Times New Roman"/>
                <w:bCs/>
                <w:sz w:val="28"/>
                <w:szCs w:val="28"/>
              </w:rPr>
              <w:t xml:space="preserve"> </w:t>
            </w:r>
            <w:proofErr w:type="gramStart"/>
            <w:r w:rsidRPr="00205AEF">
              <w:rPr>
                <w:rFonts w:ascii="Times New Roman" w:hAnsi="Times New Roman" w:cs="Times New Roman"/>
                <w:bCs/>
                <w:sz w:val="28"/>
                <w:szCs w:val="28"/>
              </w:rPr>
              <w:t>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Уважение к труду взрослых.</w:t>
            </w:r>
            <w:r w:rsidRPr="00205AEF">
              <w:rPr>
                <w:rFonts w:ascii="Times New Roman" w:hAnsi="Times New Roman" w:cs="Times New Roman"/>
                <w:bCs/>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Развивать интерес к различным профессиям, в частности к профессиям родителей и месту их работы.</w:t>
            </w:r>
          </w:p>
          <w:p w:rsidR="00205AEF" w:rsidRPr="00205AEF" w:rsidRDefault="00205AEF" w:rsidP="00205AEF">
            <w:pPr>
              <w:spacing w:line="360" w:lineRule="auto"/>
              <w:ind w:firstLine="851"/>
              <w:jc w:val="both"/>
              <w:rPr>
                <w:rFonts w:ascii="Times New Roman" w:hAnsi="Times New Roman" w:cs="Times New Roman"/>
                <w:b/>
                <w:bCs/>
                <w:sz w:val="28"/>
                <w:szCs w:val="28"/>
              </w:rPr>
            </w:pPr>
          </w:p>
        </w:tc>
      </w:tr>
    </w:tbl>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p>
    <w:p w:rsidR="00205AEF" w:rsidRPr="00205AEF" w:rsidRDefault="00205AEF" w:rsidP="00205AEF">
      <w:pPr>
        <w:spacing w:line="360" w:lineRule="auto"/>
        <w:ind w:firstLine="851"/>
        <w:jc w:val="center"/>
        <w:rPr>
          <w:rFonts w:ascii="Times New Roman" w:hAnsi="Times New Roman" w:cs="Times New Roman"/>
          <w:b/>
          <w:bCs/>
          <w:sz w:val="28"/>
          <w:szCs w:val="28"/>
        </w:rPr>
      </w:pPr>
      <w:r w:rsidRPr="00205AEF">
        <w:rPr>
          <w:rFonts w:ascii="Times New Roman" w:hAnsi="Times New Roman" w:cs="Times New Roman"/>
          <w:b/>
          <w:bCs/>
          <w:sz w:val="28"/>
          <w:szCs w:val="28"/>
        </w:rPr>
        <w:lastRenderedPageBreak/>
        <w:t>Формирование основ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119"/>
      </w:tblGrid>
      <w:tr w:rsidR="00205AEF" w:rsidRPr="00205AEF" w:rsidTr="00205AEF">
        <w:tc>
          <w:tcPr>
            <w:tcW w:w="254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7"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Безопасное поведение в природе</w:t>
            </w:r>
            <w:r w:rsidRPr="00205AEF">
              <w:rPr>
                <w:rFonts w:ascii="Times New Roman" w:hAnsi="Times New Roman" w:cs="Times New Roman"/>
                <w:bCs/>
                <w:sz w:val="28"/>
                <w:szCs w:val="28"/>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Безопасность на дорогах</w:t>
            </w:r>
            <w:r w:rsidRPr="00205AEF">
              <w:rPr>
                <w:rFonts w:ascii="Times New Roman" w:hAnsi="Times New Roman" w:cs="Times New Roman"/>
                <w:bCs/>
                <w:sz w:val="28"/>
                <w:szCs w:val="28"/>
              </w:rPr>
              <w:t>. Формировать первичные представления о машинах, улице, дороге.</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Знакомить с некоторыми видами транспортных средств.</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Безопасность собственной жизнедеятельности.</w:t>
            </w:r>
            <w:r w:rsidRPr="00205AEF">
              <w:rPr>
                <w:rFonts w:ascii="Times New Roman" w:hAnsi="Times New Roman" w:cs="Times New Roman"/>
                <w:bCs/>
                <w:sz w:val="28"/>
                <w:szCs w:val="28"/>
              </w:rPr>
              <w:t xml:space="preserve"> Знакомить с предметным миром и правилами безопасного обращения с предметами. Знакомить с понятиями «можно — нельзя», «опасно».</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Формировать представления о правилах безопасного поведения в играх с песком и водой (воду не пить, песком не бросаться и т.д.).</w:t>
            </w:r>
          </w:p>
        </w:tc>
      </w:tr>
      <w:tr w:rsidR="00205AEF" w:rsidRPr="00205AEF" w:rsidTr="00205AEF">
        <w:tc>
          <w:tcPr>
            <w:tcW w:w="254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Вторая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7"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Безопасное поведение в природе</w:t>
            </w:r>
            <w:r w:rsidRPr="00205AEF">
              <w:rPr>
                <w:rFonts w:ascii="Times New Roman" w:hAnsi="Times New Roman" w:cs="Times New Roman"/>
                <w:bCs/>
                <w:sz w:val="28"/>
                <w:szCs w:val="28"/>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Безопасность на дорогах</w:t>
            </w:r>
            <w:r w:rsidRPr="00205AEF">
              <w:rPr>
                <w:rFonts w:ascii="Times New Roman" w:hAnsi="Times New Roman" w:cs="Times New Roman"/>
                <w:bCs/>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w:t>
            </w:r>
            <w:r w:rsidRPr="00205AEF">
              <w:rPr>
                <w:rFonts w:ascii="Times New Roman" w:hAnsi="Times New Roman" w:cs="Times New Roman"/>
                <w:bCs/>
                <w:sz w:val="28"/>
                <w:szCs w:val="28"/>
              </w:rPr>
              <w:lastRenderedPageBreak/>
              <w:t>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Безопасность собственной жизнедеятельности</w:t>
            </w:r>
            <w:r w:rsidRPr="00205AEF">
              <w:rPr>
                <w:rFonts w:ascii="Times New Roman" w:hAnsi="Times New Roman" w:cs="Times New Roman"/>
                <w:bCs/>
                <w:sz w:val="28"/>
                <w:szCs w:val="28"/>
              </w:rPr>
              <w:t>.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w:t>
            </w:r>
            <w:r w:rsidRPr="00205AEF">
              <w:rPr>
                <w:rFonts w:ascii="Times New Roman" w:hAnsi="Times New Roman" w:cs="Times New Roman"/>
                <w:b/>
                <w:bCs/>
                <w:sz w:val="28"/>
                <w:szCs w:val="28"/>
              </w:rPr>
              <w:t xml:space="preserve"> </w:t>
            </w:r>
            <w:r w:rsidRPr="00205AEF">
              <w:rPr>
                <w:rFonts w:ascii="Times New Roman" w:hAnsi="Times New Roman" w:cs="Times New Roman"/>
                <w:bCs/>
                <w:sz w:val="28"/>
                <w:szCs w:val="28"/>
              </w:rPr>
              <w:t>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tc>
      </w:tr>
      <w:tr w:rsidR="00205AEF" w:rsidRPr="00205AEF" w:rsidTr="00205AEF">
        <w:tc>
          <w:tcPr>
            <w:tcW w:w="254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7"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Безопасное поведение в природе.</w:t>
            </w:r>
            <w:r w:rsidRPr="00205AEF">
              <w:rPr>
                <w:rFonts w:ascii="Times New Roman" w:hAnsi="Times New Roman" w:cs="Times New Roman"/>
                <w:bCs/>
                <w:sz w:val="28"/>
                <w:szCs w:val="28"/>
              </w:rPr>
              <w:t xml:space="preserve">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Продолжать знакомить с многообразием животного и растительного мира, с явлениями неживой природы.</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Формировать элементарные представления о способах взаимодействия с животными и растениями, о правилах поведения в природе.</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 Формировать понятия: «съедобное», «несъедобное», «лекарственные </w:t>
            </w:r>
            <w:proofErr w:type="spellStart"/>
            <w:r w:rsidRPr="00205AEF">
              <w:rPr>
                <w:rFonts w:ascii="Times New Roman" w:hAnsi="Times New Roman" w:cs="Times New Roman"/>
                <w:bCs/>
                <w:sz w:val="28"/>
                <w:szCs w:val="28"/>
              </w:rPr>
              <w:t>растения»</w:t>
            </w:r>
            <w:proofErr w:type="gramStart"/>
            <w:r w:rsidRPr="00205AEF">
              <w:rPr>
                <w:rFonts w:ascii="Times New Roman" w:hAnsi="Times New Roman" w:cs="Times New Roman"/>
                <w:bCs/>
                <w:sz w:val="28"/>
                <w:szCs w:val="28"/>
              </w:rPr>
              <w:t>.З</w:t>
            </w:r>
            <w:proofErr w:type="gramEnd"/>
            <w:r w:rsidRPr="00205AEF">
              <w:rPr>
                <w:rFonts w:ascii="Times New Roman" w:hAnsi="Times New Roman" w:cs="Times New Roman"/>
                <w:bCs/>
                <w:sz w:val="28"/>
                <w:szCs w:val="28"/>
              </w:rPr>
              <w:t>накомить</w:t>
            </w:r>
            <w:proofErr w:type="spellEnd"/>
            <w:r w:rsidRPr="00205AEF">
              <w:rPr>
                <w:rFonts w:ascii="Times New Roman" w:hAnsi="Times New Roman" w:cs="Times New Roman"/>
                <w:bCs/>
                <w:sz w:val="28"/>
                <w:szCs w:val="28"/>
              </w:rPr>
              <w:t xml:space="preserve"> с опасными насекомыми и ядовитыми растениями.</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Безопасность на дорогах.</w:t>
            </w:r>
            <w:r w:rsidRPr="00205AEF">
              <w:rPr>
                <w:rFonts w:ascii="Times New Roman" w:hAnsi="Times New Roman" w:cs="Times New Roman"/>
                <w:bCs/>
                <w:sz w:val="28"/>
                <w:szCs w:val="28"/>
              </w:rPr>
              <w:t xml:space="preserve"> Развивать </w:t>
            </w:r>
            <w:r w:rsidRPr="00205AEF">
              <w:rPr>
                <w:rFonts w:ascii="Times New Roman" w:hAnsi="Times New Roman" w:cs="Times New Roman"/>
                <w:bCs/>
                <w:sz w:val="28"/>
                <w:szCs w:val="28"/>
              </w:rPr>
              <w:lastRenderedPageBreak/>
              <w:t xml:space="preserve">наблюдательность, умение ориентироваться в помещении и на участке детского сада, в ближайшей местности.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Знакомить со знаками дорожного движения «Пешеходный переход», «Остановка общественного транспорта».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Формировать навыки культурного поведения в общественном транспорте.</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Безопасность собственной жизнедеятельности.</w:t>
            </w:r>
            <w:r w:rsidRPr="00205AEF">
              <w:rPr>
                <w:rFonts w:ascii="Times New Roman" w:hAnsi="Times New Roman" w:cs="Times New Roman"/>
                <w:bCs/>
                <w:sz w:val="28"/>
                <w:szCs w:val="28"/>
              </w:rPr>
              <w:t xml:space="preserve">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Знакомить с правилами безопасного поведения во время игр. Рассказывать о ситуациях, опасных для жизни и здоровья.</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Знакомить с назначением, работой и правилами пользования бытовыми электроприборами (пылесос, </w:t>
            </w:r>
            <w:r w:rsidRPr="00205AEF">
              <w:rPr>
                <w:rFonts w:ascii="Times New Roman" w:hAnsi="Times New Roman" w:cs="Times New Roman"/>
                <w:bCs/>
                <w:sz w:val="28"/>
                <w:szCs w:val="28"/>
              </w:rPr>
              <w:lastRenderedPageBreak/>
              <w:t xml:space="preserve">электрочайник, утюг и др.).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Закреплять умение пользоваться столовыми приборами (вилка, нож), ножницами. Знакомить с правилами езды на велосипеде.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Знакомить с правилами поведения с незнакомыми людьми. </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Cs/>
                <w:sz w:val="28"/>
                <w:szCs w:val="28"/>
              </w:rPr>
              <w:t>Рассказывать детям о работе пожарных, причинах возникновения пожаров и правилах поведения при пожаре.</w:t>
            </w:r>
          </w:p>
        </w:tc>
      </w:tr>
      <w:tr w:rsidR="00205AEF" w:rsidRPr="00205AEF" w:rsidTr="00205AEF">
        <w:tc>
          <w:tcPr>
            <w:tcW w:w="254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7"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Безопасное поведение в природе.</w:t>
            </w:r>
            <w:r w:rsidRPr="00205AEF">
              <w:rPr>
                <w:rFonts w:ascii="Times New Roman" w:hAnsi="Times New Roman" w:cs="Times New Roman"/>
                <w:bCs/>
                <w:sz w:val="28"/>
                <w:szCs w:val="28"/>
              </w:rPr>
              <w:t xml:space="preserve">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Знакомить с явлениями неживой природы (гроза, гром, молния, радуга), с правилами поведения при грозе.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Знакомить детей с правилами оказания первой помощи при ушибах и укусах насекомых.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Безопасность на дорогах.</w:t>
            </w:r>
            <w:r w:rsidRPr="00205AEF">
              <w:rPr>
                <w:rFonts w:ascii="Times New Roman" w:hAnsi="Times New Roman" w:cs="Times New Roman"/>
                <w:bCs/>
                <w:sz w:val="28"/>
                <w:szCs w:val="28"/>
              </w:rPr>
              <w:t xml:space="preserve">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Уточнять знания детей об элементах дороги (проезжая часть, пешеходный переход, тротуар), о движении транспорта, о работе светофора.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Знакомить с названиями ближайших к детскому саду улиц и улиц, на которых живут дети. Знакомить с </w:t>
            </w:r>
            <w:r w:rsidRPr="00205AEF">
              <w:rPr>
                <w:rFonts w:ascii="Times New Roman" w:hAnsi="Times New Roman" w:cs="Times New Roman"/>
                <w:bCs/>
                <w:sz w:val="28"/>
                <w:szCs w:val="28"/>
              </w:rPr>
              <w:lastRenderedPageBreak/>
              <w:t>правилами дорожного движения, правилами передвижения пешеходов и велосипедистов.</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Продолжать знакомить с дорожными знаками: </w:t>
            </w:r>
            <w:proofErr w:type="gramStart"/>
            <w:r w:rsidRPr="00205AEF">
              <w:rPr>
                <w:rFonts w:ascii="Times New Roman" w:hAnsi="Times New Roman" w:cs="Times New Roman"/>
                <w:bCs/>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Безопасность собственной жизнедеятельности</w:t>
            </w:r>
            <w:r w:rsidRPr="00205AEF">
              <w:rPr>
                <w:rFonts w:ascii="Times New Roman" w:hAnsi="Times New Roman" w:cs="Times New Roman"/>
                <w:bCs/>
                <w:sz w:val="28"/>
                <w:szCs w:val="28"/>
              </w:rPr>
              <w:t>.</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 Закреплять основы безопасности жизнедеятельности человека.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Расширять знания об источниках опасности в  быту  (электроприборы, газовая плита, утюг и др.).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Cs/>
                <w:sz w:val="28"/>
                <w:szCs w:val="28"/>
              </w:rPr>
              <w:t xml:space="preserve">Учить называть свое имя, фамилию, возраст, </w:t>
            </w:r>
            <w:r w:rsidRPr="00205AEF">
              <w:rPr>
                <w:rFonts w:ascii="Times New Roman" w:hAnsi="Times New Roman" w:cs="Times New Roman"/>
                <w:bCs/>
                <w:sz w:val="28"/>
                <w:szCs w:val="28"/>
              </w:rPr>
              <w:lastRenderedPageBreak/>
              <w:t>домашний адрес, телефон.</w:t>
            </w:r>
          </w:p>
        </w:tc>
      </w:tr>
      <w:tr w:rsidR="00205AEF" w:rsidRPr="00205AEF" w:rsidTr="00205AEF">
        <w:tc>
          <w:tcPr>
            <w:tcW w:w="254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7307" w:type="dxa"/>
          </w:tcPr>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Безопасное поведение в природе.</w:t>
            </w:r>
            <w:r w:rsidRPr="00205AEF">
              <w:rPr>
                <w:rFonts w:ascii="Times New Roman" w:hAnsi="Times New Roman" w:cs="Times New Roman"/>
                <w:bCs/>
                <w:sz w:val="28"/>
                <w:szCs w:val="28"/>
              </w:rPr>
              <w:t xml:space="preserve">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Формировать основы экологической культуры.</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Продолжать знакомить с правилами поведения на природе.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Знакомить с Красной книгой, с отдельными представителями животного и растительного мира, занесенными в нее.</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Безопасность на дорогах.</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bCs/>
                <w:sz w:val="28"/>
                <w:szCs w:val="28"/>
              </w:rPr>
              <w:t xml:space="preserve">Систематизировать знания детей об устройстве улицы, о дорожном движении. Знакомить с понятиями «площадь», «бульвар», «проспект».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Продолжать знакомить с дорожными знаками — предупреждающими, запрещающими и информационно-указательными.</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Подводить детей к осознанию необходимости соблюдать правила дорожного движения.</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Расширять представления детей о работе ГИБДД. </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Воспитывать культуру поведения на улице и в общественном транспорте. Развивать свободную ориентировку в пределах ближайшей к детскому саду </w:t>
            </w:r>
            <w:r w:rsidRPr="00205AEF">
              <w:rPr>
                <w:rFonts w:ascii="Times New Roman" w:hAnsi="Times New Roman" w:cs="Times New Roman"/>
                <w:bCs/>
                <w:sz w:val="28"/>
                <w:szCs w:val="28"/>
              </w:rPr>
              <w:lastRenderedPageBreak/>
              <w:t>местности. Формировать умение находить дорогу из дома в детский сад на схеме местности.</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
                <w:bCs/>
                <w:sz w:val="28"/>
                <w:szCs w:val="28"/>
              </w:rPr>
              <w:t>Безопасность собственной жизнедеятельности.</w:t>
            </w:r>
            <w:r w:rsidRPr="00205AEF">
              <w:rPr>
                <w:rFonts w:ascii="Times New Roman" w:hAnsi="Times New Roman" w:cs="Times New Roman"/>
                <w:bCs/>
                <w:sz w:val="28"/>
                <w:szCs w:val="28"/>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«Потерялся», «Заблудился». Формировать умение обращаться за помощью к взрослым.</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Cs/>
                <w:sz w:val="28"/>
                <w:szCs w:val="28"/>
              </w:rPr>
              <w:t>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rsidR="00205AEF" w:rsidRPr="00205AEF" w:rsidRDefault="00205AEF" w:rsidP="00205AEF">
      <w:pPr>
        <w:spacing w:line="360" w:lineRule="auto"/>
        <w:jc w:val="both"/>
        <w:rPr>
          <w:rFonts w:ascii="Times New Roman" w:hAnsi="Times New Roman" w:cs="Times New Roman"/>
          <w:b/>
          <w:sz w:val="28"/>
          <w:szCs w:val="28"/>
        </w:rPr>
      </w:pPr>
    </w:p>
    <w:p w:rsidR="00205AEF" w:rsidRPr="00205AEF" w:rsidRDefault="00205AEF" w:rsidP="00205AEF">
      <w:pPr>
        <w:spacing w:line="360" w:lineRule="auto"/>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lastRenderedPageBreak/>
        <w:t>2.2.2. Образовательная область «Познавательное развитие»</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Р</w:t>
      </w:r>
      <w:proofErr w:type="spellStart"/>
      <w:r w:rsidRPr="00205AEF">
        <w:rPr>
          <w:rFonts w:ascii="Times New Roman" w:hAnsi="Times New Roman" w:cs="Times New Roman"/>
          <w:i/>
          <w:sz w:val="28"/>
          <w:szCs w:val="28"/>
          <w:lang w:val="x-none"/>
        </w:rPr>
        <w:t>азвитие</w:t>
      </w:r>
      <w:proofErr w:type="spellEnd"/>
      <w:r w:rsidRPr="00205AEF">
        <w:rPr>
          <w:rFonts w:ascii="Times New Roman" w:hAnsi="Times New Roman" w:cs="Times New Roman"/>
          <w:i/>
          <w:sz w:val="28"/>
          <w:szCs w:val="28"/>
          <w:lang w:val="x-none"/>
        </w:rPr>
        <w:t xml:space="preserve"> любознательности и познавательной мотивации</w:t>
      </w:r>
      <w:r w:rsidRPr="00205AEF">
        <w:rPr>
          <w:rFonts w:ascii="Times New Roman" w:hAnsi="Times New Roman" w:cs="Times New Roman"/>
          <w:i/>
          <w:sz w:val="28"/>
          <w:szCs w:val="28"/>
        </w:rPr>
        <w:t>:</w:t>
      </w:r>
      <w:r w:rsidRPr="00205AEF">
        <w:rPr>
          <w:rFonts w:ascii="Times New Roman" w:hAnsi="Times New Roman" w:cs="Times New Roman"/>
          <w:i/>
          <w:sz w:val="28"/>
          <w:szCs w:val="28"/>
          <w:lang w:val="x-none"/>
        </w:rPr>
        <w:t xml:space="preserve"> </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sz w:val="28"/>
          <w:szCs w:val="28"/>
        </w:rPr>
        <w:t xml:space="preserve">- развивать умение детей наблюдать и  анализировать  различные явления и события, сопоставлять их, обобщать. </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Ф</w:t>
      </w:r>
      <w:proofErr w:type="spellStart"/>
      <w:r w:rsidRPr="00205AEF">
        <w:rPr>
          <w:rFonts w:ascii="Times New Roman" w:hAnsi="Times New Roman" w:cs="Times New Roman"/>
          <w:i/>
          <w:sz w:val="28"/>
          <w:szCs w:val="28"/>
          <w:lang w:val="x-none"/>
        </w:rPr>
        <w:t>ормирование</w:t>
      </w:r>
      <w:proofErr w:type="spellEnd"/>
      <w:r w:rsidRPr="00205AEF">
        <w:rPr>
          <w:rFonts w:ascii="Times New Roman" w:hAnsi="Times New Roman" w:cs="Times New Roman"/>
          <w:i/>
          <w:sz w:val="28"/>
          <w:szCs w:val="28"/>
          <w:lang w:val="x-none"/>
        </w:rPr>
        <w:t xml:space="preserve"> </w:t>
      </w:r>
      <w:r w:rsidRPr="00205AEF">
        <w:rPr>
          <w:rFonts w:ascii="Times New Roman" w:hAnsi="Times New Roman" w:cs="Times New Roman"/>
          <w:i/>
          <w:sz w:val="28"/>
          <w:szCs w:val="28"/>
        </w:rPr>
        <w:t xml:space="preserve">познавательных </w:t>
      </w:r>
      <w:r w:rsidRPr="00205AEF">
        <w:rPr>
          <w:rFonts w:ascii="Times New Roman" w:hAnsi="Times New Roman" w:cs="Times New Roman"/>
          <w:i/>
          <w:sz w:val="28"/>
          <w:szCs w:val="28"/>
          <w:lang w:val="x-none"/>
        </w:rPr>
        <w:t>действий, становление сознания</w:t>
      </w:r>
      <w:r w:rsidRPr="00205AEF">
        <w:rPr>
          <w:rFonts w:ascii="Times New Roman" w:hAnsi="Times New Roman" w:cs="Times New Roman"/>
          <w:i/>
          <w:sz w:val="28"/>
          <w:szCs w:val="28"/>
        </w:rPr>
        <w:t>:</w:t>
      </w:r>
      <w:r w:rsidRPr="00205AEF">
        <w:rPr>
          <w:rFonts w:ascii="Times New Roman" w:hAnsi="Times New Roman" w:cs="Times New Roman"/>
          <w:i/>
          <w:sz w:val="28"/>
          <w:szCs w:val="28"/>
          <w:lang w:val="x-none"/>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целенаправленно развивать познавательные процессы посредством специальных дидактических игр и упражнений.</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Р</w:t>
      </w:r>
      <w:proofErr w:type="spellStart"/>
      <w:r w:rsidRPr="00205AEF">
        <w:rPr>
          <w:rFonts w:ascii="Times New Roman" w:hAnsi="Times New Roman" w:cs="Times New Roman"/>
          <w:i/>
          <w:sz w:val="28"/>
          <w:szCs w:val="28"/>
          <w:lang w:val="x-none"/>
        </w:rPr>
        <w:t>азвитие</w:t>
      </w:r>
      <w:proofErr w:type="spellEnd"/>
      <w:r w:rsidRPr="00205AEF">
        <w:rPr>
          <w:rFonts w:ascii="Times New Roman" w:hAnsi="Times New Roman" w:cs="Times New Roman"/>
          <w:i/>
          <w:sz w:val="28"/>
          <w:szCs w:val="28"/>
          <w:lang w:val="x-none"/>
        </w:rPr>
        <w:t xml:space="preserve"> воображения и творческой активности</w:t>
      </w:r>
      <w:r w:rsidRPr="00205AEF">
        <w:rPr>
          <w:rFonts w:ascii="Times New Roman" w:hAnsi="Times New Roman" w:cs="Times New Roman"/>
          <w:i/>
          <w:sz w:val="28"/>
          <w:szCs w:val="28"/>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формировать познавательные отношения к источникам информации и начать приобщать к ним;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sz w:val="28"/>
          <w:szCs w:val="28"/>
          <w:lang w:val="x-none"/>
        </w:rPr>
        <w:t xml:space="preserve"> </w:t>
      </w:r>
      <w:proofErr w:type="gramStart"/>
      <w:r w:rsidRPr="00205AEF">
        <w:rPr>
          <w:rFonts w:ascii="Times New Roman" w:hAnsi="Times New Roman" w:cs="Times New Roman"/>
          <w:i/>
          <w:sz w:val="28"/>
          <w:szCs w:val="28"/>
        </w:rPr>
        <w:t>Ф</w:t>
      </w:r>
      <w:proofErr w:type="spellStart"/>
      <w:r w:rsidRPr="00205AEF">
        <w:rPr>
          <w:rFonts w:ascii="Times New Roman" w:hAnsi="Times New Roman" w:cs="Times New Roman"/>
          <w:i/>
          <w:sz w:val="28"/>
          <w:szCs w:val="28"/>
          <w:lang w:val="x-none"/>
        </w:rPr>
        <w:t>ормирование</w:t>
      </w:r>
      <w:proofErr w:type="spellEnd"/>
      <w:r w:rsidRPr="00205AEF">
        <w:rPr>
          <w:rFonts w:ascii="Times New Roman" w:hAnsi="Times New Roman" w:cs="Times New Roman"/>
          <w:i/>
          <w:sz w:val="28"/>
          <w:szCs w:val="28"/>
          <w:lang w:val="x-none"/>
        </w:rPr>
        <w:t xml:space="preserve">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w:t>
      </w:r>
      <w:r w:rsidRPr="00205AEF">
        <w:rPr>
          <w:rFonts w:ascii="Times New Roman" w:hAnsi="Times New Roman" w:cs="Times New Roman"/>
          <w:i/>
          <w:sz w:val="28"/>
          <w:szCs w:val="28"/>
          <w:lang w:val="x-none"/>
        </w:rPr>
        <w:lastRenderedPageBreak/>
        <w:t>темпе, количестве, числе, части и целом, пространстве и времени, движении и покое, причинах и следствиях и др.),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формировать позитивное отношение к миру на основе эмоционально-чувственного опыта;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lang w:val="x-none"/>
        </w:rPr>
        <w:t xml:space="preserve"> </w:t>
      </w:r>
      <w:proofErr w:type="gramStart"/>
      <w:r w:rsidRPr="00205AEF">
        <w:rPr>
          <w:rFonts w:ascii="Times New Roman" w:hAnsi="Times New Roman" w:cs="Times New Roman"/>
          <w:sz w:val="28"/>
          <w:szCs w:val="28"/>
        </w:rPr>
        <w:t>- совершенствовать общие и частные представления о предметах ближнего и дальнего окружения и их свойствах:</w:t>
      </w:r>
      <w:r w:rsidRPr="00205AEF">
        <w:rPr>
          <w:rFonts w:ascii="Times New Roman" w:hAnsi="Times New Roman" w:cs="Times New Roman"/>
          <w:sz w:val="28"/>
          <w:szCs w:val="28"/>
          <w:lang w:val="x-none"/>
        </w:rPr>
        <w:t xml:space="preserve"> форме, цвете, размере, материале, звучании, ритме, темпе, количестве, числе, части и целом, пространстве и времени, движении и покое</w:t>
      </w:r>
      <w:r w:rsidRPr="00205AEF">
        <w:rPr>
          <w:rFonts w:ascii="Times New Roman" w:hAnsi="Times New Roman" w:cs="Times New Roman"/>
          <w:sz w:val="28"/>
          <w:szCs w:val="28"/>
        </w:rPr>
        <w:t>;</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актуализировать представления о сенсорных эталонах, развивать способность предвидеть (прогнозировать) изменения свой</w:t>
      </w:r>
      <w:proofErr w:type="gramStart"/>
      <w:r w:rsidRPr="00205AEF">
        <w:rPr>
          <w:rFonts w:ascii="Times New Roman" w:hAnsi="Times New Roman" w:cs="Times New Roman"/>
          <w:sz w:val="28"/>
          <w:szCs w:val="28"/>
        </w:rPr>
        <w:t>ств пр</w:t>
      </w:r>
      <w:proofErr w:type="gramEnd"/>
      <w:r w:rsidRPr="00205AEF">
        <w:rPr>
          <w:rFonts w:ascii="Times New Roman" w:hAnsi="Times New Roman" w:cs="Times New Roman"/>
          <w:sz w:val="28"/>
          <w:szCs w:val="28"/>
        </w:rPr>
        <w:t xml:space="preserve">едметов под воздействием различных факторов и причинно-следственных связей,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развивать потребность в использовании  различных способов обследования в познании окружающего;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содействовать процессу осознания детьми своего «Я», отделять себя от окружающих предметов, действий с  ними и других людей;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содействовать формированию способности самопознанию на основе широкого использования художественной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развивать представления детей о себе в будущем, используя фантазирование;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развивать способность  определять основание для классификации,  классифицировать предметы  по заданному основанию</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lastRenderedPageBreak/>
        <w:t>П</w:t>
      </w:r>
      <w:proofErr w:type="spellStart"/>
      <w:r w:rsidRPr="00205AEF">
        <w:rPr>
          <w:rFonts w:ascii="Times New Roman" w:hAnsi="Times New Roman" w:cs="Times New Roman"/>
          <w:i/>
          <w:sz w:val="28"/>
          <w:szCs w:val="28"/>
          <w:lang w:val="x-none"/>
        </w:rPr>
        <w:t>ланет</w:t>
      </w:r>
      <w:r w:rsidRPr="00205AEF">
        <w:rPr>
          <w:rFonts w:ascii="Times New Roman" w:hAnsi="Times New Roman" w:cs="Times New Roman"/>
          <w:i/>
          <w:sz w:val="28"/>
          <w:szCs w:val="28"/>
        </w:rPr>
        <w:t>а</w:t>
      </w:r>
      <w:proofErr w:type="spellEnd"/>
      <w:r w:rsidRPr="00205AEF">
        <w:rPr>
          <w:rFonts w:ascii="Times New Roman" w:hAnsi="Times New Roman" w:cs="Times New Roman"/>
          <w:i/>
          <w:sz w:val="28"/>
          <w:szCs w:val="28"/>
          <w:lang w:val="x-none"/>
        </w:rPr>
        <w:t xml:space="preserve"> Земля</w:t>
      </w:r>
      <w:r w:rsidRPr="00205AEF">
        <w:rPr>
          <w:rFonts w:ascii="Times New Roman" w:hAnsi="Times New Roman" w:cs="Times New Roman"/>
          <w:i/>
          <w:sz w:val="28"/>
          <w:szCs w:val="28"/>
        </w:rPr>
        <w:t>,</w:t>
      </w:r>
      <w:r w:rsidRPr="00205AEF">
        <w:rPr>
          <w:rFonts w:ascii="Times New Roman" w:hAnsi="Times New Roman" w:cs="Times New Roman"/>
          <w:i/>
          <w:sz w:val="28"/>
          <w:szCs w:val="28"/>
          <w:lang w:val="x-none"/>
        </w:rPr>
        <w:t xml:space="preserve"> особенност</w:t>
      </w:r>
      <w:r w:rsidRPr="00205AEF">
        <w:rPr>
          <w:rFonts w:ascii="Times New Roman" w:hAnsi="Times New Roman" w:cs="Times New Roman"/>
          <w:i/>
          <w:sz w:val="28"/>
          <w:szCs w:val="28"/>
        </w:rPr>
        <w:t>и</w:t>
      </w:r>
      <w:r w:rsidRPr="00205AEF">
        <w:rPr>
          <w:rFonts w:ascii="Times New Roman" w:hAnsi="Times New Roman" w:cs="Times New Roman"/>
          <w:i/>
          <w:sz w:val="28"/>
          <w:szCs w:val="28"/>
          <w:lang w:val="x-none"/>
        </w:rPr>
        <w:t xml:space="preserve"> её природы, многообразии стран и народов мира</w:t>
      </w:r>
      <w:r w:rsidRPr="00205AEF">
        <w:rPr>
          <w:rFonts w:ascii="Times New Roman" w:hAnsi="Times New Roman" w:cs="Times New Roman"/>
          <w:i/>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формировать представление  о взаимоотношениях природы и человека, доступное детям постижение системы «Человек - природная среда»;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способствовать развитию  ответственного бережного  отношения к природе;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чувство ответственности за свои поступки по отношению к  представителям живой природы.</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Развитие познавательн</w:t>
      </w:r>
      <w:proofErr w:type="gramStart"/>
      <w:r w:rsidRPr="00205AEF">
        <w:rPr>
          <w:rFonts w:ascii="Times New Roman" w:hAnsi="Times New Roman" w:cs="Times New Roman"/>
          <w:b/>
          <w:sz w:val="28"/>
          <w:szCs w:val="28"/>
        </w:rPr>
        <w:t>о-</w:t>
      </w:r>
      <w:proofErr w:type="gramEnd"/>
      <w:r w:rsidRPr="00205AEF">
        <w:rPr>
          <w:rFonts w:ascii="Times New Roman" w:hAnsi="Times New Roman" w:cs="Times New Roman"/>
          <w:b/>
          <w:sz w:val="28"/>
          <w:szCs w:val="28"/>
        </w:rPr>
        <w:t xml:space="preserve"> 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958"/>
      </w:tblGrid>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Первичные представления об объектах окружающего мира.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представления о предметах ближайшего окружения</w:t>
            </w:r>
            <w:proofErr w:type="gramStart"/>
            <w:r w:rsidRPr="00205AEF">
              <w:rPr>
                <w:rFonts w:ascii="Times New Roman" w:hAnsi="Times New Roman" w:cs="Times New Roman"/>
                <w:sz w:val="28"/>
                <w:szCs w:val="28"/>
              </w:rPr>
              <w:t xml:space="preserve"> ,</w:t>
            </w:r>
            <w:proofErr w:type="gramEnd"/>
            <w:r w:rsidRPr="00205AEF">
              <w:rPr>
                <w:rFonts w:ascii="Times New Roman" w:hAnsi="Times New Roman" w:cs="Times New Roman"/>
                <w:sz w:val="28"/>
                <w:szCs w:val="28"/>
              </w:rPr>
              <w:t xml:space="preserve"> о простейших связях между ними. </w:t>
            </w:r>
            <w:proofErr w:type="gramStart"/>
            <w:r w:rsidRPr="00205AEF">
              <w:rPr>
                <w:rFonts w:ascii="Times New Roman" w:hAnsi="Times New Roman" w:cs="Times New Roman"/>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Сенсорное развитие.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Дидактические игры. </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205AEF" w:rsidRPr="00205AEF" w:rsidRDefault="00205AEF" w:rsidP="00205AEF">
            <w:pPr>
              <w:spacing w:line="360" w:lineRule="auto"/>
              <w:ind w:firstLine="851"/>
              <w:jc w:val="both"/>
              <w:rPr>
                <w:rFonts w:ascii="Times New Roman" w:hAnsi="Times New Roman" w:cs="Times New Roman"/>
                <w:b/>
                <w:bCs/>
                <w:sz w:val="28"/>
                <w:szCs w:val="28"/>
              </w:rPr>
            </w:pPr>
            <w:proofErr w:type="gramStart"/>
            <w:r w:rsidRPr="00205AEF">
              <w:rPr>
                <w:rFonts w:ascii="Times New Roman"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 xml:space="preserve">Вторая младшая </w:t>
            </w:r>
            <w:r w:rsidRPr="00205AEF">
              <w:rPr>
                <w:rFonts w:ascii="Times New Roman" w:hAnsi="Times New Roman" w:cs="Times New Roman"/>
                <w:b/>
                <w:bCs/>
                <w:sz w:val="28"/>
                <w:szCs w:val="28"/>
              </w:rPr>
              <w:lastRenderedPageBreak/>
              <w:t>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 xml:space="preserve">Первичные представления об объектах </w:t>
            </w:r>
            <w:r w:rsidRPr="00205AEF">
              <w:rPr>
                <w:rFonts w:ascii="Times New Roman" w:hAnsi="Times New Roman" w:cs="Times New Roman"/>
                <w:b/>
                <w:bCs/>
                <w:sz w:val="28"/>
                <w:szCs w:val="28"/>
              </w:rPr>
              <w:lastRenderedPageBreak/>
              <w:t xml:space="preserve">окружающего мира.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w:t>
            </w:r>
            <w:proofErr w:type="gramStart"/>
            <w:r w:rsidRPr="00205AEF">
              <w:rPr>
                <w:rFonts w:ascii="Times New Roman" w:hAnsi="Times New Roman" w:cs="Times New Roman"/>
                <w:sz w:val="28"/>
                <w:szCs w:val="28"/>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Знакомить с материалами (дерево, бумага, ткань, глина), их свойствами (прочность, твердость, мягкость).</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w:t>
            </w:r>
            <w:proofErr w:type="gramStart"/>
            <w:r w:rsidRPr="00205AEF">
              <w:rPr>
                <w:rFonts w:ascii="Times New Roman" w:hAnsi="Times New Roman" w:cs="Times New Roman"/>
                <w:sz w:val="28"/>
                <w:szCs w:val="28"/>
              </w:rPr>
              <w:t>Учить группировать и классифицировать знакомые предметы (обувь — одежда; посуда чайная,</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столовая, кухонная).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Сенсорное развитие.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w:t>
            </w:r>
            <w:r w:rsidRPr="00205AEF">
              <w:rPr>
                <w:rFonts w:ascii="Times New Roman" w:hAnsi="Times New Roman" w:cs="Times New Roman"/>
                <w:sz w:val="28"/>
                <w:szCs w:val="28"/>
              </w:rPr>
              <w:lastRenderedPageBreak/>
              <w:t>звучание различных музыкальных инструментов, родной речи.</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205AEF">
              <w:rPr>
                <w:rFonts w:ascii="Times New Roman" w:hAnsi="Times New Roman" w:cs="Times New Roman"/>
                <w:sz w:val="28"/>
                <w:szCs w:val="28"/>
              </w:rPr>
              <w:t>круглая</w:t>
            </w:r>
            <w:proofErr w:type="gramEnd"/>
            <w:r w:rsidRPr="00205AEF">
              <w:rPr>
                <w:rFonts w:ascii="Times New Roman" w:hAnsi="Times New Roman" w:cs="Times New Roman"/>
                <w:sz w:val="28"/>
                <w:szCs w:val="28"/>
              </w:rPr>
              <w:t>, треугольная, прямоугольная и квадратная).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Дидактические игры.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Первичные представления об объектах окружающего мира.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w:t>
            </w:r>
            <w:r w:rsidRPr="00205AEF">
              <w:rPr>
                <w:rFonts w:ascii="Times New Roman" w:hAnsi="Times New Roman" w:cs="Times New Roman"/>
                <w:sz w:val="28"/>
                <w:szCs w:val="28"/>
              </w:rPr>
              <w:lastRenderedPageBreak/>
              <w:t>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Помогать детям устанавливать</w:t>
            </w:r>
            <w:proofErr w:type="gramEnd"/>
            <w:r w:rsidRPr="00205AEF">
              <w:rPr>
                <w:rFonts w:ascii="Times New Roman" w:hAnsi="Times New Roman" w:cs="Times New Roman"/>
                <w:sz w:val="28"/>
                <w:szCs w:val="28"/>
              </w:rPr>
              <w:t xml:space="preserve"> связь между назначением и строением, назначением и материалом предметов.</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Сенсорное развитие.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205AEF">
              <w:rPr>
                <w:rFonts w:ascii="Times New Roman" w:hAnsi="Times New Roman" w:cs="Times New Roman"/>
                <w:sz w:val="28"/>
                <w:szCs w:val="28"/>
              </w:rPr>
              <w:t xml:space="preserve">Продолжать знакомить с геометрическими фигурами (круг, </w:t>
            </w:r>
            <w:r w:rsidRPr="00205AEF">
              <w:rPr>
                <w:rFonts w:ascii="Times New Roman" w:hAnsi="Times New Roman" w:cs="Times New Roman"/>
                <w:sz w:val="28"/>
                <w:szCs w:val="28"/>
              </w:rPr>
              <w:lastRenderedPageBreak/>
              <w:t>треугольник, квадрат, прямоугольник, овал), с цветами (красный, синий, зеленый, желтый, оранжевый, фиолетовый, белый, серый).</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осязание. </w:t>
            </w:r>
            <w:proofErr w:type="gramStart"/>
            <w:r w:rsidRPr="00205AEF">
              <w:rPr>
                <w:rFonts w:ascii="Times New Roman" w:hAnsi="Times New Roman" w:cs="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Проектная деятельность.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Дидактические игры. </w:t>
            </w:r>
            <w:r w:rsidRPr="00205AEF">
              <w:rPr>
                <w:rFonts w:ascii="Times New Roman" w:hAnsi="Times New Roman" w:cs="Times New Roman"/>
                <w:sz w:val="28"/>
                <w:szCs w:val="28"/>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205AEF">
              <w:rPr>
                <w:rFonts w:ascii="Times New Roman" w:hAnsi="Times New Roman" w:cs="Times New Roman"/>
                <w:sz w:val="28"/>
                <w:szCs w:val="28"/>
              </w:rPr>
              <w:t>пазлы</w:t>
            </w:r>
            <w:proofErr w:type="spellEnd"/>
            <w:r w:rsidRPr="00205AEF">
              <w:rPr>
                <w:rFonts w:ascii="Times New Roman" w:hAnsi="Times New Roman" w:cs="Times New Roman"/>
                <w:sz w:val="28"/>
                <w:szCs w:val="28"/>
              </w:rPr>
              <w:t xml:space="preserve">). Совершенствовать тактильные, слуховые, вкусовые ощущения детей  («Определи на </w:t>
            </w:r>
            <w:r w:rsidRPr="00205AEF">
              <w:rPr>
                <w:rFonts w:ascii="Times New Roman" w:hAnsi="Times New Roman" w:cs="Times New Roman"/>
                <w:sz w:val="28"/>
                <w:szCs w:val="28"/>
              </w:rPr>
              <w:lastRenderedPageBreak/>
              <w:t>ощупь (по вкусу, по звучанию)»). Развивать наблюдательность и внимание («Что изменилось?», «У кого колечко?»).</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Помогать детям осваивать</w:t>
            </w:r>
            <w:proofErr w:type="gramEnd"/>
            <w:r w:rsidRPr="00205AEF">
              <w:rPr>
                <w:rFonts w:ascii="Times New Roman" w:hAnsi="Times New Roman" w:cs="Times New Roman"/>
                <w:sz w:val="28"/>
                <w:szCs w:val="28"/>
              </w:rPr>
              <w:t xml:space="preserve"> правила простейших настольно-печатных игр («Домино», «Лото»).</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Первичные представления об объектах окружающего мира.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w:t>
            </w:r>
            <w:proofErr w:type="gramStart"/>
            <w:r w:rsidRPr="00205AEF">
              <w:rPr>
                <w:rFonts w:ascii="Times New Roman" w:hAnsi="Times New Roman" w:cs="Times New Roman"/>
                <w:sz w:val="28"/>
                <w:szCs w:val="28"/>
              </w:rPr>
              <w:t>Учить сравнивать предметы (по назначению, цвету, форме,</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материалу), классифицировать их (посуда — фарфоровая, стеклянная, керамическая, пластмассовая).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Сенсорное развитие. </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Развивать восприятие, умение выделять разнообразные свойства и отношения предметов (цвет, </w:t>
            </w:r>
            <w:r w:rsidRPr="00205AEF">
              <w:rPr>
                <w:rFonts w:ascii="Times New Roman" w:hAnsi="Times New Roman" w:cs="Times New Roman"/>
                <w:sz w:val="28"/>
                <w:szCs w:val="28"/>
              </w:rPr>
              <w:lastRenderedPageBreak/>
              <w:t>форма, величина, расположение в пространстве и т. п.), включая органы чувств: зрение, слух, осязание, обоняние, вкус.</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различать цвета по светлоте и насыщенности, правильно называть их. Показать детям особенности расположения цветовых тонов в спектре.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умение обследовать предметы разной формы; при обследовании включать движения рук по предмету.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Расширять представления о фактуре предметов (</w:t>
            </w:r>
            <w:proofErr w:type="gramStart"/>
            <w:r w:rsidRPr="00205AEF">
              <w:rPr>
                <w:rFonts w:ascii="Times New Roman" w:hAnsi="Times New Roman" w:cs="Times New Roman"/>
                <w:sz w:val="28"/>
                <w:szCs w:val="28"/>
              </w:rPr>
              <w:t>гладкий</w:t>
            </w:r>
            <w:proofErr w:type="gramEnd"/>
            <w:r w:rsidRPr="00205AEF">
              <w:rPr>
                <w:rFonts w:ascii="Times New Roman" w:hAnsi="Times New Roman" w:cs="Times New Roman"/>
                <w:sz w:val="28"/>
                <w:szCs w:val="28"/>
              </w:rPr>
              <w:t>, пушистый, шероховатый и т. п.). Совершенствовать глазомер.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Проектная деятельность.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Создавать условия для реализации детьми проектов трех типов: исследовательских, творческих и нормативных.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проектную деятельность </w:t>
            </w:r>
            <w:r w:rsidRPr="00205AEF">
              <w:rPr>
                <w:rFonts w:ascii="Times New Roman" w:hAnsi="Times New Roman" w:cs="Times New Roman"/>
                <w:sz w:val="28"/>
                <w:szCs w:val="28"/>
              </w:rPr>
              <w:lastRenderedPageBreak/>
              <w:t xml:space="preserve">исследовательского типа. Организовывать презентации проектов.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у детей представления об авторстве проекта.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Дидактические игры.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сравнивать предметы, подмечать незначительные различия в их признаках (цвет, форма, величина, материал),</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объединять предметы по общим признакам, составлять из части целое (складные кубики, мозаика, </w:t>
            </w:r>
            <w:proofErr w:type="spellStart"/>
            <w:r w:rsidRPr="00205AEF">
              <w:rPr>
                <w:rFonts w:ascii="Times New Roman" w:hAnsi="Times New Roman" w:cs="Times New Roman"/>
                <w:sz w:val="28"/>
                <w:szCs w:val="28"/>
              </w:rPr>
              <w:t>пазлы</w:t>
            </w:r>
            <w:proofErr w:type="spellEnd"/>
            <w:r w:rsidRPr="00205AEF">
              <w:rPr>
                <w:rFonts w:ascii="Times New Roman" w:hAnsi="Times New Roman" w:cs="Times New Roman"/>
                <w:sz w:val="28"/>
                <w:szCs w:val="28"/>
              </w:rPr>
              <w:t xml:space="preserve">), определять изменения в расположении предметов (впереди, сзади, направо, налево, под, над, посередине, сбоку). </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Формировать желание действовать с разнообразными дидактическими  играми и игрушками (народными, электронными, компьютерными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Побуждать детей к самостоятельности в игре, вызывая у них эмоционально-положительный отклик на игровое действие.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подчиняться правилам в групповых играх.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Воспитывать творческую самостоятельность.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такие качества, как дружелюбие,  дисциплинированность. Воспитывать культуру честного соперничества в играх-соревнованиях.</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Первичные представления об объектах окружающего мира.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Продолжать расширять и уточнять представления детей о предметном мире; о простейших связях между предметами ближайшего окружения.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Углублять представления о существенных характеристиках предметов, о свойствах и качествах различных материалов.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о качестве поверхности предметов и объектов.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применять разнообразные способы обследования предметов    (наложение, приложение, сравнение по количеству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Сенсорное развитие.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выделять в процессе восприятия несколько каче</w:t>
            </w:r>
            <w:proofErr w:type="gramStart"/>
            <w:r w:rsidRPr="00205AEF">
              <w:rPr>
                <w:rFonts w:ascii="Times New Roman" w:hAnsi="Times New Roman" w:cs="Times New Roman"/>
                <w:sz w:val="28"/>
                <w:szCs w:val="28"/>
              </w:rPr>
              <w:t>ств пр</w:t>
            </w:r>
            <w:proofErr w:type="gramEnd"/>
            <w:r w:rsidRPr="00205AEF">
              <w:rPr>
                <w:rFonts w:ascii="Times New Roman" w:hAnsi="Times New Roman" w:cs="Times New Roman"/>
                <w:sz w:val="28"/>
                <w:szCs w:val="28"/>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умение классифицировать предметы по общим качествам (форме, величине, строению, цвету).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знания детей о хроматических и ахроматических цветах.</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Проектная деятельность.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проектную деятельность всех типов (исследовательскую, творческую, нормативную). В </w:t>
            </w:r>
            <w:r w:rsidRPr="00205AEF">
              <w:rPr>
                <w:rFonts w:ascii="Times New Roman" w:hAnsi="Times New Roman" w:cs="Times New Roman"/>
                <w:sz w:val="28"/>
                <w:szCs w:val="28"/>
              </w:rPr>
              <w:lastRenderedPageBreak/>
              <w:t>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Содействовать творческой проектной деятельности индивидуального и группового характера.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Дидактические игры. </w:t>
            </w:r>
            <w:r w:rsidRPr="00205AEF">
              <w:rPr>
                <w:rFonts w:ascii="Times New Roman" w:hAnsi="Times New Roman" w:cs="Times New Roman"/>
                <w:sz w:val="28"/>
                <w:szCs w:val="28"/>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согласовывать свои действия с действиями ведущего и других участников игры.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в игре сообразительность, умение самостоятельно решать поставленную задачу.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Привлекать детей к созданию некоторых дидактических игр («</w:t>
            </w:r>
            <w:proofErr w:type="spellStart"/>
            <w:r w:rsidRPr="00205AEF">
              <w:rPr>
                <w:rFonts w:ascii="Times New Roman" w:hAnsi="Times New Roman" w:cs="Times New Roman"/>
                <w:sz w:val="28"/>
                <w:szCs w:val="28"/>
              </w:rPr>
              <w:t>Шумелки</w:t>
            </w:r>
            <w:proofErr w:type="spellEnd"/>
            <w:r w:rsidRPr="00205AEF">
              <w:rPr>
                <w:rFonts w:ascii="Times New Roman" w:hAnsi="Times New Roman" w:cs="Times New Roman"/>
                <w:sz w:val="28"/>
                <w:szCs w:val="28"/>
              </w:rPr>
              <w:t>», «</w:t>
            </w:r>
            <w:proofErr w:type="spellStart"/>
            <w:r w:rsidRPr="00205AEF">
              <w:rPr>
                <w:rFonts w:ascii="Times New Roman" w:hAnsi="Times New Roman" w:cs="Times New Roman"/>
                <w:sz w:val="28"/>
                <w:szCs w:val="28"/>
              </w:rPr>
              <w:t>Шуршалки</w:t>
            </w:r>
            <w:proofErr w:type="spellEnd"/>
            <w:r w:rsidRPr="00205AEF">
              <w:rPr>
                <w:rFonts w:ascii="Times New Roman" w:hAnsi="Times New Roman" w:cs="Times New Roman"/>
                <w:sz w:val="28"/>
                <w:szCs w:val="28"/>
              </w:rPr>
              <w:t xml:space="preserve">»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w:t>
            </w:r>
            <w:r w:rsidRPr="00205AEF">
              <w:rPr>
                <w:rFonts w:ascii="Times New Roman" w:hAnsi="Times New Roman" w:cs="Times New Roman"/>
                <w:sz w:val="28"/>
                <w:szCs w:val="28"/>
              </w:rPr>
              <w:lastRenderedPageBreak/>
              <w:t>логического мышления, воображения, познавательной активности.</w:t>
            </w:r>
          </w:p>
          <w:p w:rsidR="00205AEF" w:rsidRPr="00205AEF" w:rsidRDefault="00205AEF" w:rsidP="00205AEF">
            <w:pPr>
              <w:spacing w:line="360" w:lineRule="auto"/>
              <w:ind w:firstLine="851"/>
              <w:jc w:val="both"/>
              <w:rPr>
                <w:rFonts w:ascii="Times New Roman" w:hAnsi="Times New Roman" w:cs="Times New Roman"/>
                <w:b/>
                <w:bCs/>
                <w:sz w:val="28"/>
                <w:szCs w:val="28"/>
              </w:rPr>
            </w:pPr>
          </w:p>
        </w:tc>
      </w:tr>
    </w:tbl>
    <w:p w:rsidR="00205AEF" w:rsidRPr="00205AEF" w:rsidRDefault="00205AEF" w:rsidP="00205AEF">
      <w:pPr>
        <w:spacing w:line="360" w:lineRule="auto"/>
        <w:ind w:firstLine="851"/>
        <w:jc w:val="center"/>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Приобщение  к социокультурным ценностям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6954"/>
      </w:tblGrid>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знакомить детей с предметами ближайшего окружения.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Вторая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знакомить детей с предметами ближайшего окружения, их назначением.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парикмахерская. </w:t>
            </w:r>
            <w:proofErr w:type="gramStart"/>
            <w:r w:rsidRPr="00205AEF">
              <w:rPr>
                <w:rFonts w:ascii="Times New Roman" w:hAnsi="Times New Roman" w:cs="Times New Roman"/>
                <w:sz w:val="28"/>
                <w:szCs w:val="28"/>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roofErr w:type="gramEnd"/>
          </w:p>
          <w:p w:rsidR="00205AEF" w:rsidRPr="00205AEF" w:rsidRDefault="00205AEF" w:rsidP="00205AEF">
            <w:pPr>
              <w:spacing w:line="360" w:lineRule="auto"/>
              <w:ind w:firstLine="851"/>
              <w:jc w:val="both"/>
              <w:rPr>
                <w:rFonts w:ascii="Times New Roman" w:hAnsi="Times New Roman" w:cs="Times New Roman"/>
                <w:b/>
                <w:bCs/>
                <w:sz w:val="28"/>
                <w:szCs w:val="28"/>
              </w:rPr>
            </w:pP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Создавать условия для расширения представлений детей об окружающем мире.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знания детей об общественном транспорте (автобус, поезд, самолет, теплоход).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представления о правилах поведения в общественных местах.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первичные представления о школе. </w:t>
            </w:r>
            <w:proofErr w:type="gramStart"/>
            <w:r w:rsidRPr="00205AEF">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205AEF">
              <w:rPr>
                <w:rFonts w:ascii="Times New Roman" w:hAnsi="Times New Roman" w:cs="Times New Roman"/>
                <w:sz w:val="28"/>
                <w:szCs w:val="28"/>
              </w:rPr>
              <w:t xml:space="preserve"> Дать элементарные представления о жизни и особенностях труда </w:t>
            </w:r>
            <w:proofErr w:type="gramStart"/>
            <w:r w:rsidRPr="00205AEF">
              <w:rPr>
                <w:rFonts w:ascii="Times New Roman" w:hAnsi="Times New Roman" w:cs="Times New Roman"/>
                <w:sz w:val="28"/>
                <w:szCs w:val="28"/>
              </w:rPr>
              <w:t>в</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городе</w:t>
            </w:r>
            <w:proofErr w:type="gramEnd"/>
            <w:r w:rsidRPr="00205AEF">
              <w:rPr>
                <w:rFonts w:ascii="Times New Roman" w:hAnsi="Times New Roman" w:cs="Times New Roman"/>
                <w:sz w:val="28"/>
                <w:szCs w:val="28"/>
              </w:rPr>
              <w:t xml:space="preserve">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детей с деньгами, возможностями их использования.</w:t>
            </w:r>
          </w:p>
          <w:p w:rsidR="00205AEF" w:rsidRPr="00205AEF" w:rsidRDefault="00205AEF" w:rsidP="00205AEF">
            <w:pPr>
              <w:spacing w:line="360" w:lineRule="auto"/>
              <w:ind w:firstLine="851"/>
              <w:jc w:val="both"/>
              <w:rPr>
                <w:rFonts w:ascii="Times New Roman" w:hAnsi="Times New Roman" w:cs="Times New Roman"/>
                <w:b/>
                <w:bCs/>
                <w:sz w:val="28"/>
                <w:szCs w:val="28"/>
              </w:rPr>
            </w:pPr>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Старшая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Обогащать представления детей о мире предметов. </w:t>
            </w:r>
            <w:proofErr w:type="gramStart"/>
            <w:r w:rsidRPr="00205AEF">
              <w:rPr>
                <w:rFonts w:ascii="Times New Roman" w:hAnsi="Times New Roman" w:cs="Times New Roman"/>
                <w:sz w:val="28"/>
                <w:szCs w:val="28"/>
              </w:rPr>
              <w:t xml:space="preserve">Рассказывать о предметах, облегчающих </w:t>
            </w:r>
            <w:r w:rsidRPr="00205AEF">
              <w:rPr>
                <w:rFonts w:ascii="Times New Roman" w:hAnsi="Times New Roman" w:cs="Times New Roman"/>
                <w:sz w:val="28"/>
                <w:szCs w:val="28"/>
              </w:rPr>
              <w:lastRenderedPageBreak/>
              <w:t>труд человека в быту (кофемолка, миксер, мясорубка и др.), создающих комфорт (бра, картины, ковер и т. п.).</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Рассказывать о том, что любая вещь создана трудом многих людей («Откуда</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«пришел» стол?», «Как получилась книжка?» и т. п.). Расширять представления детей о профессиях. </w:t>
            </w:r>
            <w:proofErr w:type="gramStart"/>
            <w:r w:rsidRPr="00205AEF">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w:t>
            </w:r>
            <w:proofErr w:type="gramStart"/>
            <w:r w:rsidRPr="00205AEF">
              <w:rPr>
                <w:rFonts w:ascii="Times New Roman" w:hAnsi="Times New Roman" w:cs="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205AEF" w:rsidRPr="00205AEF" w:rsidRDefault="00205AEF" w:rsidP="00205AEF">
            <w:pPr>
              <w:spacing w:line="360" w:lineRule="auto"/>
              <w:ind w:firstLine="851"/>
              <w:jc w:val="both"/>
              <w:rPr>
                <w:rFonts w:ascii="Times New Roman" w:hAnsi="Times New Roman" w:cs="Times New Roman"/>
                <w:b/>
                <w:bCs/>
                <w:sz w:val="28"/>
                <w:szCs w:val="28"/>
              </w:rPr>
            </w:pPr>
            <w:proofErr w:type="gramStart"/>
            <w:r w:rsidRPr="00205AEF">
              <w:rPr>
                <w:rFonts w:ascii="Times New Roman" w:hAnsi="Times New Roman" w:cs="Times New Roman"/>
                <w:sz w:val="28"/>
                <w:szCs w:val="28"/>
              </w:rPr>
              <w:lastRenderedPageBreak/>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tc>
      </w:tr>
      <w:tr w:rsidR="00205AEF" w:rsidRPr="00205AEF" w:rsidTr="00205AEF">
        <w:tc>
          <w:tcPr>
            <w:tcW w:w="2957"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2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w:t>
            </w:r>
            <w:proofErr w:type="gramStart"/>
            <w:r w:rsidRPr="00205AEF">
              <w:rPr>
                <w:rFonts w:ascii="Times New Roman" w:hAnsi="Times New Roman" w:cs="Times New Roman"/>
                <w:sz w:val="28"/>
                <w:szCs w:val="28"/>
              </w:rPr>
              <w:t>наземный</w:t>
            </w:r>
            <w:proofErr w:type="gramEnd"/>
            <w:r w:rsidRPr="00205AEF">
              <w:rPr>
                <w:rFonts w:ascii="Times New Roman" w:hAnsi="Times New Roman" w:cs="Times New Roman"/>
                <w:sz w:val="28"/>
                <w:szCs w:val="28"/>
              </w:rPr>
              <w:t>, подземный, воздушный, водный).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знакомить с библиотеками, музеями. </w:t>
            </w:r>
            <w:proofErr w:type="gramStart"/>
            <w:r w:rsidRPr="00205AEF">
              <w:rPr>
                <w:rFonts w:ascii="Times New Roman" w:hAnsi="Times New Roman" w:cs="Times New Roman"/>
                <w:sz w:val="28"/>
                <w:szCs w:val="28"/>
              </w:rPr>
              <w:t>Углублять представления детей о дальнейшем обучении, формировать элементарные знания о специфике школы, колледжа, вуза (по</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возможности посетить школу, познакомиться с учителями и учениками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w:t>
            </w:r>
            <w:r w:rsidRPr="00205AEF">
              <w:rPr>
                <w:rFonts w:ascii="Times New Roman" w:hAnsi="Times New Roman" w:cs="Times New Roman"/>
                <w:sz w:val="28"/>
                <w:szCs w:val="28"/>
              </w:rPr>
              <w:lastRenderedPageBreak/>
              <w:t>магнитом; создать коллективное панно или рисунок, приготовить что-либо; помочь собрать на</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уважать их культуру, обычаи и традиции.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w:t>
            </w:r>
            <w:r w:rsidRPr="00205AEF">
              <w:rPr>
                <w:rFonts w:ascii="Times New Roman" w:hAnsi="Times New Roman" w:cs="Times New Roman"/>
                <w:sz w:val="28"/>
                <w:szCs w:val="28"/>
              </w:rPr>
              <w:lastRenderedPageBreak/>
              <w:t>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205AEF" w:rsidRPr="00205AEF" w:rsidRDefault="00205AEF" w:rsidP="00205AEF">
            <w:pPr>
              <w:spacing w:line="360" w:lineRule="auto"/>
              <w:ind w:firstLine="851"/>
              <w:jc w:val="both"/>
              <w:rPr>
                <w:rFonts w:ascii="Times New Roman" w:hAnsi="Times New Roman" w:cs="Times New Roman"/>
                <w:b/>
                <w:bCs/>
                <w:sz w:val="28"/>
                <w:szCs w:val="28"/>
              </w:rPr>
            </w:pP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Формирование элементарных математических представлений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955"/>
      </w:tblGrid>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Количество.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Привлекать детей к формированию групп однородных предметов. Учить различать количество предметов (один — много).</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Величина.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Форма. </w:t>
            </w:r>
            <w:r w:rsidRPr="00205AEF">
              <w:rPr>
                <w:rFonts w:ascii="Times New Roman" w:hAnsi="Times New Roman" w:cs="Times New Roman"/>
                <w:sz w:val="28"/>
                <w:szCs w:val="28"/>
              </w:rPr>
              <w:t>Учить различать предметы по форме и называть их (кубик, кирпичик, шар и пр.).</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Ориентировка в пространстве.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lastRenderedPageBreak/>
              <w:t>Учить двигаться за воспитателем в определенном направлении.</w:t>
            </w:r>
          </w:p>
        </w:tc>
      </w:tr>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Вторая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Количество.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Величина.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lastRenderedPageBreak/>
              <w:t xml:space="preserve"> </w:t>
            </w:r>
            <w:proofErr w:type="gramStart"/>
            <w:r w:rsidRPr="00205AEF">
              <w:rPr>
                <w:rFonts w:ascii="Times New Roman" w:hAnsi="Times New Roman" w:cs="Times New Roman"/>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Форма.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Ориентировка в пространстве.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умение ориентироваться в расположении частей своего тела и в соответствии с ними </w:t>
            </w:r>
            <w:proofErr w:type="gramStart"/>
            <w:r w:rsidRPr="00205AEF">
              <w:rPr>
                <w:rFonts w:ascii="Times New Roman" w:hAnsi="Times New Roman" w:cs="Times New Roman"/>
                <w:sz w:val="28"/>
                <w:szCs w:val="28"/>
              </w:rPr>
              <w:t>различать пространственные направления от себя</w:t>
            </w:r>
            <w:proofErr w:type="gramEnd"/>
            <w:r w:rsidRPr="00205AEF">
              <w:rPr>
                <w:rFonts w:ascii="Times New Roman" w:hAnsi="Times New Roman" w:cs="Times New Roman"/>
                <w:sz w:val="28"/>
                <w:szCs w:val="28"/>
              </w:rPr>
              <w:t>: вверху — внизу, впереди — сзади (позади), справа — слева. Различать правую и левую руки.</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Ориентировка во времени. </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Учить ориентироваться в контрастных частях суток: день — ночь, утро — вечер.</w:t>
            </w:r>
          </w:p>
        </w:tc>
      </w:tr>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Количество и счет.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Дать детям представление о том, что множество </w:t>
            </w:r>
            <w:r w:rsidRPr="00205AEF">
              <w:rPr>
                <w:rFonts w:ascii="Times New Roman" w:hAnsi="Times New Roman" w:cs="Times New Roman"/>
                <w:sz w:val="28"/>
                <w:szCs w:val="28"/>
              </w:rPr>
              <w:lastRenderedPageBreak/>
              <w:t xml:space="preserve">(«много»)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205AEF">
              <w:rPr>
                <w:rFonts w:ascii="Times New Roman" w:hAnsi="Times New Roman" w:cs="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205AEF">
              <w:rPr>
                <w:rFonts w:ascii="Times New Roman" w:hAnsi="Times New Roman" w:cs="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205AEF">
              <w:rPr>
                <w:rFonts w:ascii="Times New Roman" w:hAnsi="Times New Roman" w:cs="Times New Roman"/>
                <w:sz w:val="28"/>
                <w:szCs w:val="28"/>
              </w:rPr>
              <w:t>правильно</w:t>
            </w:r>
            <w:proofErr w:type="gramEnd"/>
            <w:r w:rsidRPr="00205AEF">
              <w:rPr>
                <w:rFonts w:ascii="Times New Roman" w:hAnsi="Times New Roman" w:cs="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Учить уравнивать неравные группы двумя способами, добавляя к меньшей группе один (недостающий) предмет или убирая из большей группы </w:t>
            </w:r>
            <w:r w:rsidRPr="00205AEF">
              <w:rPr>
                <w:rFonts w:ascii="Times New Roman" w:hAnsi="Times New Roman" w:cs="Times New Roman"/>
                <w:sz w:val="28"/>
                <w:szCs w:val="28"/>
              </w:rPr>
              <w:lastRenderedPageBreak/>
              <w:t>один (лишний) предмет («К 2 зайчикам добавили 1 зайчика, стало 3 зайчика и елочек тоже 3.</w:t>
            </w:r>
            <w:proofErr w:type="gramEnd"/>
            <w:r w:rsidRPr="00205AEF">
              <w:rPr>
                <w:rFonts w:ascii="Times New Roman" w:hAnsi="Times New Roman" w:cs="Times New Roman"/>
                <w:sz w:val="28"/>
                <w:szCs w:val="28"/>
              </w:rPr>
              <w:t xml:space="preserve"> Елочек и зайчиков поровну — 3 и 3» или: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«Елочек больше (3), а зайчиков меньше (2). Убрали 1 елочку, их стало  тоже 2. </w:t>
            </w:r>
            <w:proofErr w:type="gramStart"/>
            <w:r w:rsidRPr="00205AEF">
              <w:rPr>
                <w:rFonts w:ascii="Times New Roman" w:hAnsi="Times New Roman" w:cs="Times New Roman"/>
                <w:sz w:val="28"/>
                <w:szCs w:val="28"/>
              </w:rPr>
              <w:t>Елочек и зайчиков стало поровну: 2 и 2»).</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Величина. </w:t>
            </w:r>
            <w:proofErr w:type="gramStart"/>
            <w:r w:rsidRPr="00205AEF">
              <w:rPr>
                <w:rFonts w:ascii="Times New Roman" w:hAnsi="Times New Roman" w:cs="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205AEF">
              <w:rPr>
                <w:rFonts w:ascii="Times New Roman" w:hAnsi="Times New Roman" w:cs="Times New Roman"/>
                <w:sz w:val="28"/>
                <w:szCs w:val="28"/>
              </w:rPr>
              <w:t>синего</w:t>
            </w:r>
            <w:proofErr w:type="gramEnd"/>
            <w:r w:rsidRPr="00205AEF">
              <w:rPr>
                <w:rFonts w:ascii="Times New Roman" w:hAnsi="Times New Roman" w:cs="Times New Roman"/>
                <w:sz w:val="28"/>
                <w:szCs w:val="28"/>
              </w:rPr>
              <w:t xml:space="preserve">). Устанавливать размерные отношения между 3–5 предметами разной </w:t>
            </w:r>
            <w:r w:rsidRPr="00205AEF">
              <w:rPr>
                <w:rFonts w:ascii="Times New Roman" w:hAnsi="Times New Roman" w:cs="Times New Roman"/>
                <w:sz w:val="28"/>
                <w:szCs w:val="28"/>
              </w:rPr>
              <w:lastRenderedPageBreak/>
              <w:t xml:space="preserve">длины (ширины, высоты), толщины, располагать их в определенной последовательности — в порядке убывания или нарастания величины. </w:t>
            </w:r>
            <w:proofErr w:type="gramStart"/>
            <w:r w:rsidRPr="00205AEF">
              <w:rPr>
                <w:rFonts w:ascii="Times New Roman" w:hAnsi="Times New Roman" w:cs="Times New Roman"/>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Форма. </w:t>
            </w:r>
            <w:r w:rsidRPr="00205AEF">
              <w:rPr>
                <w:rFonts w:ascii="Times New Roman" w:hAnsi="Times New Roman" w:cs="Times New Roman"/>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Ориентировка в пространстве. </w:t>
            </w:r>
            <w:proofErr w:type="gramStart"/>
            <w:r w:rsidRPr="00205AEF">
              <w:rPr>
                <w:rFonts w:ascii="Times New Roman" w:hAnsi="Times New Roman" w:cs="Times New Roman"/>
                <w:sz w:val="28"/>
                <w:szCs w:val="28"/>
              </w:rPr>
              <w:t xml:space="preserve">Развивать умения определять пространственные направления от </w:t>
            </w:r>
            <w:r w:rsidRPr="00205AEF">
              <w:rPr>
                <w:rFonts w:ascii="Times New Roman" w:hAnsi="Times New Roman" w:cs="Times New Roman"/>
                <w:sz w:val="28"/>
                <w:szCs w:val="28"/>
              </w:rPr>
              <w:lastRenderedPageBreak/>
              <w:t>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с пространственными отношениями: далеко — близко (дом стоит близко, а березка растет далеко).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Ориентировка во времени. </w:t>
            </w:r>
            <w:r w:rsidRPr="00205AEF">
              <w:rPr>
                <w:rFonts w:ascii="Times New Roman" w:hAnsi="Times New Roman" w:cs="Times New Roman"/>
                <w:sz w:val="28"/>
                <w:szCs w:val="28"/>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tc>
      </w:tr>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Количество и счет. </w:t>
            </w:r>
            <w:proofErr w:type="gramStart"/>
            <w:r w:rsidRPr="00205AEF">
              <w:rPr>
                <w:rFonts w:ascii="Times New Roman" w:hAnsi="Times New Roman" w:cs="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205AEF">
              <w:rPr>
                <w:rFonts w:ascii="Times New Roman" w:hAnsi="Times New Roman" w:cs="Times New Roman"/>
                <w:sz w:val="28"/>
                <w:szCs w:val="28"/>
              </w:rPr>
              <w:t xml:space="preserve"> определять большую (меньшую) часть множества или их равенство.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считать до 10; последовательно знакомить с образованием каждого числа в пределах от 5 до 10 (на наглядной основе). </w:t>
            </w:r>
            <w:proofErr w:type="gramStart"/>
            <w:r w:rsidRPr="00205AEF">
              <w:rPr>
                <w:rFonts w:ascii="Times New Roman" w:hAnsi="Times New Roman" w:cs="Times New Roman"/>
                <w:sz w:val="28"/>
                <w:szCs w:val="28"/>
              </w:rPr>
              <w:t xml:space="preserve">Сравнивать рядом стоящие числа в пределах 10 на основе сравнения </w:t>
            </w:r>
            <w:r w:rsidRPr="00205AEF">
              <w:rPr>
                <w:rFonts w:ascii="Times New Roman" w:hAnsi="Times New Roman" w:cs="Times New Roman"/>
                <w:sz w:val="28"/>
                <w:szCs w:val="28"/>
              </w:rPr>
              <w:lastRenderedPageBreak/>
              <w:t>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205AEF">
              <w:rPr>
                <w:rFonts w:ascii="Times New Roman" w:hAnsi="Times New Roman" w:cs="Times New Roman"/>
                <w:sz w:val="28"/>
                <w:szCs w:val="28"/>
              </w:rPr>
              <w:t xml:space="preserve"> Формировать умение понимать отношения рядом стоящих чисел (5 &lt; 6 на 1, 6 &gt; 5 на 1).</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Отсчитывать предметы из большого количества по образцу и заданному числу (в пределах 10).</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Познакомить с количественным составом числа </w:t>
            </w:r>
            <w:r w:rsidRPr="00205AEF">
              <w:rPr>
                <w:rFonts w:ascii="Times New Roman" w:hAnsi="Times New Roman" w:cs="Times New Roman"/>
                <w:sz w:val="28"/>
                <w:szCs w:val="28"/>
              </w:rPr>
              <w:lastRenderedPageBreak/>
              <w:t>из единиц в пределах 5 на конкретном материале: 5 — это один, еще один, еще один, еще один и еще один.</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Величина. </w:t>
            </w:r>
            <w:r w:rsidRPr="00205AEF">
              <w:rPr>
                <w:rFonts w:ascii="Times New Roman" w:hAnsi="Times New Roman" w:cs="Times New Roman"/>
                <w:sz w:val="28"/>
                <w:szCs w:val="28"/>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205AEF">
              <w:rPr>
                <w:rFonts w:ascii="Times New Roman" w:hAnsi="Times New Roman" w:cs="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205AEF">
              <w:rPr>
                <w:rFonts w:ascii="Times New Roman" w:hAnsi="Times New Roman" w:cs="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Форма. </w:t>
            </w:r>
            <w:r w:rsidRPr="00205AEF">
              <w:rPr>
                <w:rFonts w:ascii="Times New Roman" w:hAnsi="Times New Roman" w:cs="Times New Roman"/>
                <w:sz w:val="28"/>
                <w:szCs w:val="28"/>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w:t>
            </w:r>
            <w:r w:rsidRPr="00205AEF">
              <w:rPr>
                <w:rFonts w:ascii="Times New Roman" w:hAnsi="Times New Roman" w:cs="Times New Roman"/>
                <w:sz w:val="28"/>
                <w:szCs w:val="28"/>
              </w:rPr>
              <w:lastRenderedPageBreak/>
              <w:t>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Ориентировка в пространстве. </w:t>
            </w:r>
            <w:proofErr w:type="gramStart"/>
            <w:r w:rsidRPr="00205AEF">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205AEF">
              <w:rPr>
                <w:rFonts w:ascii="Times New Roman" w:hAnsi="Times New Roman" w:cs="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Ориентировка во времени. </w:t>
            </w:r>
            <w:r w:rsidRPr="00205AEF">
              <w:rPr>
                <w:rFonts w:ascii="Times New Roman" w:hAnsi="Times New Roman" w:cs="Times New Roman"/>
                <w:sz w:val="28"/>
                <w:szCs w:val="28"/>
              </w:rPr>
              <w:t xml:space="preserve">Дать детям представление о том, что утро, вечер, день и ночь составляют сутки. </w:t>
            </w:r>
            <w:proofErr w:type="gramStart"/>
            <w:r w:rsidRPr="00205AEF">
              <w:rPr>
                <w:rFonts w:ascii="Times New Roman" w:hAnsi="Times New Roman" w:cs="Times New Roman"/>
                <w:sz w:val="28"/>
                <w:szCs w:val="28"/>
              </w:rPr>
              <w:t xml:space="preserve">Учить на конкретных примерах </w:t>
            </w:r>
            <w:r w:rsidRPr="00205AEF">
              <w:rPr>
                <w:rFonts w:ascii="Times New Roman" w:hAnsi="Times New Roman" w:cs="Times New Roman"/>
                <w:sz w:val="28"/>
                <w:szCs w:val="28"/>
              </w:rPr>
              <w:lastRenderedPageBreak/>
              <w:t>устанавливать</w:t>
            </w:r>
            <w:proofErr w:type="gramEnd"/>
            <w:r w:rsidRPr="00205AEF">
              <w:rPr>
                <w:rFonts w:ascii="Times New Roman"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Количество и счет. </w:t>
            </w:r>
            <w:r w:rsidRPr="00205AEF">
              <w:rPr>
                <w:rFonts w:ascii="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называть числа в прямом и обратном порядке (устный счет), последующее и предыдущее число к </w:t>
            </w:r>
            <w:proofErr w:type="gramStart"/>
            <w:r w:rsidRPr="00205AEF">
              <w:rPr>
                <w:rFonts w:ascii="Times New Roman" w:hAnsi="Times New Roman" w:cs="Times New Roman"/>
                <w:sz w:val="28"/>
                <w:szCs w:val="28"/>
              </w:rPr>
              <w:t>названному</w:t>
            </w:r>
            <w:proofErr w:type="gramEnd"/>
            <w:r w:rsidRPr="00205AEF">
              <w:rPr>
                <w:rFonts w:ascii="Times New Roman" w:hAnsi="Times New Roman" w:cs="Times New Roman"/>
                <w:sz w:val="28"/>
                <w:szCs w:val="28"/>
              </w:rPr>
              <w:t xml:space="preserve"> или обозначенному цифрой, определять пропущенное число.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Знакомить с составом чисел в пределах 10. </w:t>
            </w:r>
            <w:r w:rsidRPr="00205AEF">
              <w:rPr>
                <w:rFonts w:ascii="Times New Roman" w:hAnsi="Times New Roman" w:cs="Times New Roman"/>
                <w:sz w:val="28"/>
                <w:szCs w:val="28"/>
              </w:rPr>
              <w:lastRenderedPageBreak/>
              <w:t>Учить раскладывать число на два меньших и составлять из двух меньших большее (в пределах 10, на наглядной основе).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с монетами достоинством 1, 5, 10 копеек, 1, 2, 5, 10 рублей (различение, набор и размен монет).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205AEF">
              <w:rPr>
                <w:rFonts w:ascii="Times New Roman" w:hAnsi="Times New Roman" w:cs="Times New Roman"/>
                <w:sz w:val="28"/>
                <w:szCs w:val="28"/>
              </w:rPr>
              <w:t xml:space="preserve"> (+), </w:t>
            </w:r>
            <w:proofErr w:type="gramEnd"/>
            <w:r w:rsidRPr="00205AEF">
              <w:rPr>
                <w:rFonts w:ascii="Times New Roman" w:hAnsi="Times New Roman" w:cs="Times New Roman"/>
                <w:sz w:val="28"/>
                <w:szCs w:val="28"/>
              </w:rPr>
              <w:t>минус (–) и знаком отношения равно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Величина. </w:t>
            </w:r>
            <w:r w:rsidRPr="00205AEF">
              <w:rPr>
                <w:rFonts w:ascii="Times New Roman" w:hAnsi="Times New Roman" w:cs="Times New Roman"/>
                <w:sz w:val="28"/>
                <w:szCs w:val="28"/>
              </w:rPr>
              <w:t xml:space="preserve">Учить считать по заданной мере, когда за единицу счета принимается не один, а несколько предметов или часть предмета. </w:t>
            </w:r>
            <w:proofErr w:type="gramStart"/>
            <w:r w:rsidRPr="00205AEF">
              <w:rPr>
                <w:rFonts w:ascii="Times New Roman"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Pr="00205AEF">
              <w:rPr>
                <w:rFonts w:ascii="Times New Roman" w:hAnsi="Times New Roman" w:cs="Times New Roman"/>
                <w:sz w:val="28"/>
                <w:szCs w:val="28"/>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w:t>
            </w:r>
            <w:r w:rsidRPr="00205AEF">
              <w:rPr>
                <w:rFonts w:ascii="Times New Roman" w:hAnsi="Times New Roman" w:cs="Times New Roman"/>
                <w:sz w:val="28"/>
                <w:szCs w:val="28"/>
              </w:rPr>
              <w:lastRenderedPageBreak/>
              <w:t>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Форма.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205AEF">
              <w:rPr>
                <w:rFonts w:ascii="Times New Roman" w:hAnsi="Times New Roman" w:cs="Times New Roman"/>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sidRPr="00205AEF">
              <w:rPr>
                <w:rFonts w:ascii="Times New Roman" w:hAnsi="Times New Roman" w:cs="Times New Roman"/>
                <w:sz w:val="28"/>
                <w:szCs w:val="28"/>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 xml:space="preserve">Ориентировка в пространстве. </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нижнем) углу, перед, за, между, рядом и др.).</w:t>
            </w:r>
            <w:proofErr w:type="gramEnd"/>
            <w:r w:rsidRPr="00205AEF">
              <w:rPr>
                <w:rFonts w:ascii="Times New Roman" w:hAnsi="Times New Roman" w:cs="Times New Roman"/>
                <w:sz w:val="28"/>
                <w:szCs w:val="28"/>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Ориентировка во времени.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пользоваться в речи понятиями: «сначала», «потом», «до», «после», «раньше», «позже», «в одно и то же время».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определять время по часам с точностью до 1 часа.</w:t>
            </w:r>
          </w:p>
          <w:p w:rsidR="00205AEF" w:rsidRPr="00205AEF" w:rsidRDefault="00205AEF" w:rsidP="00205AEF">
            <w:pPr>
              <w:spacing w:line="360" w:lineRule="auto"/>
              <w:ind w:firstLine="851"/>
              <w:jc w:val="both"/>
              <w:rPr>
                <w:rFonts w:ascii="Times New Roman" w:hAnsi="Times New Roman" w:cs="Times New Roman"/>
                <w:b/>
                <w:bCs/>
                <w:sz w:val="28"/>
                <w:szCs w:val="28"/>
              </w:rPr>
            </w:pP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Ознакомление    с миром природы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6954"/>
      </w:tblGrid>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различать по внешнему виду овощи (помидор, огурец, морковь и др.) и фрукты (яблоко, груша и др.). </w:t>
            </w:r>
            <w:proofErr w:type="gramStart"/>
            <w:r w:rsidRPr="00205AEF">
              <w:rPr>
                <w:rFonts w:ascii="Times New Roman" w:hAnsi="Times New Roman" w:cs="Times New Roman"/>
                <w:sz w:val="28"/>
                <w:szCs w:val="28"/>
              </w:rPr>
              <w:t>Помогать детям замечать</w:t>
            </w:r>
            <w:proofErr w:type="gramEnd"/>
            <w:r w:rsidRPr="00205AEF">
              <w:rPr>
                <w:rFonts w:ascii="Times New Roman" w:hAnsi="Times New Roman" w:cs="Times New Roman"/>
                <w:sz w:val="28"/>
                <w:szCs w:val="28"/>
              </w:rPr>
              <w:t xml:space="preserve"> красоту природы в разное время года.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205AEF" w:rsidRPr="00205AEF" w:rsidRDefault="00205AEF" w:rsidP="00205AEF">
            <w:pPr>
              <w:spacing w:line="360" w:lineRule="auto"/>
              <w:ind w:firstLine="851"/>
              <w:jc w:val="both"/>
              <w:rPr>
                <w:rFonts w:ascii="Times New Roman" w:hAnsi="Times New Roman" w:cs="Times New Roman"/>
                <w:b/>
                <w:bCs/>
                <w:i/>
                <w:iCs/>
                <w:sz w:val="28"/>
                <w:szCs w:val="28"/>
              </w:rPr>
            </w:pPr>
            <w:r w:rsidRPr="00205AEF">
              <w:rPr>
                <w:rFonts w:ascii="Times New Roman" w:hAnsi="Times New Roman" w:cs="Times New Roman"/>
                <w:b/>
                <w:bCs/>
                <w:i/>
                <w:iCs/>
                <w:sz w:val="28"/>
                <w:szCs w:val="28"/>
              </w:rPr>
              <w:t>Сезонные наблюдения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lastRenderedPageBreak/>
              <w:t xml:space="preserve">Осень. </w:t>
            </w:r>
            <w:r w:rsidRPr="00205AEF">
              <w:rPr>
                <w:rFonts w:ascii="Times New Roman" w:hAnsi="Times New Roman" w:cs="Times New Roman"/>
                <w:sz w:val="28"/>
                <w:szCs w:val="28"/>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Зима. </w:t>
            </w:r>
            <w:r w:rsidRPr="00205AEF">
              <w:rPr>
                <w:rFonts w:ascii="Times New Roman" w:hAnsi="Times New Roman" w:cs="Times New Roman"/>
                <w:sz w:val="28"/>
                <w:szCs w:val="28"/>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Весна. </w:t>
            </w:r>
            <w:r w:rsidRPr="00205AEF">
              <w:rPr>
                <w:rFonts w:ascii="Times New Roman" w:hAnsi="Times New Roman" w:cs="Times New Roman"/>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Лето. </w:t>
            </w:r>
            <w:r w:rsidRPr="00205AEF">
              <w:rPr>
                <w:rFonts w:ascii="Times New Roman" w:hAnsi="Times New Roman" w:cs="Times New Roman"/>
                <w:sz w:val="28"/>
                <w:szCs w:val="28"/>
              </w:rPr>
              <w:t>Наблюдать природные изменения: яркое солнце, жарко, летают</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бабочки.</w:t>
            </w:r>
          </w:p>
        </w:tc>
      </w:tr>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Вторая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детей с обитателями уголка природы: аквариумными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рыбками и декоративными птицами (волнистыми попугайчиками, канарейками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о диких животных (медведь, лиса, белка, еж и др.). Учить узнавать </w:t>
            </w:r>
            <w:r w:rsidRPr="00205AEF">
              <w:rPr>
                <w:rFonts w:ascii="Times New Roman" w:hAnsi="Times New Roman" w:cs="Times New Roman"/>
                <w:sz w:val="28"/>
                <w:szCs w:val="28"/>
              </w:rPr>
              <w:lastRenderedPageBreak/>
              <w:t>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отражать полученные впечатления в речи и продуктивных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умение понимать простейшие взаимосвязи в природе (если растение не полить, оно </w:t>
            </w:r>
            <w:r w:rsidRPr="00205AEF">
              <w:rPr>
                <w:rFonts w:ascii="Times New Roman" w:hAnsi="Times New Roman" w:cs="Times New Roman"/>
                <w:sz w:val="28"/>
                <w:szCs w:val="28"/>
              </w:rPr>
              <w:lastRenderedPageBreak/>
              <w:t>может засохнуть и т. п.). Знакомить с правилами поведения в природе (не рвать без надобности растения, не ломать ветки деревьев, не трогать животных и др.).</w:t>
            </w:r>
          </w:p>
          <w:p w:rsidR="00205AEF" w:rsidRPr="00205AEF" w:rsidRDefault="00205AEF" w:rsidP="00205AEF">
            <w:pPr>
              <w:spacing w:line="360" w:lineRule="auto"/>
              <w:ind w:firstLine="851"/>
              <w:jc w:val="both"/>
              <w:rPr>
                <w:rFonts w:ascii="Times New Roman" w:hAnsi="Times New Roman" w:cs="Times New Roman"/>
                <w:b/>
                <w:bCs/>
                <w:i/>
                <w:iCs/>
                <w:sz w:val="28"/>
                <w:szCs w:val="28"/>
              </w:rPr>
            </w:pPr>
            <w:r w:rsidRPr="00205AEF">
              <w:rPr>
                <w:rFonts w:ascii="Times New Roman" w:hAnsi="Times New Roman" w:cs="Times New Roman"/>
                <w:b/>
                <w:bCs/>
                <w:i/>
                <w:iCs/>
                <w:sz w:val="28"/>
                <w:szCs w:val="28"/>
              </w:rPr>
              <w:t>Сезонные наблюдения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Осень. </w:t>
            </w:r>
            <w:r w:rsidRPr="00205AEF">
              <w:rPr>
                <w:rFonts w:ascii="Times New Roman" w:hAnsi="Times New Roman" w:cs="Times New Roman"/>
                <w:sz w:val="28"/>
                <w:szCs w:val="28"/>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Зима. </w:t>
            </w:r>
            <w:r w:rsidRPr="00205AEF">
              <w:rPr>
                <w:rFonts w:ascii="Times New Roman" w:hAnsi="Times New Roman" w:cs="Times New Roman"/>
                <w:sz w:val="28"/>
                <w:szCs w:val="28"/>
              </w:rPr>
              <w:t xml:space="preserve">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Весна. </w:t>
            </w:r>
            <w:r w:rsidRPr="00205AEF">
              <w:rPr>
                <w:rFonts w:ascii="Times New Roman" w:hAnsi="Times New Roman" w:cs="Times New Roman"/>
                <w:sz w:val="28"/>
                <w:szCs w:val="28"/>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w:t>
            </w:r>
            <w:proofErr w:type="spellStart"/>
            <w:r w:rsidRPr="00205AEF">
              <w:rPr>
                <w:rFonts w:ascii="Times New Roman" w:hAnsi="Times New Roman" w:cs="Times New Roman"/>
                <w:sz w:val="28"/>
                <w:szCs w:val="28"/>
              </w:rPr>
              <w:t>появляютсябабочки</w:t>
            </w:r>
            <w:proofErr w:type="spellEnd"/>
            <w:r w:rsidRPr="00205AEF">
              <w:rPr>
                <w:rFonts w:ascii="Times New Roman" w:hAnsi="Times New Roman" w:cs="Times New Roman"/>
                <w:sz w:val="28"/>
                <w:szCs w:val="28"/>
              </w:rPr>
              <w:t xml:space="preserve"> и майские жуки.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205AEF">
              <w:rPr>
                <w:rFonts w:ascii="Times New Roman" w:hAnsi="Times New Roman" w:cs="Times New Roman"/>
                <w:sz w:val="28"/>
                <w:szCs w:val="28"/>
              </w:rPr>
              <w:t>на</w:t>
            </w:r>
            <w:proofErr w:type="gramEnd"/>
            <w:r w:rsidRPr="00205AEF">
              <w:rPr>
                <w:rFonts w:ascii="Times New Roman" w:hAnsi="Times New Roman" w:cs="Times New Roman"/>
                <w:sz w:val="28"/>
                <w:szCs w:val="28"/>
              </w:rPr>
              <w:t xml:space="preserve"> облегченную.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Показать, как сажают крупные семена цветочных растений и овощей на грядки.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Лето. </w:t>
            </w:r>
            <w:r w:rsidRPr="00205AEF">
              <w:rPr>
                <w:rFonts w:ascii="Times New Roman" w:hAnsi="Times New Roman" w:cs="Times New Roman"/>
                <w:sz w:val="28"/>
                <w:szCs w:val="28"/>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tc>
      </w:tr>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205AEF">
              <w:rPr>
                <w:rFonts w:ascii="Times New Roman" w:hAnsi="Times New Roman" w:cs="Times New Roman"/>
                <w:sz w:val="28"/>
                <w:szCs w:val="28"/>
              </w:rPr>
              <w:t xml:space="preserve">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w:t>
            </w:r>
            <w:r w:rsidRPr="00205AEF">
              <w:rPr>
                <w:rFonts w:ascii="Times New Roman" w:hAnsi="Times New Roman" w:cs="Times New Roman"/>
                <w:sz w:val="28"/>
                <w:szCs w:val="28"/>
              </w:rPr>
              <w:lastRenderedPageBreak/>
              <w:t>грибами (маслята, опята, сыроежки и др.).</w:t>
            </w:r>
            <w:proofErr w:type="gramEnd"/>
            <w:r w:rsidRPr="00205AEF">
              <w:rPr>
                <w:rFonts w:ascii="Times New Roman" w:hAnsi="Times New Roman" w:cs="Times New Roman"/>
                <w:sz w:val="28"/>
                <w:szCs w:val="28"/>
              </w:rPr>
              <w:t xml:space="preserve"> Закреплять знания детей о травянистых и комнатных растениях (бальзамин, фикус, </w:t>
            </w:r>
            <w:proofErr w:type="spellStart"/>
            <w:r w:rsidRPr="00205AEF">
              <w:rPr>
                <w:rFonts w:ascii="Times New Roman" w:hAnsi="Times New Roman" w:cs="Times New Roman"/>
                <w:sz w:val="28"/>
                <w:szCs w:val="28"/>
              </w:rPr>
              <w:t>хлорофитум</w:t>
            </w:r>
            <w:proofErr w:type="spellEnd"/>
            <w:r w:rsidRPr="00205AEF">
              <w:rPr>
                <w:rFonts w:ascii="Times New Roman" w:hAnsi="Times New Roman" w:cs="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Рассказывать об охране растений и животных.</w:t>
            </w:r>
          </w:p>
          <w:p w:rsidR="00205AEF" w:rsidRPr="00205AEF" w:rsidRDefault="00205AEF" w:rsidP="00205AEF">
            <w:pPr>
              <w:spacing w:line="360" w:lineRule="auto"/>
              <w:ind w:firstLine="851"/>
              <w:jc w:val="both"/>
              <w:rPr>
                <w:rFonts w:ascii="Times New Roman" w:hAnsi="Times New Roman" w:cs="Times New Roman"/>
                <w:b/>
                <w:bCs/>
                <w:i/>
                <w:iCs/>
                <w:sz w:val="28"/>
                <w:szCs w:val="28"/>
              </w:rPr>
            </w:pPr>
            <w:r w:rsidRPr="00205AEF">
              <w:rPr>
                <w:rFonts w:ascii="Times New Roman" w:hAnsi="Times New Roman" w:cs="Times New Roman"/>
                <w:b/>
                <w:bCs/>
                <w:i/>
                <w:iCs/>
                <w:sz w:val="28"/>
                <w:szCs w:val="28"/>
              </w:rPr>
              <w:t>Сезонные наблюдения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Осень. </w:t>
            </w:r>
            <w:r w:rsidRPr="00205AEF">
              <w:rPr>
                <w:rFonts w:ascii="Times New Roman" w:hAnsi="Times New Roman" w:cs="Times New Roman"/>
                <w:sz w:val="28"/>
                <w:szCs w:val="28"/>
              </w:rPr>
              <w:t>Учить детей замечать и называть изменения в природе: похолодало, осадки, ветер, листопад, созревают плоды и корнеплоды, птицы улетают на юг.</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Зима. </w:t>
            </w:r>
            <w:r w:rsidRPr="00205AEF">
              <w:rPr>
                <w:rFonts w:ascii="Times New Roman" w:hAnsi="Times New Roman" w:cs="Times New Roman"/>
                <w:sz w:val="28"/>
                <w:szCs w:val="28"/>
              </w:rPr>
              <w:t>Учить детей замечать изменения в природе, сравнивать осенний и зимний пейзажи.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Весна. </w:t>
            </w:r>
            <w:r w:rsidRPr="00205AEF">
              <w:rPr>
                <w:rFonts w:ascii="Times New Roman" w:hAnsi="Times New Roman" w:cs="Times New Roman"/>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Лето. </w:t>
            </w:r>
            <w:r w:rsidRPr="00205AEF">
              <w:rPr>
                <w:rFonts w:ascii="Times New Roman" w:hAnsi="Times New Roman" w:cs="Times New Roman"/>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 xml:space="preserve">Закреплять знания о том, что летом созревают многие фрукты, овощи, ягоды и грибы; у животных </w:t>
            </w:r>
            <w:r w:rsidRPr="00205AEF">
              <w:rPr>
                <w:rFonts w:ascii="Times New Roman" w:hAnsi="Times New Roman" w:cs="Times New Roman"/>
                <w:sz w:val="28"/>
                <w:szCs w:val="28"/>
              </w:rPr>
              <w:lastRenderedPageBreak/>
              <w:t>подрастают детеныши.</w:t>
            </w:r>
          </w:p>
        </w:tc>
      </w:tr>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w:t>
            </w:r>
            <w:r w:rsidRPr="00205AEF">
              <w:rPr>
                <w:rFonts w:ascii="Times New Roman" w:hAnsi="Times New Roman" w:cs="Times New Roman"/>
                <w:sz w:val="28"/>
                <w:szCs w:val="28"/>
              </w:rPr>
              <w:lastRenderedPageBreak/>
              <w:t>народные приметы. Формировать представления о том, что человек — часть природы и что он должен беречь, охранять и защищать ее.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укреплять свое здоровье в процессе общения с природой.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Рассказывать о значении солнца и воздуха в жизни человека, животных и растений.</w:t>
            </w:r>
          </w:p>
          <w:p w:rsidR="00205AEF" w:rsidRPr="00205AEF" w:rsidRDefault="00205AEF" w:rsidP="00205AEF">
            <w:pPr>
              <w:spacing w:line="360" w:lineRule="auto"/>
              <w:ind w:firstLine="851"/>
              <w:jc w:val="both"/>
              <w:rPr>
                <w:rFonts w:ascii="Times New Roman" w:hAnsi="Times New Roman" w:cs="Times New Roman"/>
                <w:b/>
                <w:bCs/>
                <w:i/>
                <w:iCs/>
                <w:sz w:val="28"/>
                <w:szCs w:val="28"/>
              </w:rPr>
            </w:pPr>
            <w:r w:rsidRPr="00205AEF">
              <w:rPr>
                <w:rFonts w:ascii="Times New Roman" w:hAnsi="Times New Roman" w:cs="Times New Roman"/>
                <w:b/>
                <w:bCs/>
                <w:i/>
                <w:iCs/>
                <w:sz w:val="28"/>
                <w:szCs w:val="28"/>
              </w:rPr>
              <w:t>Сезонные наблюдения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Осень. </w:t>
            </w:r>
            <w:r w:rsidRPr="00205AEF">
              <w:rPr>
                <w:rFonts w:ascii="Times New Roman" w:hAnsi="Times New Roman" w:cs="Times New Roman"/>
                <w:sz w:val="28"/>
                <w:szCs w:val="28"/>
              </w:rPr>
              <w:t xml:space="preserve">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205AEF">
              <w:rPr>
                <w:rFonts w:ascii="Times New Roman"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Зима. </w:t>
            </w:r>
            <w:r w:rsidRPr="00205AEF">
              <w:rPr>
                <w:rFonts w:ascii="Times New Roman" w:hAnsi="Times New Roman" w:cs="Times New Roman"/>
                <w:sz w:val="28"/>
                <w:szCs w:val="28"/>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Весна. </w:t>
            </w:r>
            <w:r w:rsidRPr="00205AEF">
              <w:rPr>
                <w:rFonts w:ascii="Times New Roman" w:hAnsi="Times New Roman" w:cs="Times New Roman"/>
                <w:sz w:val="28"/>
                <w:szCs w:val="28"/>
              </w:rPr>
              <w:t xml:space="preserve">Расширять и обогащать знания детей о весенних изменениях в природе: тает снег, разливаются </w:t>
            </w:r>
            <w:r w:rsidRPr="00205AEF">
              <w:rPr>
                <w:rFonts w:ascii="Times New Roman" w:hAnsi="Times New Roman" w:cs="Times New Roman"/>
                <w:sz w:val="28"/>
                <w:szCs w:val="28"/>
              </w:rPr>
              <w:lastRenderedPageBreak/>
              <w:t>реки, прилетают птицы, травка и цветы быстрее появляются на солнечной стороне, чем в тени. Наблюдать гнездование птиц (ворон и др.).</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Лето. </w:t>
            </w:r>
            <w:r w:rsidRPr="00205AEF">
              <w:rPr>
                <w:rFonts w:ascii="Times New Roman" w:hAnsi="Times New Roman" w:cs="Times New Roman"/>
                <w:sz w:val="28"/>
                <w:szCs w:val="28"/>
              </w:rPr>
              <w:t xml:space="preserve">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205AEF">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tc>
      </w:tr>
      <w:tr w:rsidR="00205AEF" w:rsidRPr="00205AEF" w:rsidTr="00205AEF">
        <w:tc>
          <w:tcPr>
            <w:tcW w:w="294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842"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w:t>
            </w:r>
            <w:r w:rsidRPr="00205AEF">
              <w:rPr>
                <w:rFonts w:ascii="Times New Roman" w:hAnsi="Times New Roman" w:cs="Times New Roman"/>
                <w:sz w:val="28"/>
                <w:szCs w:val="28"/>
              </w:rPr>
              <w:lastRenderedPageBreak/>
              <w:t>пресмыкающихся. Знакомить с некоторыми формами защиты земноводных и пресмыкающихся от врагов (например, уж отпугивает врагов шипением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о насекомых. </w:t>
            </w:r>
            <w:proofErr w:type="gramStart"/>
            <w:r w:rsidRPr="00205AEF">
              <w:rPr>
                <w:rFonts w:ascii="Times New Roman" w:hAnsi="Times New Roman" w:cs="Times New Roman"/>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roofErr w:type="gramStart"/>
            <w:r w:rsidRPr="00205AEF">
              <w:rPr>
                <w:rFonts w:ascii="Times New Roman" w:hAnsi="Times New Roman" w:cs="Times New Roman"/>
                <w:sz w:val="28"/>
                <w:szCs w:val="28"/>
              </w:rPr>
              <w:t>.Р</w:t>
            </w:r>
            <w:proofErr w:type="gramEnd"/>
            <w:r w:rsidRPr="00205AEF">
              <w:rPr>
                <w:rFonts w:ascii="Times New Roman" w:hAnsi="Times New Roman" w:cs="Times New Roman"/>
                <w:sz w:val="28"/>
                <w:szCs w:val="28"/>
              </w:rPr>
              <w:t xml:space="preserve">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205AEF">
              <w:rPr>
                <w:rFonts w:ascii="Times New Roman" w:hAnsi="Times New Roman" w:cs="Times New Roman"/>
                <w:sz w:val="28"/>
                <w:szCs w:val="28"/>
              </w:rPr>
              <w:t>жидкое</w:t>
            </w:r>
            <w:proofErr w:type="gramEnd"/>
            <w:r w:rsidRPr="00205AEF">
              <w:rPr>
                <w:rFonts w:ascii="Times New Roman" w:hAnsi="Times New Roman" w:cs="Times New Roman"/>
                <w:sz w:val="28"/>
                <w:szCs w:val="28"/>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Объяснить детям, что в природе все взаимосвязано.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устанавливать причинно-следственные связи между природными явлениями (если исчезнут насекомые — опылители растений, то растения не </w:t>
            </w:r>
            <w:r w:rsidRPr="00205AEF">
              <w:rPr>
                <w:rFonts w:ascii="Times New Roman" w:hAnsi="Times New Roman" w:cs="Times New Roman"/>
                <w:sz w:val="28"/>
                <w:szCs w:val="28"/>
              </w:rPr>
              <w:lastRenderedPageBreak/>
              <w:t>дадут семян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w:t>
            </w:r>
            <w:proofErr w:type="gramStart"/>
            <w:r w:rsidRPr="00205AEF">
              <w:rPr>
                <w:rFonts w:ascii="Times New Roman" w:hAnsi="Times New Roman" w:cs="Times New Roman"/>
                <w:sz w:val="28"/>
                <w:szCs w:val="28"/>
              </w:rPr>
              <w:t>.О</w:t>
            </w:r>
            <w:proofErr w:type="gramEnd"/>
            <w:r w:rsidRPr="00205AEF">
              <w:rPr>
                <w:rFonts w:ascii="Times New Roman" w:hAnsi="Times New Roman" w:cs="Times New Roman"/>
                <w:sz w:val="28"/>
                <w:szCs w:val="28"/>
              </w:rPr>
              <w:t>формлять альбомы о временах года: подбирать картинки, фотографии, детские рисунки и рассказы.</w:t>
            </w:r>
          </w:p>
          <w:p w:rsidR="00205AEF" w:rsidRPr="00205AEF" w:rsidRDefault="00205AEF" w:rsidP="00205AEF">
            <w:pPr>
              <w:spacing w:line="360" w:lineRule="auto"/>
              <w:ind w:firstLine="851"/>
              <w:jc w:val="both"/>
              <w:rPr>
                <w:rFonts w:ascii="Times New Roman" w:hAnsi="Times New Roman" w:cs="Times New Roman"/>
                <w:b/>
                <w:bCs/>
                <w:i/>
                <w:iCs/>
                <w:sz w:val="28"/>
                <w:szCs w:val="28"/>
              </w:rPr>
            </w:pPr>
            <w:r w:rsidRPr="00205AEF">
              <w:rPr>
                <w:rFonts w:ascii="Times New Roman" w:hAnsi="Times New Roman" w:cs="Times New Roman"/>
                <w:b/>
                <w:bCs/>
                <w:i/>
                <w:iCs/>
                <w:sz w:val="28"/>
                <w:szCs w:val="28"/>
              </w:rPr>
              <w:t>Сезонные наблюдения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Осень. </w:t>
            </w:r>
            <w:r w:rsidRPr="00205AEF">
              <w:rPr>
                <w:rFonts w:ascii="Times New Roman" w:hAnsi="Times New Roman" w:cs="Times New Roman"/>
                <w:sz w:val="28"/>
                <w:szCs w:val="28"/>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Зима. </w:t>
            </w:r>
            <w:r w:rsidRPr="00205AEF">
              <w:rPr>
                <w:rFonts w:ascii="Times New Roman" w:hAnsi="Times New Roman" w:cs="Times New Roman"/>
                <w:sz w:val="28"/>
                <w:szCs w:val="28"/>
              </w:rPr>
              <w:t xml:space="preserve">Обогащать представления детей о сезонных изменениях в природе (самые короткие дни и </w:t>
            </w:r>
            <w:proofErr w:type="gramStart"/>
            <w:r w:rsidRPr="00205AEF">
              <w:rPr>
                <w:rFonts w:ascii="Times New Roman" w:hAnsi="Times New Roman" w:cs="Times New Roman"/>
                <w:sz w:val="28"/>
                <w:szCs w:val="28"/>
              </w:rPr>
              <w:t>длинные ночи</w:t>
            </w:r>
            <w:proofErr w:type="gramEnd"/>
            <w:r w:rsidRPr="00205AEF">
              <w:rPr>
                <w:rFonts w:ascii="Times New Roman" w:hAnsi="Times New Roman" w:cs="Times New Roman"/>
                <w:sz w:val="28"/>
                <w:szCs w:val="28"/>
              </w:rPr>
              <w:t>, холодно, мороз, гололед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Обращать внимание детей на то, что на некоторых деревьях долго сохраняются плоды (на </w:t>
            </w:r>
            <w:r w:rsidRPr="00205AEF">
              <w:rPr>
                <w:rFonts w:ascii="Times New Roman" w:hAnsi="Times New Roman" w:cs="Times New Roman"/>
                <w:sz w:val="28"/>
                <w:szCs w:val="28"/>
              </w:rPr>
              <w:lastRenderedPageBreak/>
              <w:t>рябине, ели и т. д.). Объяснить, что это корм для птиц.</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Рассказать, что 22 декабря — самый короткий день в году.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Привлекать к посадке семян овса для птиц.</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Весна. </w:t>
            </w:r>
            <w:r w:rsidRPr="00205AEF">
              <w:rPr>
                <w:rFonts w:ascii="Times New Roman" w:hAnsi="Times New Roman" w:cs="Times New Roman"/>
                <w:sz w:val="28"/>
                <w:szCs w:val="28"/>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детей выращивать цветы (тюльпаны) к Международному женскому дню.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Знакомить детей с народными приметами: «Длинные сосульки — к долгой весне», «Если весной летит много паутины, лето будет жаркое»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Лето. </w:t>
            </w:r>
            <w:r w:rsidRPr="00205AEF">
              <w:rPr>
                <w:rFonts w:ascii="Times New Roman" w:hAnsi="Times New Roman" w:cs="Times New Roman"/>
                <w:sz w:val="28"/>
                <w:szCs w:val="28"/>
              </w:rPr>
              <w:t xml:space="preserve">Уточнять представления детей об изменениях, происходящих в природе (самые </w:t>
            </w:r>
            <w:proofErr w:type="gramStart"/>
            <w:r w:rsidRPr="00205AEF">
              <w:rPr>
                <w:rFonts w:ascii="Times New Roman" w:hAnsi="Times New Roman" w:cs="Times New Roman"/>
                <w:sz w:val="28"/>
                <w:szCs w:val="28"/>
              </w:rPr>
              <w:t>длинные дни</w:t>
            </w:r>
            <w:proofErr w:type="gramEnd"/>
            <w:r w:rsidRPr="00205AEF">
              <w:rPr>
                <w:rFonts w:ascii="Times New Roman" w:hAnsi="Times New Roman" w:cs="Times New Roman"/>
                <w:sz w:val="28"/>
                <w:szCs w:val="28"/>
              </w:rPr>
              <w:t xml:space="preserve"> и короткие ночи, тепло, жарко; бывают ливневые дожди, грозы, радуга).</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i/>
          <w:sz w:val="28"/>
          <w:szCs w:val="28"/>
        </w:rPr>
      </w:pPr>
      <w:r w:rsidRPr="00205AEF">
        <w:rPr>
          <w:rFonts w:ascii="Times New Roman" w:hAnsi="Times New Roman" w:cs="Times New Roman"/>
          <w:b/>
          <w:sz w:val="28"/>
          <w:szCs w:val="28"/>
        </w:rPr>
        <w:lastRenderedPageBreak/>
        <w:t>2.2.3 Образовательная область « Речевое развитие»</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 xml:space="preserve"> Владение речью как средством общения: </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вводить в речь детей новые слова и понятия, используя информацию из прочитанных произведений художественной литературы.</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 xml:space="preserve">Обогащение активного словаря: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обогащать словарь детей на основе ознакомления с предметами и явлениями окружающей действительности;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побуждать использовать  в своей </w:t>
      </w:r>
      <w:proofErr w:type="gramStart"/>
      <w:r w:rsidRPr="00205AEF">
        <w:rPr>
          <w:rFonts w:ascii="Times New Roman" w:hAnsi="Times New Roman" w:cs="Times New Roman"/>
          <w:sz w:val="28"/>
          <w:szCs w:val="28"/>
        </w:rPr>
        <w:t>речи</w:t>
      </w:r>
      <w:proofErr w:type="gramEnd"/>
      <w:r w:rsidRPr="00205AEF">
        <w:rPr>
          <w:rFonts w:ascii="Times New Roman" w:hAnsi="Times New Roman" w:cs="Times New Roman"/>
          <w:sz w:val="28"/>
          <w:szCs w:val="28"/>
        </w:rPr>
        <w:t xml:space="preserve">  обобщающие и родовые  понятия;.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расширять и активизировать словарь через синонимы и антонимы (существительные, глаголы, прилагательные);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активизировать словарь прилагательных и глаголов через синонимы и антонимы;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поощрять стремление детей подбирать слова-синонимы для более точного выражения смысла и эмоциональной окраски высказывания;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объяснять и использовать переносное значение слов и  побуждать использовать в своей речи для более точного и образного выражения мысли;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знакомить с многозначными словами и словами-омонимами и с фразеологическими оборотами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sz w:val="28"/>
          <w:szCs w:val="28"/>
        </w:rPr>
        <w:lastRenderedPageBreak/>
        <w:t>Развитие связной, грамматически правильной диалогической и монологической речи:</w:t>
      </w:r>
      <w:r w:rsidRPr="00205AEF">
        <w:rPr>
          <w:rFonts w:ascii="Times New Roman" w:hAnsi="Times New Roman" w:cs="Times New Roman"/>
          <w:sz w:val="28"/>
          <w:szCs w:val="28"/>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упражнять в словообразовании  при помощи суффиксов (- </w:t>
      </w:r>
      <w:proofErr w:type="spellStart"/>
      <w:r w:rsidRPr="00205AEF">
        <w:rPr>
          <w:rFonts w:ascii="Times New Roman" w:hAnsi="Times New Roman" w:cs="Times New Roman"/>
          <w:sz w:val="28"/>
          <w:szCs w:val="28"/>
        </w:rPr>
        <w:t>ищ</w:t>
      </w:r>
      <w:proofErr w:type="spell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w:t>
      </w:r>
      <w:proofErr w:type="spellStart"/>
      <w:r w:rsidRPr="00205AEF">
        <w:rPr>
          <w:rFonts w:ascii="Times New Roman" w:hAnsi="Times New Roman" w:cs="Times New Roman"/>
          <w:sz w:val="28"/>
          <w:szCs w:val="28"/>
        </w:rPr>
        <w:t>и</w:t>
      </w:r>
      <w:proofErr w:type="gramEnd"/>
      <w:r w:rsidRPr="00205AEF">
        <w:rPr>
          <w:rFonts w:ascii="Times New Roman" w:hAnsi="Times New Roman" w:cs="Times New Roman"/>
          <w:sz w:val="28"/>
          <w:szCs w:val="28"/>
        </w:rPr>
        <w:t>ц</w:t>
      </w:r>
      <w:proofErr w:type="spellEnd"/>
      <w:r w:rsidRPr="00205AEF">
        <w:rPr>
          <w:rFonts w:ascii="Times New Roman" w:hAnsi="Times New Roman" w:cs="Times New Roman"/>
          <w:sz w:val="28"/>
          <w:szCs w:val="28"/>
        </w:rPr>
        <w:t>,-</w:t>
      </w:r>
      <w:proofErr w:type="spellStart"/>
      <w:r w:rsidRPr="00205AEF">
        <w:rPr>
          <w:rFonts w:ascii="Times New Roman" w:hAnsi="Times New Roman" w:cs="Times New Roman"/>
          <w:sz w:val="28"/>
          <w:szCs w:val="28"/>
        </w:rPr>
        <w:t>ец</w:t>
      </w:r>
      <w:proofErr w:type="spellEnd"/>
      <w:r w:rsidRPr="00205AEF">
        <w:rPr>
          <w:rFonts w:ascii="Times New Roman" w:hAnsi="Times New Roman" w:cs="Times New Roman"/>
          <w:sz w:val="28"/>
          <w:szCs w:val="28"/>
        </w:rPr>
        <w:t xml:space="preserve">-) и приставок;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поощрять стремление детей составлять из слов словосочетания и предложения;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обучать составлению и распространению простых предложений за счет однородных членов: подлежащих, определений, сказуемых;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способствовать появлению в речи детей предложений сложных конструкций;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начать знакомить с видами простых предложений по цели высказывания (повествовательные, вопросительные, побудительные).</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Развитие связной диалогической и монологической речи: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вырабатывать у детей активную диалогическую позицию в общении со сверстниками;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 приобщать детей к элементарным правилам ведения диалога (умение слушать и понимать собеседника; задавать вопросы и  строить ответ; </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sz w:val="28"/>
          <w:szCs w:val="28"/>
        </w:rPr>
        <w:t xml:space="preserve">Развитие звуковой и интонационной культуры речи, фонематического слуха: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развивать речевое дыхание и  речевое внимания;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формировать правильное звукопроизношение;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побуждать проводить анализ  артикуляции звуков по пяти позициям (губы-зубы-язык-голосовые </w:t>
      </w:r>
      <w:proofErr w:type="gramStart"/>
      <w:r w:rsidRPr="00205AEF">
        <w:rPr>
          <w:rFonts w:ascii="Times New Roman" w:hAnsi="Times New Roman" w:cs="Times New Roman"/>
          <w:sz w:val="28"/>
          <w:szCs w:val="28"/>
        </w:rPr>
        <w:t>связки-воздушная</w:t>
      </w:r>
      <w:proofErr w:type="gramEnd"/>
      <w:r w:rsidRPr="00205AEF">
        <w:rPr>
          <w:rFonts w:ascii="Times New Roman" w:hAnsi="Times New Roman" w:cs="Times New Roman"/>
          <w:sz w:val="28"/>
          <w:szCs w:val="28"/>
        </w:rPr>
        <w:t xml:space="preserve"> струя);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познакомить с  понятием «гласные – согласные звуки», «</w:t>
      </w:r>
      <w:proofErr w:type="gramStart"/>
      <w:r w:rsidRPr="00205AEF">
        <w:rPr>
          <w:rFonts w:ascii="Times New Roman" w:hAnsi="Times New Roman" w:cs="Times New Roman"/>
          <w:sz w:val="28"/>
          <w:szCs w:val="28"/>
        </w:rPr>
        <w:t>твердые-мягкие</w:t>
      </w:r>
      <w:proofErr w:type="gramEnd"/>
      <w:r w:rsidRPr="00205AEF">
        <w:rPr>
          <w:rFonts w:ascii="Times New Roman" w:hAnsi="Times New Roman" w:cs="Times New Roman"/>
          <w:sz w:val="28"/>
          <w:szCs w:val="28"/>
        </w:rPr>
        <w:t xml:space="preserve"> согласные звуки».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развивать речевой  слух (фонематического и фонетического восприятия);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познакомить со слоговой структурой слова;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определять количество слогов в словах;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развивать просодическую сторону речи (силу, высоту, темп, тембр и громкость речи, силу голоса);</w:t>
      </w:r>
    </w:p>
    <w:p w:rsidR="00205AEF" w:rsidRPr="00205AEF" w:rsidRDefault="00205AEF" w:rsidP="00205AEF">
      <w:pPr>
        <w:spacing w:line="360" w:lineRule="auto"/>
        <w:ind w:firstLine="851"/>
        <w:jc w:val="both"/>
        <w:rPr>
          <w:rFonts w:ascii="Times New Roman" w:hAnsi="Times New Roman" w:cs="Times New Roman"/>
          <w:b/>
          <w:sz w:val="28"/>
          <w:szCs w:val="28"/>
        </w:rPr>
      </w:pPr>
      <w:proofErr w:type="gramStart"/>
      <w:r w:rsidRPr="00205AEF">
        <w:rPr>
          <w:rFonts w:ascii="Times New Roman" w:hAnsi="Times New Roman" w:cs="Times New Roman"/>
          <w:sz w:val="28"/>
          <w:szCs w:val="28"/>
        </w:rPr>
        <w:lastRenderedPageBreak/>
        <w:t xml:space="preserve">- упражнять в качественном произношении слов и помогать преодолевать ошибки при формировании правильного </w:t>
      </w:r>
      <w:proofErr w:type="spellStart"/>
      <w:r w:rsidRPr="00205AEF">
        <w:rPr>
          <w:rFonts w:ascii="Times New Roman" w:hAnsi="Times New Roman" w:cs="Times New Roman"/>
          <w:sz w:val="28"/>
          <w:szCs w:val="28"/>
        </w:rPr>
        <w:t>словопроизношения</w:t>
      </w:r>
      <w:proofErr w:type="spellEnd"/>
      <w:r w:rsidRPr="00205AEF">
        <w:rPr>
          <w:rFonts w:ascii="Times New Roman" w:hAnsi="Times New Roman" w:cs="Times New Roman"/>
          <w:sz w:val="28"/>
          <w:szCs w:val="28"/>
        </w:rPr>
        <w:t xml:space="preserve"> в правильном постановке ударения при произнесении слов.</w:t>
      </w:r>
      <w:proofErr w:type="gramEnd"/>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sz w:val="28"/>
          <w:szCs w:val="28"/>
        </w:rPr>
        <w:t xml:space="preserve"> </w:t>
      </w:r>
      <w:r w:rsidRPr="00205AEF">
        <w:rPr>
          <w:rFonts w:ascii="Times New Roman" w:hAnsi="Times New Roman" w:cs="Times New Roman"/>
          <w:i/>
          <w:sz w:val="28"/>
          <w:szCs w:val="28"/>
        </w:rPr>
        <w:t>Формирование звуковой аналитико-синтетической активности как предпосылки обучения грамоте: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упражнять в подборе слов с заданным звуком в разных позициях (начало, середина, конец слова);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упражнять в умении анализировать слоговую структуру слова (определять количество и последовательность слогов в словах);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упражнять в умении проводить </w:t>
      </w:r>
      <w:proofErr w:type="spellStart"/>
      <w:r w:rsidRPr="00205AEF">
        <w:rPr>
          <w:rFonts w:ascii="Times New Roman" w:hAnsi="Times New Roman" w:cs="Times New Roman"/>
          <w:sz w:val="28"/>
          <w:szCs w:val="28"/>
        </w:rPr>
        <w:t>слого</w:t>
      </w:r>
      <w:proofErr w:type="spellEnd"/>
      <w:r w:rsidRPr="00205AEF">
        <w:rPr>
          <w:rFonts w:ascii="Times New Roman" w:hAnsi="Times New Roman" w:cs="Times New Roman"/>
          <w:sz w:val="28"/>
          <w:szCs w:val="28"/>
        </w:rPr>
        <w:t>-звуковой анализ слов. Упражнять в умении определять последовательность звуков в словах;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познакомить с ударением;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упражнять в умении производить анализ и синтез предложений по словам. </w:t>
      </w: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911"/>
      </w:tblGrid>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Развивающая речевая среда. </w:t>
            </w:r>
            <w:r w:rsidRPr="00205AEF">
              <w:rPr>
                <w:rFonts w:ascii="Times New Roman" w:hAnsi="Times New Roman" w:cs="Times New Roman"/>
                <w:sz w:val="28"/>
                <w:szCs w:val="28"/>
              </w:rPr>
              <w:t xml:space="preserve">Способствовать развитию речи как средства общения. </w:t>
            </w:r>
            <w:proofErr w:type="gramStart"/>
            <w:r w:rsidRPr="00205AEF">
              <w:rPr>
                <w:rFonts w:ascii="Times New Roman" w:hAnsi="Times New Roman" w:cs="Times New Roman"/>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205AEF">
              <w:rPr>
                <w:rFonts w:ascii="Times New Roman" w:hAnsi="Times New Roman" w:cs="Times New Roman"/>
                <w:sz w:val="28"/>
                <w:szCs w:val="28"/>
              </w:rPr>
              <w:t xml:space="preserve"> Что ты сказал Мите? </w:t>
            </w:r>
            <w:proofErr w:type="gramStart"/>
            <w:r w:rsidRPr="00205AEF">
              <w:rPr>
                <w:rFonts w:ascii="Times New Roman" w:hAnsi="Times New Roman" w:cs="Times New Roman"/>
                <w:sz w:val="28"/>
                <w:szCs w:val="28"/>
              </w:rPr>
              <w:t>И что он тебе ответил?»).</w:t>
            </w:r>
            <w:proofErr w:type="gramEnd"/>
            <w:r w:rsidRPr="00205AEF">
              <w:rPr>
                <w:rFonts w:ascii="Times New Roman" w:hAnsi="Times New Roman" w:cs="Times New Roman"/>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w:t>
            </w:r>
            <w:r w:rsidRPr="00205AEF">
              <w:rPr>
                <w:rFonts w:ascii="Times New Roman" w:hAnsi="Times New Roman" w:cs="Times New Roman"/>
                <w:sz w:val="28"/>
                <w:szCs w:val="28"/>
              </w:rPr>
              <w:lastRenderedPageBreak/>
              <w:t>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Формирование словаря. </w:t>
            </w:r>
            <w:r w:rsidRPr="00205AEF">
              <w:rPr>
                <w:rFonts w:ascii="Times New Roman" w:hAnsi="Times New Roman" w:cs="Times New Roman"/>
                <w:sz w:val="28"/>
                <w:szCs w:val="28"/>
              </w:rPr>
              <w:t>На основе расширения ориентировки детей в ближайшем окружении развивать понимание речи и активизировать словарь.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Обогащать словарь детей:</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w:t>
            </w:r>
            <w:r w:rsidRPr="00205AEF">
              <w:rPr>
                <w:rFonts w:ascii="Times New Roman" w:hAnsi="Times New Roman" w:cs="Times New Roman"/>
                <w:sz w:val="28"/>
                <w:szCs w:val="28"/>
              </w:rPr>
              <w:lastRenderedPageBreak/>
              <w:t>домашних животных и их детенышей;</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наречиями (близко, далеко, высоко, быстро, темно, тихо, холодно, жарко, скользко).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Способствовать употреблению усвоенных слов в самостоятельной речи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Звуковая культура речи. </w:t>
            </w:r>
            <w:r w:rsidRPr="00205AEF">
              <w:rPr>
                <w:rFonts w:ascii="Times New Roman" w:hAnsi="Times New Roman" w:cs="Times New Roman"/>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205AEF">
              <w:rPr>
                <w:rFonts w:ascii="Times New Roman" w:hAnsi="Times New Roman" w:cs="Times New Roman"/>
                <w:sz w:val="28"/>
                <w:szCs w:val="28"/>
              </w:rPr>
              <w:lastRenderedPageBreak/>
              <w:t>брысь</w:t>
            </w:r>
            <w:proofErr w:type="gramEnd"/>
            <w:r w:rsidRPr="00205AEF">
              <w:rPr>
                <w:rFonts w:ascii="Times New Roman" w:hAnsi="Times New Roman" w:cs="Times New Roman"/>
                <w:sz w:val="28"/>
                <w:szCs w:val="28"/>
              </w:rPr>
              <w:t>!», «Кто пришел?», «Кто стучит?»).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Грамматический строй речи. </w:t>
            </w:r>
            <w:r w:rsidRPr="00205AEF">
              <w:rPr>
                <w:rFonts w:ascii="Times New Roman" w:hAnsi="Times New Roman" w:cs="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205AEF">
              <w:rPr>
                <w:rFonts w:ascii="Times New Roman" w:hAnsi="Times New Roman" w:cs="Times New Roman"/>
                <w:sz w:val="28"/>
                <w:szCs w:val="28"/>
              </w:rPr>
              <w:t>в</w:t>
            </w:r>
            <w:proofErr w:type="gramEnd"/>
            <w:r w:rsidRPr="00205AEF">
              <w:rPr>
                <w:rFonts w:ascii="Times New Roman" w:hAnsi="Times New Roman" w:cs="Times New Roman"/>
                <w:sz w:val="28"/>
                <w:szCs w:val="28"/>
              </w:rPr>
              <w:t>, на, у, за, под).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205AEF">
              <w:rPr>
                <w:rFonts w:ascii="Times New Roman" w:hAnsi="Times New Roman" w:cs="Times New Roman"/>
                <w:sz w:val="28"/>
                <w:szCs w:val="28"/>
              </w:rPr>
              <w:t>мурысенька</w:t>
            </w:r>
            <w:proofErr w:type="spellEnd"/>
            <w:r w:rsidRPr="00205AEF">
              <w:rPr>
                <w:rFonts w:ascii="Times New Roman" w:hAnsi="Times New Roman" w:cs="Times New Roman"/>
                <w:sz w:val="28"/>
                <w:szCs w:val="28"/>
              </w:rPr>
              <w:t>, куда пошла?»).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Связная речь. </w:t>
            </w:r>
            <w:proofErr w:type="gramStart"/>
            <w:r w:rsidRPr="00205AEF">
              <w:rPr>
                <w:rFonts w:ascii="Times New Roman" w:hAnsi="Times New Roman" w:cs="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205AEF">
              <w:rPr>
                <w:rFonts w:ascii="Times New Roman" w:hAnsi="Times New Roman" w:cs="Times New Roman"/>
                <w:sz w:val="28"/>
                <w:szCs w:val="28"/>
              </w:rPr>
              <w:t xml:space="preserve"> Во время игр-инсценировок учить детей повторять несложные фразы. </w:t>
            </w:r>
            <w:proofErr w:type="gramStart"/>
            <w:r w:rsidRPr="00205AEF">
              <w:rPr>
                <w:rFonts w:ascii="Times New Roman" w:hAnsi="Times New Roman" w:cs="Times New Roman"/>
                <w:sz w:val="28"/>
                <w:szCs w:val="28"/>
              </w:rPr>
              <w:t>Помогать детям драматизировать</w:t>
            </w:r>
            <w:proofErr w:type="gramEnd"/>
            <w:r w:rsidRPr="00205AEF">
              <w:rPr>
                <w:rFonts w:ascii="Times New Roman" w:hAnsi="Times New Roman" w:cs="Times New Roman"/>
                <w:sz w:val="28"/>
                <w:szCs w:val="28"/>
              </w:rPr>
              <w:t xml:space="preserve"> отрывки из хорошо знакомых сказок.</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Учить слушать небольшие рассказы без наглядного сопровождения.</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Вторая младшая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Развивающая речевая среда. </w:t>
            </w:r>
            <w:r w:rsidRPr="00205AEF">
              <w:rPr>
                <w:rFonts w:ascii="Times New Roman" w:hAnsi="Times New Roman" w:cs="Times New Roman"/>
                <w:sz w:val="28"/>
                <w:szCs w:val="28"/>
              </w:rPr>
              <w:t xml:space="preserve">Продолжать </w:t>
            </w:r>
            <w:proofErr w:type="gramStart"/>
            <w:r w:rsidRPr="00205AEF">
              <w:rPr>
                <w:rFonts w:ascii="Times New Roman" w:hAnsi="Times New Roman" w:cs="Times New Roman"/>
                <w:sz w:val="28"/>
                <w:szCs w:val="28"/>
              </w:rPr>
              <w:t>помогать детям общаться</w:t>
            </w:r>
            <w:proofErr w:type="gramEnd"/>
            <w:r w:rsidRPr="00205AEF">
              <w:rPr>
                <w:rFonts w:ascii="Times New Roman" w:hAnsi="Times New Roman" w:cs="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205AEF">
              <w:rPr>
                <w:rFonts w:ascii="Times New Roman" w:hAnsi="Times New Roman" w:cs="Times New Roman"/>
                <w:sz w:val="28"/>
                <w:szCs w:val="28"/>
              </w:rPr>
              <w:t xml:space="preserve">Подсказывать </w:t>
            </w:r>
            <w:r w:rsidRPr="00205AEF">
              <w:rPr>
                <w:rFonts w:ascii="Times New Roman" w:hAnsi="Times New Roman" w:cs="Times New Roman"/>
                <w:sz w:val="28"/>
                <w:szCs w:val="28"/>
              </w:rPr>
              <w:lastRenderedPageBreak/>
              <w:t>детям образцы обращения к взрослым, зашедшим в группу («Скажите:</w:t>
            </w:r>
            <w:proofErr w:type="gramEnd"/>
            <w:r w:rsidRPr="00205AEF">
              <w:rPr>
                <w:rFonts w:ascii="Times New Roman" w:hAnsi="Times New Roman" w:cs="Times New Roman"/>
                <w:sz w:val="28"/>
                <w:szCs w:val="28"/>
              </w:rPr>
              <w:t xml:space="preserve"> „Проходите, пожалуйста“», «Предложите: „Хотите посмотреть...“», «Спросите: „</w:t>
            </w:r>
            <w:proofErr w:type="gramStart"/>
            <w:r w:rsidRPr="00205AEF">
              <w:rPr>
                <w:rFonts w:ascii="Times New Roman" w:hAnsi="Times New Roman" w:cs="Times New Roman"/>
                <w:sz w:val="28"/>
                <w:szCs w:val="28"/>
              </w:rPr>
              <w:t>Понравились ли наши рисунки?“»).</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205AEF">
              <w:rPr>
                <w:rFonts w:ascii="Times New Roman" w:hAnsi="Times New Roman" w:cs="Times New Roman"/>
                <w:sz w:val="28"/>
                <w:szCs w:val="28"/>
              </w:rPr>
              <w:t>пошире</w:t>
            </w:r>
            <w:proofErr w:type="spellEnd"/>
            <w:r w:rsidRPr="00205AEF">
              <w:rPr>
                <w:rFonts w:ascii="Times New Roman" w:hAnsi="Times New Roman" w:cs="Times New Roman"/>
                <w:sz w:val="28"/>
                <w:szCs w:val="28"/>
              </w:rPr>
              <w:t>», «Скажи:</w:t>
            </w:r>
            <w:proofErr w:type="gramEnd"/>
            <w:r w:rsidRPr="00205AEF">
              <w:rPr>
                <w:rFonts w:ascii="Times New Roman" w:hAnsi="Times New Roman" w:cs="Times New Roman"/>
                <w:sz w:val="28"/>
                <w:szCs w:val="28"/>
              </w:rPr>
              <w:t xml:space="preserve"> „Стыдно драться! </w:t>
            </w:r>
            <w:proofErr w:type="gramStart"/>
            <w:r w:rsidRPr="00205AEF">
              <w:rPr>
                <w:rFonts w:ascii="Times New Roman" w:hAnsi="Times New Roman" w:cs="Times New Roman"/>
                <w:sz w:val="28"/>
                <w:szCs w:val="28"/>
              </w:rPr>
              <w:t>Ты уже большой“»).</w:t>
            </w:r>
            <w:proofErr w:type="gramEnd"/>
            <w:r w:rsidRPr="00205AEF">
              <w:rPr>
                <w:rFonts w:ascii="Times New Roman" w:hAnsi="Times New Roman" w:cs="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приучать детей слушать рассказы воспитателя о забавных случаях из жизни.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Формирование словаря. </w:t>
            </w:r>
            <w:r w:rsidRPr="00205AEF">
              <w:rPr>
                <w:rFonts w:ascii="Times New Roman" w:hAnsi="Times New Roman" w:cs="Times New Roman"/>
                <w:sz w:val="28"/>
                <w:szCs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w:t>
            </w:r>
            <w:r w:rsidRPr="00205AEF">
              <w:rPr>
                <w:rFonts w:ascii="Times New Roman" w:hAnsi="Times New Roman" w:cs="Times New Roman"/>
                <w:sz w:val="28"/>
                <w:szCs w:val="28"/>
              </w:rPr>
              <w:lastRenderedPageBreak/>
              <w:t>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Звуковая культура речи. </w:t>
            </w:r>
            <w:r w:rsidRPr="00205AEF">
              <w:rPr>
                <w:rFonts w:ascii="Times New Roman" w:hAnsi="Times New Roman" w:cs="Times New Roman"/>
                <w:sz w:val="28"/>
                <w:szCs w:val="28"/>
              </w:rPr>
              <w:t>Продолжать учить детей внятно произносить в словах гласные (а, у, и, о, э) и некоторые согласные звуки:</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п</w:t>
            </w:r>
            <w:proofErr w:type="gramEnd"/>
            <w:r w:rsidRPr="00205AEF">
              <w:rPr>
                <w:rFonts w:ascii="Times New Roman" w:hAnsi="Times New Roman" w:cs="Times New Roman"/>
                <w:sz w:val="28"/>
                <w:szCs w:val="28"/>
              </w:rPr>
              <w:t xml:space="preserve"> — б — т — д — к — г; ф — в; т — с — з — ц.</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моторику </w:t>
            </w:r>
            <w:proofErr w:type="spellStart"/>
            <w:r w:rsidRPr="00205AEF">
              <w:rPr>
                <w:rFonts w:ascii="Times New Roman" w:hAnsi="Times New Roman" w:cs="Times New Roman"/>
                <w:sz w:val="28"/>
                <w:szCs w:val="28"/>
              </w:rPr>
              <w:t>речедвигательного</w:t>
            </w:r>
            <w:proofErr w:type="spellEnd"/>
            <w:r w:rsidRPr="00205AEF">
              <w:rPr>
                <w:rFonts w:ascii="Times New Roman" w:hAnsi="Times New Roman" w:cs="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205AEF">
              <w:rPr>
                <w:rFonts w:ascii="Times New Roman" w:hAnsi="Times New Roman" w:cs="Times New Roman"/>
                <w:sz w:val="28"/>
                <w:szCs w:val="28"/>
              </w:rPr>
              <w:t>отчетливо</w:t>
            </w:r>
            <w:proofErr w:type="gramEnd"/>
            <w:r w:rsidRPr="00205AEF">
              <w:rPr>
                <w:rFonts w:ascii="Times New Roman" w:hAnsi="Times New Roman" w:cs="Times New Roman"/>
                <w:sz w:val="28"/>
                <w:szCs w:val="28"/>
              </w:rPr>
              <w:t xml:space="preserve"> произносить слова и короткие фразы, говорить спокойно, с естественными интонациями.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Грамматический строй речи. </w:t>
            </w:r>
            <w:r w:rsidRPr="00205AEF">
              <w:rPr>
                <w:rFonts w:ascii="Times New Roman" w:hAnsi="Times New Roman" w:cs="Times New Roman"/>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205AEF">
              <w:rPr>
                <w:rFonts w:ascii="Times New Roman" w:hAnsi="Times New Roman" w:cs="Times New Roman"/>
                <w:sz w:val="28"/>
                <w:szCs w:val="28"/>
              </w:rPr>
              <w:t>в</w:t>
            </w:r>
            <w:proofErr w:type="gramEnd"/>
            <w:r w:rsidRPr="00205AEF">
              <w:rPr>
                <w:rFonts w:ascii="Times New Roman" w:hAnsi="Times New Roman" w:cs="Times New Roman"/>
                <w:sz w:val="28"/>
                <w:szCs w:val="28"/>
              </w:rPr>
              <w:t xml:space="preserve">, на, под, за, около). Помогать употреблять в речи имена существительные в форме единственного и множественного числа, </w:t>
            </w:r>
            <w:r w:rsidRPr="00205AEF">
              <w:rPr>
                <w:rFonts w:ascii="Times New Roman" w:hAnsi="Times New Roman" w:cs="Times New Roman"/>
                <w:sz w:val="28"/>
                <w:szCs w:val="28"/>
              </w:rPr>
              <w:lastRenderedPageBreak/>
              <w:t>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Помогать детям получать</w:t>
            </w:r>
            <w:proofErr w:type="gramEnd"/>
            <w:r w:rsidRPr="00205AEF">
              <w:rPr>
                <w:rFonts w:ascii="Times New Roman" w:hAnsi="Times New Roman" w:cs="Times New Roman"/>
                <w:sz w:val="28"/>
                <w:szCs w:val="28"/>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Связная речь. </w:t>
            </w:r>
            <w:r w:rsidRPr="00205AEF">
              <w:rPr>
                <w:rFonts w:ascii="Times New Roman" w:hAnsi="Times New Roman" w:cs="Times New Roman"/>
                <w:sz w:val="28"/>
                <w:szCs w:val="28"/>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Напоминать детям о необходимости говорить «спасибо», «здравствуйте», «до свидания», «спокойной ночи» (в семье, группе).  Помогать </w:t>
            </w:r>
            <w:proofErr w:type="gramStart"/>
            <w:r w:rsidRPr="00205AEF">
              <w:rPr>
                <w:rFonts w:ascii="Times New Roman" w:hAnsi="Times New Roman" w:cs="Times New Roman"/>
                <w:sz w:val="28"/>
                <w:szCs w:val="28"/>
              </w:rPr>
              <w:t>доброжелательно</w:t>
            </w:r>
            <w:proofErr w:type="gramEnd"/>
            <w:r w:rsidRPr="00205AEF">
              <w:rPr>
                <w:rFonts w:ascii="Times New Roman" w:hAnsi="Times New Roman" w:cs="Times New Roman"/>
                <w:sz w:val="28"/>
                <w:szCs w:val="28"/>
              </w:rPr>
              <w:t xml:space="preserve"> общаться друг с другом.</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lastRenderedPageBreak/>
              <w:t>Формировать потребность делиться своими впечатлениями с воспитателями и родителями.</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Развивающая речевая среда. </w:t>
            </w:r>
            <w:r w:rsidRPr="00205AEF">
              <w:rPr>
                <w:rFonts w:ascii="Times New Roman" w:hAnsi="Times New Roman" w:cs="Times New Roman"/>
                <w:sz w:val="28"/>
                <w:szCs w:val="28"/>
              </w:rPr>
              <w:t xml:space="preserve">Обсуждать с детьми информацию о предметах, явлениях, событиях, выходящих за пределы </w:t>
            </w:r>
            <w:proofErr w:type="gramStart"/>
            <w:r w:rsidRPr="00205AEF">
              <w:rPr>
                <w:rFonts w:ascii="Times New Roman" w:hAnsi="Times New Roman" w:cs="Times New Roman"/>
                <w:sz w:val="28"/>
                <w:szCs w:val="28"/>
              </w:rPr>
              <w:t>привычного им</w:t>
            </w:r>
            <w:proofErr w:type="gramEnd"/>
            <w:r w:rsidRPr="00205AEF">
              <w:rPr>
                <w:rFonts w:ascii="Times New Roman" w:hAnsi="Times New Roman" w:cs="Times New Roman"/>
                <w:sz w:val="28"/>
                <w:szCs w:val="28"/>
              </w:rPr>
              <w:t xml:space="preserve"> ближайшего окружения.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205AEF">
              <w:rPr>
                <w:rFonts w:ascii="Times New Roman" w:hAnsi="Times New Roman" w:cs="Times New Roman"/>
                <w:sz w:val="28"/>
                <w:szCs w:val="28"/>
              </w:rPr>
              <w:t>высказать свое недовольство</w:t>
            </w:r>
            <w:proofErr w:type="gramEnd"/>
            <w:r w:rsidRPr="00205AEF">
              <w:rPr>
                <w:rFonts w:ascii="Times New Roman" w:hAnsi="Times New Roman" w:cs="Times New Roman"/>
                <w:sz w:val="28"/>
                <w:szCs w:val="28"/>
              </w:rPr>
              <w:t xml:space="preserve"> его поступком, как извиниться.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Формирование словаря. </w:t>
            </w:r>
            <w:r w:rsidRPr="00205AEF">
              <w:rPr>
                <w:rFonts w:ascii="Times New Roman" w:hAnsi="Times New Roman" w:cs="Times New Roman"/>
                <w:sz w:val="28"/>
                <w:szCs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Вводить в словарь детей существительные, обозначающие профессии; глаголы, характеризующие </w:t>
            </w:r>
            <w:r w:rsidRPr="00205AEF">
              <w:rPr>
                <w:rFonts w:ascii="Times New Roman" w:hAnsi="Times New Roman" w:cs="Times New Roman"/>
                <w:sz w:val="28"/>
                <w:szCs w:val="28"/>
              </w:rPr>
              <w:lastRenderedPageBreak/>
              <w:t>трудовые действия.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учить детей определять и называть местоположение предмета (слева, справа, рядом, около, </w:t>
            </w:r>
            <w:proofErr w:type="gramStart"/>
            <w:r w:rsidRPr="00205AEF">
              <w:rPr>
                <w:rFonts w:ascii="Times New Roman" w:hAnsi="Times New Roman" w:cs="Times New Roman"/>
                <w:sz w:val="28"/>
                <w:szCs w:val="28"/>
              </w:rPr>
              <w:t>между</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время</w:t>
            </w:r>
            <w:proofErr w:type="gramEnd"/>
            <w:r w:rsidRPr="00205AEF">
              <w:rPr>
                <w:rFonts w:ascii="Times New Roman" w:hAnsi="Times New Roman" w:cs="Times New Roman"/>
                <w:sz w:val="28"/>
                <w:szCs w:val="28"/>
              </w:rPr>
              <w:t xml:space="preserve"> суток. </w:t>
            </w:r>
            <w:proofErr w:type="gramStart"/>
            <w:r w:rsidRPr="00205AEF">
              <w:rPr>
                <w:rFonts w:ascii="Times New Roman" w:hAnsi="Times New Roman" w:cs="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205AEF">
              <w:rPr>
                <w:rFonts w:ascii="Times New Roman" w:hAnsi="Times New Roman" w:cs="Times New Roman"/>
                <w:sz w:val="28"/>
                <w:szCs w:val="28"/>
              </w:rPr>
              <w:t xml:space="preserve">  Учить употреблять существительные с обобщающим значением (мебель, овощи, животные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Звуковая культура речи. </w:t>
            </w:r>
            <w:r w:rsidRPr="00205AEF">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w:t>
            </w:r>
            <w:proofErr w:type="gramStart"/>
            <w:r w:rsidRPr="00205AEF">
              <w:rPr>
                <w:rFonts w:ascii="Times New Roman" w:hAnsi="Times New Roman" w:cs="Times New Roman"/>
                <w:sz w:val="28"/>
                <w:szCs w:val="28"/>
              </w:rPr>
              <w:t>р</w:t>
            </w:r>
            <w:proofErr w:type="gramEnd"/>
            <w:r w:rsidRPr="00205AEF">
              <w:rPr>
                <w:rFonts w:ascii="Times New Roman" w:hAnsi="Times New Roman" w:cs="Times New Roman"/>
                <w:sz w:val="28"/>
                <w:szCs w:val="28"/>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Грамматический строй речи. </w:t>
            </w:r>
            <w:proofErr w:type="gramStart"/>
            <w:r w:rsidRPr="00205AEF">
              <w:rPr>
                <w:rFonts w:ascii="Times New Roman" w:hAnsi="Times New Roman" w:cs="Times New Roman"/>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w:t>
            </w:r>
            <w:r w:rsidRPr="00205AEF">
              <w:rPr>
                <w:rFonts w:ascii="Times New Roman" w:hAnsi="Times New Roman" w:cs="Times New Roman"/>
                <w:sz w:val="28"/>
                <w:szCs w:val="28"/>
              </w:rPr>
              <w:lastRenderedPageBreak/>
              <w:t>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Напоминать правильные формы повелительного наклонения некоторых глаголов (Ляг!</w:t>
            </w:r>
            <w:proofErr w:type="gramEnd"/>
            <w:r w:rsidRPr="00205AEF">
              <w:rPr>
                <w:rFonts w:ascii="Times New Roman" w:hAnsi="Times New Roman" w:cs="Times New Roman"/>
                <w:sz w:val="28"/>
                <w:szCs w:val="28"/>
              </w:rPr>
              <w:t xml:space="preserve"> Лежи! Поезжай! </w:t>
            </w:r>
            <w:proofErr w:type="gramStart"/>
            <w:r w:rsidRPr="00205AEF">
              <w:rPr>
                <w:rFonts w:ascii="Times New Roman" w:hAnsi="Times New Roman" w:cs="Times New Roman"/>
                <w:sz w:val="28"/>
                <w:szCs w:val="28"/>
              </w:rPr>
              <w:t>Беги! и т. п.), несклоняемых существительных (пальто, пианино, кофе, какао).</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Связная речь. </w:t>
            </w:r>
            <w:r w:rsidRPr="00205AEF">
              <w:rPr>
                <w:rFonts w:ascii="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Развивающая речевая среда. </w:t>
            </w:r>
            <w:r w:rsidRPr="00205AEF">
              <w:rPr>
                <w:rFonts w:ascii="Times New Roman" w:hAnsi="Times New Roman" w:cs="Times New Roman"/>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Формирование словаря. </w:t>
            </w:r>
            <w:r w:rsidRPr="00205AEF">
              <w:rPr>
                <w:rFonts w:ascii="Times New Roman" w:hAnsi="Times New Roman" w:cs="Times New Roman"/>
                <w:sz w:val="28"/>
                <w:szCs w:val="28"/>
              </w:rPr>
              <w:t xml:space="preserve">Обогащать речь детей существительными, обозначающими предметы </w:t>
            </w:r>
            <w:r w:rsidRPr="00205AEF">
              <w:rPr>
                <w:rFonts w:ascii="Times New Roman" w:hAnsi="Times New Roman" w:cs="Times New Roman"/>
                <w:sz w:val="28"/>
                <w:szCs w:val="28"/>
              </w:rPr>
              <w:lastRenderedPageBreak/>
              <w:t>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Помогать детям употреблять</w:t>
            </w:r>
            <w:proofErr w:type="gramEnd"/>
            <w:r w:rsidRPr="00205AEF">
              <w:rPr>
                <w:rFonts w:ascii="Times New Roman" w:hAnsi="Times New Roman" w:cs="Times New Roman"/>
                <w:sz w:val="28"/>
                <w:szCs w:val="28"/>
              </w:rPr>
              <w:t xml:space="preserve"> слова в точном соответствии со смыслом.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Звуковая культура речи. </w:t>
            </w:r>
            <w:r w:rsidRPr="00205AEF">
              <w:rPr>
                <w:rFonts w:ascii="Times New Roman" w:hAnsi="Times New Roman" w:cs="Times New Roman"/>
                <w:sz w:val="28"/>
                <w:szCs w:val="28"/>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205AEF">
              <w:rPr>
                <w:rFonts w:ascii="Times New Roman" w:hAnsi="Times New Roman" w:cs="Times New Roman"/>
                <w:sz w:val="28"/>
                <w:szCs w:val="28"/>
              </w:rPr>
              <w:t>ч</w:t>
            </w:r>
            <w:proofErr w:type="gramEnd"/>
            <w:r w:rsidRPr="00205AEF">
              <w:rPr>
                <w:rFonts w:ascii="Times New Roman" w:hAnsi="Times New Roman" w:cs="Times New Roman"/>
                <w:sz w:val="28"/>
                <w:szCs w:val="28"/>
              </w:rPr>
              <w:t xml:space="preserve"> — ц, с — ш, ж — з, л — 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Грамматический строй речи. </w:t>
            </w:r>
            <w:r w:rsidRPr="00205AEF">
              <w:rPr>
                <w:rFonts w:ascii="Times New Roman" w:hAnsi="Times New Roman" w:cs="Times New Roman"/>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205AEF">
              <w:rPr>
                <w:rFonts w:ascii="Times New Roman" w:hAnsi="Times New Roman" w:cs="Times New Roman"/>
                <w:sz w:val="28"/>
                <w:szCs w:val="28"/>
              </w:rPr>
              <w:t>Помогать детям замечать</w:t>
            </w:r>
            <w:proofErr w:type="gramEnd"/>
            <w:r w:rsidRPr="00205AEF">
              <w:rPr>
                <w:rFonts w:ascii="Times New Roman" w:hAnsi="Times New Roman" w:cs="Times New Roman"/>
                <w:sz w:val="28"/>
                <w:szCs w:val="28"/>
              </w:rPr>
              <w:t xml:space="preserve"> неправильную постановку ударения в слове, ошибку в чередовании согласных, </w:t>
            </w:r>
            <w:r w:rsidRPr="00205AEF">
              <w:rPr>
                <w:rFonts w:ascii="Times New Roman" w:hAnsi="Times New Roman" w:cs="Times New Roman"/>
                <w:sz w:val="28"/>
                <w:szCs w:val="28"/>
              </w:rPr>
              <w:lastRenderedPageBreak/>
              <w:t>предоставлять возможность самостоятельно ее исправить.</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Помогать детям правильно употреблять существительные множественного числа в именительном и винительном </w:t>
            </w:r>
            <w:proofErr w:type="gramStart"/>
            <w:r w:rsidRPr="00205AEF">
              <w:rPr>
                <w:rFonts w:ascii="Times New Roman" w:hAnsi="Times New Roman" w:cs="Times New Roman"/>
                <w:sz w:val="28"/>
                <w:szCs w:val="28"/>
              </w:rPr>
              <w:t>падежах</w:t>
            </w:r>
            <w:proofErr w:type="gramEnd"/>
            <w:r w:rsidRPr="00205AEF">
              <w:rPr>
                <w:rFonts w:ascii="Times New Roman" w:hAnsi="Times New Roman" w:cs="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составлять по образцу простые и сложные предложения.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Совершенствовать умение пользоваться прямой и косвенной речью.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Связная речь. </w:t>
            </w:r>
            <w:r w:rsidRPr="00205AEF">
              <w:rPr>
                <w:rFonts w:ascii="Times New Roman" w:hAnsi="Times New Roman" w:cs="Times New Roman"/>
                <w:sz w:val="28"/>
                <w:szCs w:val="28"/>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монологическую форму речи. Учить связно, последовательно и выразительно пересказывать небольшие сказки, рассказы.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умение составлять рассказы о событиях из личного опыта, придумывать свои концовки к сказкам.</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Развивающая речевая среда. </w:t>
            </w:r>
            <w:r w:rsidRPr="00205AEF">
              <w:rPr>
                <w:rFonts w:ascii="Times New Roman" w:hAnsi="Times New Roman" w:cs="Times New Roman"/>
                <w:sz w:val="28"/>
                <w:szCs w:val="28"/>
              </w:rPr>
              <w:t>Приучать детей — будущих школьников — проявлять инициативу с целью получения новых знаний. Совершенствовать речь как средство общения.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Опираясь на </w:t>
            </w:r>
            <w:proofErr w:type="gramStart"/>
            <w:r w:rsidRPr="00205AEF">
              <w:rPr>
                <w:rFonts w:ascii="Times New Roman" w:hAnsi="Times New Roman" w:cs="Times New Roman"/>
                <w:sz w:val="28"/>
                <w:szCs w:val="28"/>
              </w:rPr>
              <w:t>опыт детей и учитывая</w:t>
            </w:r>
            <w:proofErr w:type="gramEnd"/>
            <w:r w:rsidRPr="00205AEF">
              <w:rPr>
                <w:rFonts w:ascii="Times New Roman" w:hAnsi="Times New Roman" w:cs="Times New Roman"/>
                <w:sz w:val="28"/>
                <w:szCs w:val="28"/>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Уточнять высказывания детей, </w:t>
            </w:r>
            <w:proofErr w:type="gramStart"/>
            <w:r w:rsidRPr="00205AEF">
              <w:rPr>
                <w:rFonts w:ascii="Times New Roman" w:hAnsi="Times New Roman" w:cs="Times New Roman"/>
                <w:sz w:val="28"/>
                <w:szCs w:val="28"/>
              </w:rPr>
              <w:t>помогать им более точно характеризовать</w:t>
            </w:r>
            <w:proofErr w:type="gramEnd"/>
            <w:r w:rsidRPr="00205AEF">
              <w:rPr>
                <w:rFonts w:ascii="Times New Roman" w:hAnsi="Times New Roman" w:cs="Times New Roman"/>
                <w:sz w:val="28"/>
                <w:szCs w:val="28"/>
              </w:rPr>
              <w:t xml:space="preserve"> объект, ситуацию; учить высказывать предположения и делать простейшие </w:t>
            </w:r>
            <w:r w:rsidRPr="00205AEF">
              <w:rPr>
                <w:rFonts w:ascii="Times New Roman" w:hAnsi="Times New Roman" w:cs="Times New Roman"/>
                <w:sz w:val="28"/>
                <w:szCs w:val="28"/>
              </w:rPr>
              <w:lastRenderedPageBreak/>
              <w:t>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Формирование словаря.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работу по обогащению бытового, природоведческого, обществоведческого словаря детей. Побуждать детей интересоваться смыслом слова.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Совершенствовать умение использовать разные части речи в точном соответствии с их значением и целью высказывания. </w:t>
            </w:r>
            <w:proofErr w:type="gramStart"/>
            <w:r w:rsidRPr="00205AEF">
              <w:rPr>
                <w:rFonts w:ascii="Times New Roman" w:hAnsi="Times New Roman" w:cs="Times New Roman"/>
                <w:sz w:val="28"/>
                <w:szCs w:val="28"/>
              </w:rPr>
              <w:t>Помогать детям осваивать</w:t>
            </w:r>
            <w:proofErr w:type="gramEnd"/>
            <w:r w:rsidRPr="00205AEF">
              <w:rPr>
                <w:rFonts w:ascii="Times New Roman" w:hAnsi="Times New Roman" w:cs="Times New Roman"/>
                <w:sz w:val="28"/>
                <w:szCs w:val="28"/>
              </w:rPr>
              <w:t xml:space="preserve"> выразительные средства языка.</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Звуковая культура речи.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Отрабатывать интонационную выразительность речи.</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Грамматический строй речи.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205AEF">
              <w:rPr>
                <w:rFonts w:ascii="Times New Roman" w:hAnsi="Times New Roman" w:cs="Times New Roman"/>
                <w:sz w:val="28"/>
                <w:szCs w:val="28"/>
              </w:rPr>
              <w:t>правильно</w:t>
            </w:r>
            <w:proofErr w:type="gramEnd"/>
            <w:r w:rsidRPr="00205AEF">
              <w:rPr>
                <w:rFonts w:ascii="Times New Roman" w:hAnsi="Times New Roman" w:cs="Times New Roman"/>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Связная речь. </w:t>
            </w:r>
            <w:r w:rsidRPr="00205AEF">
              <w:rPr>
                <w:rFonts w:ascii="Times New Roman" w:hAnsi="Times New Roman" w:cs="Times New Roman"/>
                <w:sz w:val="28"/>
                <w:szCs w:val="28"/>
              </w:rPr>
              <w:t>Продолжать совершенствовать диалогическую и монологическую формы речи.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Помогать составлять план рассказа и </w:t>
            </w:r>
            <w:r w:rsidRPr="00205AEF">
              <w:rPr>
                <w:rFonts w:ascii="Times New Roman" w:hAnsi="Times New Roman" w:cs="Times New Roman"/>
                <w:sz w:val="28"/>
                <w:szCs w:val="28"/>
              </w:rPr>
              <w:lastRenderedPageBreak/>
              <w:t xml:space="preserve">придерживаться его.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умение составлять рассказы из личного опыта.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совершенствовать умение сочинять короткие сказки на заданную тему.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Подготовка к обучению грамоте. </w:t>
            </w:r>
            <w:r w:rsidRPr="00205AEF">
              <w:rPr>
                <w:rFonts w:ascii="Times New Roman" w:hAnsi="Times New Roman" w:cs="Times New Roman"/>
                <w:sz w:val="28"/>
                <w:szCs w:val="28"/>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w:t>
            </w:r>
            <w:proofErr w:type="gramStart"/>
            <w:r w:rsidRPr="00205AEF">
              <w:rPr>
                <w:rFonts w:ascii="Times New Roman" w:hAnsi="Times New Roman" w:cs="Times New Roman"/>
                <w:sz w:val="28"/>
                <w:szCs w:val="28"/>
              </w:rPr>
              <w:t>на-</w:t>
            </w:r>
            <w:proofErr w:type="spellStart"/>
            <w:r w:rsidRPr="00205AEF">
              <w:rPr>
                <w:rFonts w:ascii="Times New Roman" w:hAnsi="Times New Roman" w:cs="Times New Roman"/>
                <w:sz w:val="28"/>
                <w:szCs w:val="28"/>
              </w:rPr>
              <w:t>ша</w:t>
            </w:r>
            <w:proofErr w:type="spellEnd"/>
            <w:proofErr w:type="gram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Ма-ша</w:t>
            </w:r>
            <w:proofErr w:type="spell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ма</w:t>
            </w:r>
            <w:proofErr w:type="spellEnd"/>
            <w:r w:rsidRPr="00205AEF">
              <w:rPr>
                <w:rFonts w:ascii="Times New Roman" w:hAnsi="Times New Roman" w:cs="Times New Roman"/>
                <w:sz w:val="28"/>
                <w:szCs w:val="28"/>
              </w:rPr>
              <w:t xml:space="preserve">-ли-на, </w:t>
            </w:r>
            <w:proofErr w:type="spellStart"/>
            <w:r w:rsidRPr="00205AEF">
              <w:rPr>
                <w:rFonts w:ascii="Times New Roman" w:hAnsi="Times New Roman" w:cs="Times New Roman"/>
                <w:sz w:val="28"/>
                <w:szCs w:val="28"/>
              </w:rPr>
              <w:t>бе</w:t>
            </w:r>
            <w:proofErr w:type="spellEnd"/>
            <w:r w:rsidRPr="00205AEF">
              <w:rPr>
                <w:rFonts w:ascii="Times New Roman" w:hAnsi="Times New Roman" w:cs="Times New Roman"/>
                <w:sz w:val="28"/>
                <w:szCs w:val="28"/>
              </w:rPr>
              <w:t>-ре-за) на части.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составлять слова из слогов (устно).</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Учить выделять последовательность звуков в простых словах.</w:t>
            </w:r>
          </w:p>
        </w:tc>
      </w:tr>
    </w:tbl>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Художественная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976"/>
      </w:tblGrid>
      <w:tr w:rsidR="00205AEF" w:rsidRPr="00205AEF" w:rsidTr="00205AEF">
        <w:tc>
          <w:tcPr>
            <w:tcW w:w="259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6976"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Читать детям художественные произведения, предусмотренные программой для второй группы раннего возраста.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w:t>
            </w:r>
            <w:r w:rsidRPr="00205AEF">
              <w:rPr>
                <w:rFonts w:ascii="Times New Roman" w:hAnsi="Times New Roman" w:cs="Times New Roman"/>
                <w:sz w:val="28"/>
                <w:szCs w:val="28"/>
              </w:rPr>
              <w:lastRenderedPageBreak/>
              <w:t>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Помогать детям старше 2 лет 6 месяцев играть в хорошо знакомую сказку.</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205AEF" w:rsidRPr="00205AEF" w:rsidTr="00205AEF">
        <w:tc>
          <w:tcPr>
            <w:tcW w:w="259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Вторая младшая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6976"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с помощью воспитателя инсценировать и драматизировать небольшие отрывки из народных </w:t>
            </w:r>
            <w:r w:rsidRPr="00205AEF">
              <w:rPr>
                <w:rFonts w:ascii="Times New Roman" w:hAnsi="Times New Roman" w:cs="Times New Roman"/>
                <w:sz w:val="28"/>
                <w:szCs w:val="28"/>
              </w:rPr>
              <w:lastRenderedPageBreak/>
              <w:t>сказок.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детей читать наизусть </w:t>
            </w:r>
            <w:proofErr w:type="spellStart"/>
            <w:r w:rsidRPr="00205AEF">
              <w:rPr>
                <w:rFonts w:ascii="Times New Roman" w:hAnsi="Times New Roman" w:cs="Times New Roman"/>
                <w:sz w:val="28"/>
                <w:szCs w:val="28"/>
              </w:rPr>
              <w:t>потешки</w:t>
            </w:r>
            <w:proofErr w:type="spellEnd"/>
            <w:r w:rsidRPr="00205AEF">
              <w:rPr>
                <w:rFonts w:ascii="Times New Roman" w:hAnsi="Times New Roman" w:cs="Times New Roman"/>
                <w:sz w:val="28"/>
                <w:szCs w:val="28"/>
              </w:rPr>
              <w:t xml:space="preserve"> и небольшие стихотворения.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способствовать формированию интереса к книгам.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Регулярно рассматривать с детьми иллюстрации.</w:t>
            </w:r>
          </w:p>
          <w:p w:rsidR="00205AEF" w:rsidRPr="00205AEF" w:rsidRDefault="00205AEF" w:rsidP="00205AEF">
            <w:pPr>
              <w:spacing w:line="360" w:lineRule="auto"/>
              <w:ind w:firstLine="851"/>
              <w:jc w:val="both"/>
              <w:rPr>
                <w:rFonts w:ascii="Times New Roman" w:hAnsi="Times New Roman" w:cs="Times New Roman"/>
                <w:b/>
                <w:sz w:val="28"/>
                <w:szCs w:val="28"/>
              </w:rPr>
            </w:pPr>
          </w:p>
        </w:tc>
      </w:tr>
      <w:tr w:rsidR="00205AEF" w:rsidRPr="00205AEF" w:rsidTr="00205AEF">
        <w:tc>
          <w:tcPr>
            <w:tcW w:w="259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6976"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Поддерживать внимание и интерес к слову в литературном произведении.</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 xml:space="preserve">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205AEF">
              <w:rPr>
                <w:rFonts w:ascii="Times New Roman" w:hAnsi="Times New Roman" w:cs="Times New Roman"/>
                <w:sz w:val="28"/>
                <w:szCs w:val="28"/>
              </w:rPr>
              <w:lastRenderedPageBreak/>
              <w:t>Рачевым</w:t>
            </w:r>
            <w:proofErr w:type="spellEnd"/>
            <w:r w:rsidRPr="00205AEF">
              <w:rPr>
                <w:rFonts w:ascii="Times New Roman" w:hAnsi="Times New Roman" w:cs="Times New Roman"/>
                <w:sz w:val="28"/>
                <w:szCs w:val="28"/>
              </w:rPr>
              <w:t xml:space="preserve">, Е. </w:t>
            </w:r>
            <w:proofErr w:type="spellStart"/>
            <w:r w:rsidRPr="00205AEF">
              <w:rPr>
                <w:rFonts w:ascii="Times New Roman" w:hAnsi="Times New Roman" w:cs="Times New Roman"/>
                <w:sz w:val="28"/>
                <w:szCs w:val="28"/>
              </w:rPr>
              <w:t>Чарушиным</w:t>
            </w:r>
            <w:proofErr w:type="spellEnd"/>
            <w:r w:rsidRPr="00205AEF">
              <w:rPr>
                <w:rFonts w:ascii="Times New Roman" w:hAnsi="Times New Roman" w:cs="Times New Roman"/>
                <w:sz w:val="28"/>
                <w:szCs w:val="28"/>
              </w:rPr>
              <w:t>.</w:t>
            </w:r>
          </w:p>
        </w:tc>
      </w:tr>
      <w:tr w:rsidR="00205AEF" w:rsidRPr="00205AEF" w:rsidTr="00205AEF">
        <w:tc>
          <w:tcPr>
            <w:tcW w:w="2595" w:type="dxa"/>
          </w:tcPr>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jc w:val="both"/>
              <w:rPr>
                <w:rFonts w:ascii="Times New Roman" w:hAnsi="Times New Roman" w:cs="Times New Roman"/>
                <w:b/>
                <w:bCs/>
                <w:sz w:val="28"/>
                <w:szCs w:val="28"/>
              </w:rPr>
            </w:pPr>
          </w:p>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Старшая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6976"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развивать интерес детей к художественной литературе.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Способствовать формированию эмоционального отношения к литературным произведениям.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Побуждать рассказывать о своем восприятии конкретного поступка литературного персонажа. </w:t>
            </w:r>
            <w:proofErr w:type="gramStart"/>
            <w:r w:rsidRPr="00205AEF">
              <w:rPr>
                <w:rFonts w:ascii="Times New Roman" w:hAnsi="Times New Roman" w:cs="Times New Roman"/>
                <w:sz w:val="28"/>
                <w:szCs w:val="28"/>
              </w:rPr>
              <w:t>Помогать детям понять</w:t>
            </w:r>
            <w:proofErr w:type="gramEnd"/>
            <w:r w:rsidRPr="00205AEF">
              <w:rPr>
                <w:rFonts w:ascii="Times New Roman" w:hAnsi="Times New Roman" w:cs="Times New Roman"/>
                <w:sz w:val="28"/>
                <w:szCs w:val="28"/>
              </w:rPr>
              <w:t xml:space="preserve"> скрытые мотивы поведения героев произведения.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Помогать выразительно, с естественными интонациями читать стихи, участвовать в чтении текста по ролям, в инсценировках.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знакомить с книгами. Обращать внимание детей на оформление книги, на иллюстрации. </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lastRenderedPageBreak/>
              <w:t>Сравнивать иллюстрации разных художников к одному и тому же произведению. Выяснять симпатии и предпочтения детей.</w:t>
            </w:r>
          </w:p>
        </w:tc>
      </w:tr>
      <w:tr w:rsidR="00205AEF" w:rsidRPr="00205AEF" w:rsidTr="00205AEF">
        <w:tc>
          <w:tcPr>
            <w:tcW w:w="259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6976"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развивать интерес детей к художественной литературе.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Пополнять литературный багаж сказками, рассказами, стихотворениями, загадками, считалками, скороговорками.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 детей чувство юмора.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Помогать детям объяснять</w:t>
            </w:r>
            <w:proofErr w:type="gramEnd"/>
            <w:r w:rsidRPr="00205AEF">
              <w:rPr>
                <w:rFonts w:ascii="Times New Roman" w:hAnsi="Times New Roman" w:cs="Times New Roman"/>
                <w:sz w:val="28"/>
                <w:szCs w:val="28"/>
              </w:rPr>
              <w:t xml:space="preserve"> основные различия между литературными жанрами: сказкой, рассказом, стихотворением.</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lastRenderedPageBreak/>
              <w:t>Продолжать знакомить детей с иллюстрациями известных художников.</w:t>
            </w:r>
          </w:p>
          <w:p w:rsidR="00205AEF" w:rsidRPr="00205AEF" w:rsidRDefault="00205AEF" w:rsidP="00205AEF">
            <w:pPr>
              <w:spacing w:line="360" w:lineRule="auto"/>
              <w:ind w:firstLine="851"/>
              <w:jc w:val="both"/>
              <w:rPr>
                <w:rFonts w:ascii="Times New Roman" w:hAnsi="Times New Roman" w:cs="Times New Roman"/>
                <w:b/>
                <w:sz w:val="28"/>
                <w:szCs w:val="28"/>
              </w:rPr>
            </w:pPr>
          </w:p>
        </w:tc>
      </w:tr>
    </w:tbl>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lastRenderedPageBreak/>
        <w:t>2.2.4. Образовательная область « Художественно-эстетическое развитие»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sz w:val="28"/>
          <w:szCs w:val="28"/>
          <w:lang w:val="x-none"/>
        </w:rPr>
        <w:t xml:space="preserve">Развитие </w:t>
      </w:r>
      <w:r w:rsidRPr="00205AEF">
        <w:rPr>
          <w:rFonts w:ascii="Times New Roman" w:hAnsi="Times New Roman" w:cs="Times New Roman"/>
          <w:i/>
          <w:sz w:val="28"/>
          <w:szCs w:val="28"/>
        </w:rPr>
        <w:t xml:space="preserve">предпосылок </w:t>
      </w:r>
      <w:r w:rsidRPr="00205AEF">
        <w:rPr>
          <w:rFonts w:ascii="Times New Roman" w:hAnsi="Times New Roman" w:cs="Times New Roman"/>
          <w:i/>
          <w:sz w:val="28"/>
          <w:szCs w:val="28"/>
          <w:lang w:val="x-none"/>
        </w:rPr>
        <w:t>ценностно</w:t>
      </w:r>
      <w:r w:rsidRPr="00205AEF">
        <w:rPr>
          <w:rFonts w:ascii="Times New Roman" w:hAnsi="Times New Roman" w:cs="Times New Roman"/>
          <w:i/>
          <w:sz w:val="28"/>
          <w:szCs w:val="28"/>
        </w:rPr>
        <w:t xml:space="preserve">-смыслового </w:t>
      </w:r>
      <w:r w:rsidRPr="00205AEF">
        <w:rPr>
          <w:rFonts w:ascii="Times New Roman" w:hAnsi="Times New Roman" w:cs="Times New Roman"/>
          <w:i/>
          <w:sz w:val="28"/>
          <w:szCs w:val="28"/>
          <w:lang w:val="x-none"/>
        </w:rPr>
        <w:t xml:space="preserve">восприятия </w:t>
      </w:r>
      <w:r w:rsidRPr="00205AEF">
        <w:rPr>
          <w:rFonts w:ascii="Times New Roman" w:hAnsi="Times New Roman" w:cs="Times New Roman"/>
          <w:i/>
          <w:sz w:val="28"/>
          <w:szCs w:val="28"/>
        </w:rPr>
        <w:t xml:space="preserve">и понимания </w:t>
      </w:r>
      <w:r w:rsidRPr="00205AEF">
        <w:rPr>
          <w:rFonts w:ascii="Times New Roman" w:hAnsi="Times New Roman" w:cs="Times New Roman"/>
          <w:i/>
          <w:sz w:val="28"/>
          <w:szCs w:val="28"/>
          <w:lang w:val="x-none"/>
        </w:rPr>
        <w:t>произведений искусства (словесного, музыкального, изобразительного)</w:t>
      </w:r>
      <w:r w:rsidRPr="00205AEF">
        <w:rPr>
          <w:rFonts w:ascii="Times New Roman" w:hAnsi="Times New Roman" w:cs="Times New Roman"/>
          <w:i/>
          <w:sz w:val="28"/>
          <w:szCs w:val="28"/>
        </w:rPr>
        <w:t xml:space="preserve"> и </w:t>
      </w:r>
      <w:r w:rsidRPr="00205AEF">
        <w:rPr>
          <w:rFonts w:ascii="Times New Roman" w:hAnsi="Times New Roman" w:cs="Times New Roman"/>
          <w:i/>
          <w:sz w:val="28"/>
          <w:szCs w:val="28"/>
          <w:lang w:val="x-none"/>
        </w:rPr>
        <w:t xml:space="preserve"> мира природы</w:t>
      </w:r>
      <w:r w:rsidRPr="00205AEF">
        <w:rPr>
          <w:rFonts w:ascii="Times New Roman" w:hAnsi="Times New Roman" w:cs="Times New Roman"/>
          <w:i/>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содействовать накоплению детьми опыта восприятия высокохудожественных произведений искусства;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воспитывать у детей уважение к искусству как ценному общественно  признанному делу;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sz w:val="28"/>
          <w:szCs w:val="28"/>
        </w:rPr>
        <w:t xml:space="preserve">- </w:t>
      </w:r>
      <w:r w:rsidRPr="00205AEF">
        <w:rPr>
          <w:rFonts w:ascii="Times New Roman" w:hAnsi="Times New Roman" w:cs="Times New Roman"/>
          <w:sz w:val="28"/>
          <w:szCs w:val="28"/>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С</w:t>
      </w:r>
      <w:proofErr w:type="spellStart"/>
      <w:r w:rsidRPr="00205AEF">
        <w:rPr>
          <w:rFonts w:ascii="Times New Roman" w:hAnsi="Times New Roman" w:cs="Times New Roman"/>
          <w:i/>
          <w:sz w:val="28"/>
          <w:szCs w:val="28"/>
          <w:lang w:val="x-none"/>
        </w:rPr>
        <w:t>тановление</w:t>
      </w:r>
      <w:proofErr w:type="spellEnd"/>
      <w:r w:rsidRPr="00205AEF">
        <w:rPr>
          <w:rFonts w:ascii="Times New Roman" w:hAnsi="Times New Roman" w:cs="Times New Roman"/>
          <w:i/>
          <w:sz w:val="28"/>
          <w:szCs w:val="28"/>
          <w:lang w:val="x-none"/>
        </w:rPr>
        <w:t xml:space="preserve"> эстетического отношения к окружающему миру</w:t>
      </w:r>
      <w:r w:rsidRPr="00205AEF">
        <w:rPr>
          <w:rFonts w:ascii="Times New Roman" w:hAnsi="Times New Roman" w:cs="Times New Roman"/>
          <w:i/>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вызывать интерес к произведениям искусства, предметному миру  и природе;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вырабатывать потребность в постоянном общении с произведениями искусства;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sz w:val="28"/>
          <w:szCs w:val="28"/>
        </w:rPr>
        <w:t>-</w:t>
      </w:r>
      <w:r w:rsidRPr="00205AEF">
        <w:rPr>
          <w:rFonts w:ascii="Times New Roman" w:hAnsi="Times New Roman" w:cs="Times New Roman"/>
          <w:sz w:val="28"/>
          <w:szCs w:val="28"/>
        </w:rPr>
        <w:t xml:space="preserve"> развивать представление о разнообразии цветов и оттенков, звуков, красоты, пластики движений,  выразительности слова;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развивать воображение, образное мышление, эстетический вкус при восприятии произведений искусства и природы.</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Ф</w:t>
      </w:r>
      <w:proofErr w:type="spellStart"/>
      <w:r w:rsidRPr="00205AEF">
        <w:rPr>
          <w:rFonts w:ascii="Times New Roman" w:hAnsi="Times New Roman" w:cs="Times New Roman"/>
          <w:i/>
          <w:sz w:val="28"/>
          <w:szCs w:val="28"/>
          <w:lang w:val="x-none"/>
        </w:rPr>
        <w:t>ормирование</w:t>
      </w:r>
      <w:proofErr w:type="spellEnd"/>
      <w:r w:rsidRPr="00205AEF">
        <w:rPr>
          <w:rFonts w:ascii="Times New Roman" w:hAnsi="Times New Roman" w:cs="Times New Roman"/>
          <w:i/>
          <w:sz w:val="28"/>
          <w:szCs w:val="28"/>
          <w:lang w:val="x-none"/>
        </w:rPr>
        <w:t xml:space="preserve"> элементарных представлений о видах искусства</w:t>
      </w:r>
      <w:r w:rsidRPr="00205AEF">
        <w:rPr>
          <w:rFonts w:ascii="Times New Roman" w:hAnsi="Times New Roman" w:cs="Times New Roman"/>
          <w:i/>
          <w:sz w:val="28"/>
          <w:szCs w:val="28"/>
        </w:rPr>
        <w:t xml:space="preserve">: </w:t>
      </w:r>
    </w:p>
    <w:p w:rsidR="00205AEF" w:rsidRPr="00205AEF" w:rsidRDefault="00205AEF" w:rsidP="00205AEF">
      <w:pPr>
        <w:spacing w:line="360" w:lineRule="auto"/>
        <w:ind w:firstLine="851"/>
        <w:jc w:val="both"/>
        <w:rPr>
          <w:rFonts w:ascii="Times New Roman" w:hAnsi="Times New Roman" w:cs="Times New Roman"/>
          <w:bCs/>
          <w:sz w:val="28"/>
          <w:szCs w:val="28"/>
        </w:rPr>
      </w:pPr>
      <w:proofErr w:type="gramStart"/>
      <w:r w:rsidRPr="00205AEF">
        <w:rPr>
          <w:rFonts w:ascii="Times New Roman" w:hAnsi="Times New Roman" w:cs="Times New Roman"/>
          <w:sz w:val="28"/>
          <w:szCs w:val="28"/>
        </w:rPr>
        <w:lastRenderedPageBreak/>
        <w:t xml:space="preserve">- формировать элементарные представления о  видах искусства: </w:t>
      </w:r>
      <w:r w:rsidRPr="00205AEF">
        <w:rPr>
          <w:rFonts w:ascii="Times New Roman" w:hAnsi="Times New Roman" w:cs="Times New Roman"/>
          <w:bCs/>
          <w:sz w:val="28"/>
          <w:szCs w:val="28"/>
        </w:rPr>
        <w:t>архитектуре,</w:t>
      </w:r>
      <w:r w:rsidRPr="00205AEF">
        <w:rPr>
          <w:rFonts w:ascii="Times New Roman" w:hAnsi="Times New Roman" w:cs="Times New Roman"/>
          <w:b/>
          <w:sz w:val="28"/>
          <w:szCs w:val="28"/>
        </w:rPr>
        <w:t xml:space="preserve"> </w:t>
      </w:r>
      <w:r w:rsidRPr="00205AEF">
        <w:rPr>
          <w:rFonts w:ascii="Times New Roman" w:hAnsi="Times New Roman" w:cs="Times New Roman"/>
          <w:bCs/>
          <w:sz w:val="28"/>
          <w:szCs w:val="28"/>
        </w:rPr>
        <w:t>изобразительном искусстве</w:t>
      </w:r>
      <w:r w:rsidRPr="00205AEF">
        <w:rPr>
          <w:rFonts w:ascii="Times New Roman" w:hAnsi="Times New Roman" w:cs="Times New Roman"/>
          <w:b/>
          <w:sz w:val="28"/>
          <w:szCs w:val="28"/>
        </w:rPr>
        <w:t xml:space="preserve"> (</w:t>
      </w:r>
      <w:r w:rsidRPr="00205AEF">
        <w:rPr>
          <w:rFonts w:ascii="Times New Roman" w:hAnsi="Times New Roman" w:cs="Times New Roman"/>
          <w:bCs/>
          <w:sz w:val="28"/>
          <w:szCs w:val="28"/>
        </w:rPr>
        <w:t>графика</w:t>
      </w:r>
      <w:r w:rsidRPr="00205AEF">
        <w:rPr>
          <w:rFonts w:ascii="Times New Roman" w:hAnsi="Times New Roman" w:cs="Times New Roman"/>
          <w:b/>
          <w:sz w:val="28"/>
          <w:szCs w:val="28"/>
        </w:rPr>
        <w:t xml:space="preserve"> </w:t>
      </w:r>
      <w:r w:rsidRPr="00205AEF">
        <w:rPr>
          <w:rFonts w:ascii="Times New Roman" w:hAnsi="Times New Roman" w:cs="Times New Roman"/>
          <w:bCs/>
          <w:sz w:val="28"/>
          <w:szCs w:val="28"/>
        </w:rPr>
        <w:t>живопись</w:t>
      </w:r>
      <w:r w:rsidRPr="00205AEF">
        <w:rPr>
          <w:rFonts w:ascii="Times New Roman" w:hAnsi="Times New Roman" w:cs="Times New Roman"/>
          <w:b/>
          <w:sz w:val="28"/>
          <w:szCs w:val="28"/>
        </w:rPr>
        <w:t xml:space="preserve"> </w:t>
      </w:r>
      <w:r w:rsidRPr="00205AEF">
        <w:rPr>
          <w:rFonts w:ascii="Times New Roman" w:hAnsi="Times New Roman" w:cs="Times New Roman"/>
          <w:bCs/>
          <w:sz w:val="28"/>
          <w:szCs w:val="28"/>
        </w:rPr>
        <w:t xml:space="preserve">скульптура), декоративно-прикладном искусстве, </w:t>
      </w:r>
      <w:r w:rsidRPr="00205AEF">
        <w:rPr>
          <w:rFonts w:ascii="Times New Roman" w:hAnsi="Times New Roman" w:cs="Times New Roman"/>
          <w:b/>
          <w:sz w:val="28"/>
          <w:szCs w:val="28"/>
        </w:rPr>
        <w:t xml:space="preserve"> </w:t>
      </w:r>
      <w:r w:rsidRPr="00205AEF">
        <w:rPr>
          <w:rFonts w:ascii="Times New Roman" w:hAnsi="Times New Roman" w:cs="Times New Roman"/>
          <w:sz w:val="28"/>
          <w:szCs w:val="28"/>
        </w:rPr>
        <w:t>литературе (</w:t>
      </w:r>
      <w:r w:rsidRPr="00205AEF">
        <w:rPr>
          <w:rFonts w:ascii="Times New Roman" w:hAnsi="Times New Roman" w:cs="Times New Roman"/>
          <w:iCs/>
          <w:sz w:val="28"/>
          <w:szCs w:val="28"/>
        </w:rPr>
        <w:t>лирика,</w:t>
      </w:r>
      <w:r w:rsidRPr="00205AEF">
        <w:rPr>
          <w:rFonts w:ascii="Times New Roman" w:hAnsi="Times New Roman" w:cs="Times New Roman"/>
          <w:i/>
          <w:sz w:val="28"/>
          <w:szCs w:val="28"/>
        </w:rPr>
        <w:t xml:space="preserve"> </w:t>
      </w:r>
      <w:r w:rsidRPr="00205AEF">
        <w:rPr>
          <w:rFonts w:ascii="Times New Roman" w:hAnsi="Times New Roman" w:cs="Times New Roman"/>
          <w:iCs/>
          <w:sz w:val="28"/>
          <w:szCs w:val="28"/>
        </w:rPr>
        <w:t>рассказ),  фольклоре (</w:t>
      </w:r>
      <w:hyperlink r:id="rId16" w:tooltip="Сказка" w:history="1">
        <w:r w:rsidRPr="00205AEF">
          <w:rPr>
            <w:rFonts w:ascii="Times New Roman" w:hAnsi="Times New Roman" w:cs="Times New Roman"/>
            <w:sz w:val="28"/>
            <w:szCs w:val="28"/>
            <w:u w:val="single"/>
          </w:rPr>
          <w:t>сказки</w:t>
        </w:r>
      </w:hyperlink>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потешки</w:t>
      </w:r>
      <w:proofErr w:type="spellEnd"/>
      <w:r w:rsidRPr="00205AEF">
        <w:rPr>
          <w:rFonts w:ascii="Times New Roman" w:hAnsi="Times New Roman" w:cs="Times New Roman"/>
          <w:sz w:val="28"/>
          <w:szCs w:val="28"/>
        </w:rPr>
        <w:t xml:space="preserve"> и др.),</w:t>
      </w:r>
      <w:r w:rsidRPr="00205AEF">
        <w:rPr>
          <w:rFonts w:ascii="Times New Roman" w:hAnsi="Times New Roman" w:cs="Times New Roman"/>
          <w:i/>
          <w:iCs/>
          <w:sz w:val="28"/>
          <w:szCs w:val="28"/>
        </w:rPr>
        <w:t xml:space="preserve"> </w:t>
      </w:r>
      <w:r w:rsidRPr="00205AEF">
        <w:rPr>
          <w:rFonts w:ascii="Times New Roman" w:hAnsi="Times New Roman" w:cs="Times New Roman"/>
          <w:iCs/>
          <w:sz w:val="28"/>
          <w:szCs w:val="28"/>
        </w:rPr>
        <w:t>музыкальном искусстве (</w:t>
      </w:r>
      <w:r w:rsidRPr="00205AEF">
        <w:rPr>
          <w:rFonts w:ascii="Times New Roman" w:hAnsi="Times New Roman" w:cs="Times New Roman"/>
          <w:sz w:val="28"/>
          <w:szCs w:val="28"/>
        </w:rPr>
        <w:t>песня,  танец, марш)</w:t>
      </w:r>
      <w:r w:rsidRPr="00205AEF">
        <w:rPr>
          <w:rFonts w:ascii="Times New Roman" w:hAnsi="Times New Roman" w:cs="Times New Roman"/>
          <w:b/>
          <w:sz w:val="28"/>
          <w:szCs w:val="28"/>
        </w:rPr>
        <w:t xml:space="preserve"> </w:t>
      </w:r>
      <w:r w:rsidRPr="00205AEF">
        <w:rPr>
          <w:rFonts w:ascii="Times New Roman" w:hAnsi="Times New Roman" w:cs="Times New Roman"/>
          <w:bCs/>
          <w:sz w:val="28"/>
          <w:szCs w:val="28"/>
        </w:rPr>
        <w:t xml:space="preserve">театральном, </w:t>
      </w:r>
      <w:r w:rsidRPr="00205AEF">
        <w:rPr>
          <w:rFonts w:ascii="Times New Roman" w:hAnsi="Times New Roman" w:cs="Times New Roman"/>
          <w:b/>
          <w:sz w:val="28"/>
          <w:szCs w:val="28"/>
        </w:rPr>
        <w:t xml:space="preserve"> </w:t>
      </w:r>
      <w:r w:rsidRPr="00205AEF">
        <w:rPr>
          <w:rFonts w:ascii="Times New Roman" w:hAnsi="Times New Roman" w:cs="Times New Roman"/>
          <w:bCs/>
          <w:sz w:val="28"/>
          <w:szCs w:val="28"/>
        </w:rPr>
        <w:t>фото - и  киноискусстве, дизайне;</w:t>
      </w:r>
      <w:proofErr w:type="gramEnd"/>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развивать способность наслаждаться многообразием форм, красок, звуков, красотой движений,  образностью и  богатством русского языка. </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С</w:t>
      </w:r>
      <w:proofErr w:type="spellStart"/>
      <w:r w:rsidRPr="00205AEF">
        <w:rPr>
          <w:rFonts w:ascii="Times New Roman" w:hAnsi="Times New Roman" w:cs="Times New Roman"/>
          <w:i/>
          <w:sz w:val="28"/>
          <w:szCs w:val="28"/>
          <w:lang w:val="x-none"/>
        </w:rPr>
        <w:t>тимулирование</w:t>
      </w:r>
      <w:proofErr w:type="spellEnd"/>
      <w:r w:rsidRPr="00205AEF">
        <w:rPr>
          <w:rFonts w:ascii="Times New Roman" w:hAnsi="Times New Roman" w:cs="Times New Roman"/>
          <w:i/>
          <w:sz w:val="28"/>
          <w:szCs w:val="28"/>
          <w:lang w:val="x-none"/>
        </w:rPr>
        <w:t xml:space="preserve"> сопереживания персонажам художественных произведений</w:t>
      </w:r>
      <w:r w:rsidRPr="00205AEF">
        <w:rPr>
          <w:rFonts w:ascii="Times New Roman" w:hAnsi="Times New Roman" w:cs="Times New Roman"/>
          <w:i/>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содействовать накоплению опыта восприятия произведений искусства и эмоциональной отзывчивости на них;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развитие основ художественного вкуса;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побуждать высказывать свои предпочтения и давать эстетическую оценку произведениям искусства.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sz w:val="28"/>
          <w:szCs w:val="28"/>
          <w:lang w:val="x-none"/>
        </w:rPr>
        <w:t xml:space="preserve"> </w:t>
      </w:r>
      <w:r w:rsidRPr="00205AEF">
        <w:rPr>
          <w:rFonts w:ascii="Times New Roman" w:hAnsi="Times New Roman" w:cs="Times New Roman"/>
          <w:i/>
          <w:sz w:val="28"/>
          <w:szCs w:val="28"/>
        </w:rPr>
        <w:t>Р</w:t>
      </w:r>
      <w:proofErr w:type="spellStart"/>
      <w:r w:rsidRPr="00205AEF">
        <w:rPr>
          <w:rFonts w:ascii="Times New Roman" w:hAnsi="Times New Roman" w:cs="Times New Roman"/>
          <w:i/>
          <w:sz w:val="28"/>
          <w:szCs w:val="28"/>
          <w:lang w:val="x-none"/>
        </w:rPr>
        <w:t>еализац</w:t>
      </w:r>
      <w:r w:rsidRPr="00205AEF">
        <w:rPr>
          <w:rFonts w:ascii="Times New Roman" w:hAnsi="Times New Roman" w:cs="Times New Roman"/>
          <w:i/>
          <w:sz w:val="28"/>
          <w:szCs w:val="28"/>
        </w:rPr>
        <w:t>ия</w:t>
      </w:r>
      <w:proofErr w:type="spellEnd"/>
      <w:r w:rsidRPr="00205AEF">
        <w:rPr>
          <w:rFonts w:ascii="Times New Roman" w:hAnsi="Times New Roman" w:cs="Times New Roman"/>
          <w:i/>
          <w:sz w:val="28"/>
          <w:szCs w:val="28"/>
          <w:lang w:val="x-none"/>
        </w:rPr>
        <w:t xml:space="preserve"> самостоятельной творческой деятельности детей (изобразительной, конструктивно-модельной, музыкальной,  и др.)</w:t>
      </w:r>
      <w:r w:rsidRPr="00205AEF">
        <w:rPr>
          <w:rFonts w:ascii="Times New Roman" w:hAnsi="Times New Roman" w:cs="Times New Roman"/>
          <w:i/>
          <w:sz w:val="28"/>
          <w:szCs w:val="28"/>
        </w:rPr>
        <w:t>:</w:t>
      </w:r>
      <w:r w:rsidRPr="00205AEF">
        <w:rPr>
          <w:rFonts w:ascii="Times New Roman" w:hAnsi="Times New Roman" w:cs="Times New Roman"/>
          <w:sz w:val="28"/>
          <w:szCs w:val="28"/>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поддерживать стремление детей к творчеству;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содействовать  формированию у детей практических навыков в художественно-</w:t>
      </w:r>
      <w:proofErr w:type="gramStart"/>
      <w:r w:rsidRPr="00205AEF">
        <w:rPr>
          <w:rFonts w:ascii="Times New Roman" w:hAnsi="Times New Roman" w:cs="Times New Roman"/>
          <w:sz w:val="28"/>
          <w:szCs w:val="28"/>
        </w:rPr>
        <w:t>эстетических видах</w:t>
      </w:r>
      <w:proofErr w:type="gramEnd"/>
      <w:r w:rsidRPr="00205AEF">
        <w:rPr>
          <w:rFonts w:ascii="Times New Roman" w:hAnsi="Times New Roman" w:cs="Times New Roman"/>
          <w:sz w:val="28"/>
          <w:szCs w:val="28"/>
        </w:rPr>
        <w:t xml:space="preserve"> деятельности;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обогащать и расширять  художественный опыт детей, поддерживать и направлять эмоционально-эстетическую трактовку образов;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развивать способность к импровизациям в различных видах искусства;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учить добиваться выразительной передачи образа через форму, строение, пропорции, детали, звуки, движения, жесты, мимику и др</w:t>
      </w:r>
      <w:proofErr w:type="gramStart"/>
      <w:r w:rsidRPr="00205AEF">
        <w:rPr>
          <w:rFonts w:ascii="Times New Roman" w:hAnsi="Times New Roman" w:cs="Times New Roman"/>
          <w:sz w:val="28"/>
          <w:szCs w:val="28"/>
        </w:rPr>
        <w:t>..</w:t>
      </w:r>
      <w:proofErr w:type="gramEnd"/>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Приобщение   к искусству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87"/>
      </w:tblGrid>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Рассматривать с детьми иллюстрации к произведениям детской литературы.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умение отвечать на вопросы по содержанию картинок.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Знакомить с народными игрушками: дымковской, </w:t>
            </w:r>
            <w:proofErr w:type="spellStart"/>
            <w:r w:rsidRPr="00205AEF">
              <w:rPr>
                <w:rFonts w:ascii="Times New Roman" w:hAnsi="Times New Roman" w:cs="Times New Roman"/>
                <w:sz w:val="28"/>
                <w:szCs w:val="28"/>
              </w:rPr>
              <w:t>богородской</w:t>
            </w:r>
            <w:proofErr w:type="spellEnd"/>
            <w:r w:rsidRPr="00205AEF">
              <w:rPr>
                <w:rFonts w:ascii="Times New Roman" w:hAnsi="Times New Roman" w:cs="Times New Roman"/>
                <w:sz w:val="28"/>
                <w:szCs w:val="28"/>
              </w:rPr>
              <w:t>, матрешкой, ванькой-встанькой и другими, соответствующими возрасту детей.</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Обращать внимание детей на характер игрушек (</w:t>
            </w:r>
            <w:proofErr w:type="gramStart"/>
            <w:r w:rsidRPr="00205AEF">
              <w:rPr>
                <w:rFonts w:ascii="Times New Roman" w:hAnsi="Times New Roman" w:cs="Times New Roman"/>
                <w:sz w:val="28"/>
                <w:szCs w:val="28"/>
              </w:rPr>
              <w:t>веселая</w:t>
            </w:r>
            <w:proofErr w:type="gramEnd"/>
            <w:r w:rsidRPr="00205AEF">
              <w:rPr>
                <w:rFonts w:ascii="Times New Roman" w:hAnsi="Times New Roman" w:cs="Times New Roman"/>
                <w:sz w:val="28"/>
                <w:szCs w:val="28"/>
              </w:rPr>
              <w:t>, забавная и др.), их форму, цветовое оформление.</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Вторая младшая </w:t>
            </w:r>
            <w:r w:rsidRPr="00205AEF">
              <w:rPr>
                <w:rFonts w:ascii="Times New Roman" w:hAnsi="Times New Roman" w:cs="Times New Roman"/>
                <w:b/>
                <w:bCs/>
                <w:sz w:val="28"/>
                <w:szCs w:val="28"/>
              </w:rPr>
              <w:lastRenderedPageBreak/>
              <w:t>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Развивать эстетические чувства детей, </w:t>
            </w:r>
            <w:r w:rsidRPr="00205AEF">
              <w:rPr>
                <w:rFonts w:ascii="Times New Roman" w:hAnsi="Times New Roman" w:cs="Times New Roman"/>
                <w:sz w:val="28"/>
                <w:szCs w:val="28"/>
              </w:rPr>
              <w:lastRenderedPageBreak/>
              <w:t>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Подводить детей к восприятию произведений искусства.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детей с профессиями артиста, художника, композитора.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lastRenderedPageBreak/>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205AEF">
              <w:rPr>
                <w:rFonts w:ascii="Times New Roman" w:hAnsi="Times New Roman" w:cs="Times New Roman"/>
                <w:sz w:val="28"/>
                <w:szCs w:val="28"/>
              </w:rPr>
              <w:t>соооружение</w:t>
            </w:r>
            <w:proofErr w:type="spellEnd"/>
            <w:r w:rsidRPr="00205AEF">
              <w:rPr>
                <w:rFonts w:ascii="Times New Roman" w:hAnsi="Times New Roman" w:cs="Times New Roman"/>
                <w:sz w:val="28"/>
                <w:szCs w:val="28"/>
              </w:rPr>
              <w:t xml:space="preserve"> (архитектура).</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Познакомить детей с архитектурой. </w:t>
            </w:r>
            <w:proofErr w:type="gramStart"/>
            <w:r w:rsidRPr="00205AEF">
              <w:rPr>
                <w:rFonts w:ascii="Times New Roman" w:hAnsi="Times New Roman" w:cs="Times New Roman"/>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Поощрять стремление детей изображать в </w:t>
            </w:r>
            <w:r w:rsidRPr="00205AEF">
              <w:rPr>
                <w:rFonts w:ascii="Times New Roman" w:hAnsi="Times New Roman" w:cs="Times New Roman"/>
                <w:sz w:val="28"/>
                <w:szCs w:val="28"/>
              </w:rPr>
              <w:lastRenderedPageBreak/>
              <w:t>рисунках, аппликациях реальные и сказочные строения.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Организовать посещение музея (совместно с родителями), рассказать о назначении музея.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интерес к посещению кукольного театра, выставок.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с произведениями народного искусства (</w:t>
            </w:r>
            <w:proofErr w:type="spellStart"/>
            <w:r w:rsidRPr="00205AEF">
              <w:rPr>
                <w:rFonts w:ascii="Times New Roman" w:hAnsi="Times New Roman" w:cs="Times New Roman"/>
                <w:sz w:val="28"/>
                <w:szCs w:val="28"/>
              </w:rPr>
              <w:t>потешки</w:t>
            </w:r>
            <w:proofErr w:type="spellEnd"/>
            <w:r w:rsidRPr="00205AEF">
              <w:rPr>
                <w:rFonts w:ascii="Times New Roman" w:hAnsi="Times New Roman" w:cs="Times New Roman"/>
                <w:sz w:val="28"/>
                <w:szCs w:val="28"/>
              </w:rPr>
              <w:t xml:space="preserve">, сказки, загадки, песни, хороводы, </w:t>
            </w:r>
            <w:proofErr w:type="spellStart"/>
            <w:r w:rsidRPr="00205AEF">
              <w:rPr>
                <w:rFonts w:ascii="Times New Roman" w:hAnsi="Times New Roman" w:cs="Times New Roman"/>
                <w:sz w:val="28"/>
                <w:szCs w:val="28"/>
              </w:rPr>
              <w:t>заклички</w:t>
            </w:r>
            <w:proofErr w:type="spellEnd"/>
            <w:r w:rsidRPr="00205AEF">
              <w:rPr>
                <w:rFonts w:ascii="Times New Roman" w:hAnsi="Times New Roman" w:cs="Times New Roman"/>
                <w:sz w:val="28"/>
                <w:szCs w:val="28"/>
              </w:rPr>
              <w:t>, изделия народного декоративно-прикладного искусства).</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Воспитывать бережное отношение к произведениям искусства.</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формировать интерес к музыке, живописи, литературе, народному искусству.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Формировать умение выделять, называть, </w:t>
            </w:r>
            <w:r w:rsidRPr="00205AEF">
              <w:rPr>
                <w:rFonts w:ascii="Times New Roman" w:hAnsi="Times New Roman" w:cs="Times New Roman"/>
                <w:sz w:val="28"/>
                <w:szCs w:val="28"/>
              </w:rPr>
              <w:lastRenderedPageBreak/>
              <w:t>группировать произведения по видам искусства (литература, музыка, изобразительное искусство, архитектура, театр).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знакомить с жанрами изобразительного и музыкального искусства.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Знакомить с творчеством художников-иллюстраторов детских книг (Ю. Васнецов, Е. </w:t>
            </w:r>
            <w:proofErr w:type="spellStart"/>
            <w:r w:rsidRPr="00205AEF">
              <w:rPr>
                <w:rFonts w:ascii="Times New Roman" w:hAnsi="Times New Roman" w:cs="Times New Roman"/>
                <w:sz w:val="28"/>
                <w:szCs w:val="28"/>
              </w:rPr>
              <w:t>Рачев</w:t>
            </w:r>
            <w:proofErr w:type="spellEnd"/>
            <w:r w:rsidRPr="00205AEF">
              <w:rPr>
                <w:rFonts w:ascii="Times New Roman" w:hAnsi="Times New Roman" w:cs="Times New Roman"/>
                <w:sz w:val="28"/>
                <w:szCs w:val="28"/>
              </w:rPr>
              <w:t xml:space="preserve">, Е. </w:t>
            </w:r>
            <w:proofErr w:type="spellStart"/>
            <w:r w:rsidRPr="00205AEF">
              <w:rPr>
                <w:rFonts w:ascii="Times New Roman" w:hAnsi="Times New Roman" w:cs="Times New Roman"/>
                <w:sz w:val="28"/>
                <w:szCs w:val="28"/>
              </w:rPr>
              <w:t>Чарушин</w:t>
            </w:r>
            <w:proofErr w:type="spellEnd"/>
            <w:r w:rsidRPr="00205AEF">
              <w:rPr>
                <w:rFonts w:ascii="Times New Roman" w:hAnsi="Times New Roman" w:cs="Times New Roman"/>
                <w:sz w:val="28"/>
                <w:szCs w:val="28"/>
              </w:rPr>
              <w:t xml:space="preserve">, И. </w:t>
            </w:r>
            <w:proofErr w:type="spellStart"/>
            <w:r w:rsidRPr="00205AEF">
              <w:rPr>
                <w:rFonts w:ascii="Times New Roman" w:hAnsi="Times New Roman" w:cs="Times New Roman"/>
                <w:sz w:val="28"/>
                <w:szCs w:val="28"/>
              </w:rPr>
              <w:t>Билибин</w:t>
            </w:r>
            <w:proofErr w:type="spellEnd"/>
            <w:r w:rsidRPr="00205AEF">
              <w:rPr>
                <w:rFonts w:ascii="Times New Roman" w:hAnsi="Times New Roman" w:cs="Times New Roman"/>
                <w:sz w:val="28"/>
                <w:szCs w:val="28"/>
              </w:rPr>
              <w:t xml:space="preserve">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w:t>
            </w:r>
            <w:r w:rsidRPr="00205AEF">
              <w:rPr>
                <w:rFonts w:ascii="Times New Roman" w:hAnsi="Times New Roman" w:cs="Times New Roman"/>
                <w:sz w:val="28"/>
                <w:szCs w:val="28"/>
              </w:rPr>
              <w:lastRenderedPageBreak/>
              <w:t>зависимости конструкции здания от его назначения: жилой дом, театр, храм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наблюдательность, учить </w:t>
            </w:r>
            <w:proofErr w:type="gramStart"/>
            <w:r w:rsidRPr="00205AEF">
              <w:rPr>
                <w:rFonts w:ascii="Times New Roman" w:hAnsi="Times New Roman" w:cs="Times New Roman"/>
                <w:sz w:val="28"/>
                <w:szCs w:val="28"/>
              </w:rPr>
              <w:t>внимательно</w:t>
            </w:r>
            <w:proofErr w:type="gramEnd"/>
            <w:r w:rsidRPr="00205AEF">
              <w:rPr>
                <w:rFonts w:ascii="Times New Roman" w:hAnsi="Times New Roman" w:cs="Times New Roman"/>
                <w:sz w:val="28"/>
                <w:szCs w:val="28"/>
              </w:rPr>
              <w:t xml:space="preserve"> рассматривать здания, замечать их характерные особенности, разнообразие пропорций, конструкций, украшающих деталей.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Формировать у детей бережное отношение к произведениям искусства.</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205AEF">
              <w:rPr>
                <w:rFonts w:ascii="Times New Roman" w:hAnsi="Times New Roman" w:cs="Times New Roman"/>
                <w:sz w:val="28"/>
                <w:szCs w:val="28"/>
              </w:rPr>
              <w:t xml:space="preserve">Закреплять знания об искусстве как виде творческой деятельности людей, о видах искусства (декоративно-прикладное, изобразительное искусство, </w:t>
            </w:r>
            <w:r w:rsidRPr="00205AEF">
              <w:rPr>
                <w:rFonts w:ascii="Times New Roman" w:hAnsi="Times New Roman" w:cs="Times New Roman"/>
                <w:sz w:val="28"/>
                <w:szCs w:val="28"/>
              </w:rPr>
              <w:lastRenderedPageBreak/>
              <w:t>литература, музыка, архитектура, театр, танец,  кино, цирк).</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знания детей об изобразительном искусстве, развивать художественное восприятие произведений изобразительного искусства.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знакомить детей с произведениями живописи: </w:t>
            </w:r>
            <w:proofErr w:type="gramStart"/>
            <w:r w:rsidRPr="00205AEF">
              <w:rPr>
                <w:rFonts w:ascii="Times New Roman" w:hAnsi="Times New Roman" w:cs="Times New Roman"/>
                <w:sz w:val="28"/>
                <w:szCs w:val="28"/>
              </w:rPr>
              <w:t>И. Шишкин («Рожь», «Утро в сосновом лесу»), И. Левитан («Золотая осень», «Март», «Весна.</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о художниках — иллюстраторах детской книги (И. </w:t>
            </w:r>
            <w:proofErr w:type="spellStart"/>
            <w:r w:rsidRPr="00205AEF">
              <w:rPr>
                <w:rFonts w:ascii="Times New Roman" w:hAnsi="Times New Roman" w:cs="Times New Roman"/>
                <w:sz w:val="28"/>
                <w:szCs w:val="28"/>
              </w:rPr>
              <w:t>Билибин</w:t>
            </w:r>
            <w:proofErr w:type="spellEnd"/>
            <w:r w:rsidRPr="00205AEF">
              <w:rPr>
                <w:rFonts w:ascii="Times New Roman" w:hAnsi="Times New Roman" w:cs="Times New Roman"/>
                <w:sz w:val="28"/>
                <w:szCs w:val="28"/>
              </w:rPr>
              <w:t xml:space="preserve">, Ю. Васнецов, В. Конашевич, В. Лебедев, Т. Маврина, Е. </w:t>
            </w:r>
            <w:proofErr w:type="spellStart"/>
            <w:r w:rsidRPr="00205AEF">
              <w:rPr>
                <w:rFonts w:ascii="Times New Roman" w:hAnsi="Times New Roman" w:cs="Times New Roman"/>
                <w:sz w:val="28"/>
                <w:szCs w:val="28"/>
              </w:rPr>
              <w:t>Чарушин</w:t>
            </w:r>
            <w:proofErr w:type="spellEnd"/>
            <w:r w:rsidRPr="00205AEF">
              <w:rPr>
                <w:rFonts w:ascii="Times New Roman" w:hAnsi="Times New Roman" w:cs="Times New Roman"/>
                <w:sz w:val="28"/>
                <w:szCs w:val="28"/>
              </w:rPr>
              <w:t xml:space="preserve">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знакомить с народным декоративно-прикладным искусством (гжельская, хохломская, </w:t>
            </w:r>
            <w:proofErr w:type="spellStart"/>
            <w:r w:rsidRPr="00205AEF">
              <w:rPr>
                <w:rFonts w:ascii="Times New Roman" w:hAnsi="Times New Roman" w:cs="Times New Roman"/>
                <w:sz w:val="28"/>
                <w:szCs w:val="28"/>
              </w:rPr>
              <w:t>жостовская</w:t>
            </w:r>
            <w:proofErr w:type="spellEnd"/>
            <w:r w:rsidRPr="00205AEF">
              <w:rPr>
                <w:rFonts w:ascii="Times New Roman" w:hAnsi="Times New Roman" w:cs="Times New Roman"/>
                <w:sz w:val="28"/>
                <w:szCs w:val="28"/>
              </w:rPr>
              <w:t>, мезенская роспись), с керамическими изделиями, народными игрушками.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знакомить с архитектурой, закреплять и обогащать знания детей о том, что существуют здания различного назначения (жилые </w:t>
            </w:r>
            <w:r w:rsidRPr="00205AEF">
              <w:rPr>
                <w:rFonts w:ascii="Times New Roman" w:hAnsi="Times New Roman" w:cs="Times New Roman"/>
                <w:sz w:val="28"/>
                <w:szCs w:val="28"/>
              </w:rPr>
              <w:lastRenderedPageBreak/>
              <w:t>дома, магазины, кинотеатры, детские сады, школы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Познакомить со спецификой храмовой архитектуры: купол, арки, </w:t>
            </w:r>
            <w:proofErr w:type="spellStart"/>
            <w:r w:rsidRPr="00205AEF">
              <w:rPr>
                <w:rFonts w:ascii="Times New Roman" w:hAnsi="Times New Roman" w:cs="Times New Roman"/>
                <w:sz w:val="28"/>
                <w:szCs w:val="28"/>
              </w:rPr>
              <w:t>аркатурный</w:t>
            </w:r>
            <w:proofErr w:type="spellEnd"/>
            <w:r w:rsidRPr="00205AEF">
              <w:rPr>
                <w:rFonts w:ascii="Times New Roman" w:hAnsi="Times New Roman" w:cs="Times New Roman"/>
                <w:sz w:val="28"/>
                <w:szCs w:val="28"/>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w:t>
            </w:r>
            <w:r w:rsidRPr="00205AEF">
              <w:rPr>
                <w:rFonts w:ascii="Times New Roman" w:hAnsi="Times New Roman" w:cs="Times New Roman"/>
                <w:sz w:val="28"/>
                <w:szCs w:val="28"/>
              </w:rPr>
              <w:lastRenderedPageBreak/>
              <w:t>директор театра, архитектор и т. п).</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205AEF">
              <w:rPr>
                <w:rFonts w:ascii="Times New Roman" w:hAnsi="Times New Roman" w:cs="Times New Roman"/>
                <w:sz w:val="28"/>
                <w:szCs w:val="28"/>
              </w:rPr>
              <w:t>вств с в</w:t>
            </w:r>
            <w:proofErr w:type="gramEnd"/>
            <w:r w:rsidRPr="00205AEF">
              <w:rPr>
                <w:rFonts w:ascii="Times New Roman" w:hAnsi="Times New Roman" w:cs="Times New Roman"/>
                <w:sz w:val="28"/>
                <w:szCs w:val="28"/>
              </w:rPr>
              <w:t>идами искусства (музыку слушают, картины рассматривают, стихи читают и слушают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Воспитывать интерес к искусству родного края; любовь и бережное отношение к произведениям искусства.</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tc>
      </w:tr>
    </w:tbl>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lastRenderedPageBreak/>
        <w:t>Изобразительная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6891"/>
      </w:tblGrid>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Вызывать у детей интерес к действиям с карандашами, фломастерами, кистью, красками, глиной.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Рисование. </w:t>
            </w:r>
            <w:r w:rsidRPr="00205AEF">
              <w:rPr>
                <w:rFonts w:ascii="Times New Roman" w:hAnsi="Times New Roman" w:cs="Times New Roman"/>
                <w:sz w:val="28"/>
                <w:szCs w:val="28"/>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Подводить детей к изображению знакомых предметов, предоставляя им свободу выбора.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205AEF">
              <w:rPr>
                <w:rFonts w:ascii="Times New Roman" w:hAnsi="Times New Roman" w:cs="Times New Roman"/>
                <w:sz w:val="28"/>
                <w:szCs w:val="28"/>
              </w:rPr>
              <w:t xml:space="preserve">Учить детей различать цвета карандашей, фломастеров, правильно называть их; рисовать разные линии (длинные, короткие, </w:t>
            </w:r>
            <w:r w:rsidRPr="00205AEF">
              <w:rPr>
                <w:rFonts w:ascii="Times New Roman" w:hAnsi="Times New Roman" w:cs="Times New Roman"/>
                <w:sz w:val="28"/>
                <w:szCs w:val="28"/>
              </w:rPr>
              <w:lastRenderedPageBreak/>
              <w:t>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w:t>
            </w:r>
            <w:proofErr w:type="gramStart"/>
            <w:r w:rsidRPr="00205AEF">
              <w:rPr>
                <w:rFonts w:ascii="Times New Roman" w:hAnsi="Times New Roman" w:cs="Times New Roman"/>
                <w:sz w:val="28"/>
                <w:szCs w:val="28"/>
              </w:rPr>
              <w:t>бережно</w:t>
            </w:r>
            <w:proofErr w:type="gramEnd"/>
            <w:r w:rsidRPr="00205AEF">
              <w:rPr>
                <w:rFonts w:ascii="Times New Roman" w:hAnsi="Times New Roman" w:cs="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Лепка. </w:t>
            </w:r>
            <w:r w:rsidRPr="00205AEF">
              <w:rPr>
                <w:rFonts w:ascii="Times New Roman" w:hAnsi="Times New Roman" w:cs="Times New Roman"/>
                <w:sz w:val="28"/>
                <w:szCs w:val="28"/>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205AEF">
              <w:rPr>
                <w:rFonts w:ascii="Times New Roman" w:hAnsi="Times New Roman" w:cs="Times New Roman"/>
                <w:sz w:val="28"/>
                <w:szCs w:val="28"/>
              </w:rPr>
              <w:t>аккуратно</w:t>
            </w:r>
            <w:proofErr w:type="gramEnd"/>
            <w:r w:rsidRPr="00205AEF">
              <w:rPr>
                <w:rFonts w:ascii="Times New Roman" w:hAnsi="Times New Roman" w:cs="Times New Roman"/>
                <w:sz w:val="28"/>
                <w:szCs w:val="28"/>
              </w:rPr>
              <w:t xml:space="preserve"> пользоваться материалами.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w:t>
            </w:r>
            <w:r w:rsidRPr="00205AEF">
              <w:rPr>
                <w:rFonts w:ascii="Times New Roman" w:hAnsi="Times New Roman" w:cs="Times New Roman"/>
                <w:sz w:val="28"/>
                <w:szCs w:val="28"/>
              </w:rPr>
              <w:lastRenderedPageBreak/>
              <w:t xml:space="preserve">движениями; соединять концы палочки, плотно </w:t>
            </w:r>
            <w:proofErr w:type="gramStart"/>
            <w:r w:rsidRPr="00205AEF">
              <w:rPr>
                <w:rFonts w:ascii="Times New Roman" w:hAnsi="Times New Roman" w:cs="Times New Roman"/>
                <w:sz w:val="28"/>
                <w:szCs w:val="28"/>
              </w:rPr>
              <w:t>прижимая</w:t>
            </w:r>
            <w:proofErr w:type="gramEnd"/>
            <w:r w:rsidRPr="00205AEF">
              <w:rPr>
                <w:rFonts w:ascii="Times New Roman" w:hAnsi="Times New Roman" w:cs="Times New Roman"/>
                <w:sz w:val="28"/>
                <w:szCs w:val="28"/>
              </w:rPr>
              <w:t xml:space="preserve"> их друг к другу (колечко, </w:t>
            </w:r>
            <w:proofErr w:type="spellStart"/>
            <w:r w:rsidRPr="00205AEF">
              <w:rPr>
                <w:rFonts w:ascii="Times New Roman" w:hAnsi="Times New Roman" w:cs="Times New Roman"/>
                <w:sz w:val="28"/>
                <w:szCs w:val="28"/>
              </w:rPr>
              <w:t>бараночка</w:t>
            </w:r>
            <w:proofErr w:type="spellEnd"/>
            <w:r w:rsidRPr="00205AEF">
              <w:rPr>
                <w:rFonts w:ascii="Times New Roman" w:hAnsi="Times New Roman" w:cs="Times New Roman"/>
                <w:sz w:val="28"/>
                <w:szCs w:val="28"/>
              </w:rPr>
              <w:t>, колесо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Вторая младшая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w:t>
            </w:r>
            <w:r w:rsidRPr="00205AEF">
              <w:rPr>
                <w:rFonts w:ascii="Times New Roman" w:hAnsi="Times New Roman" w:cs="Times New Roman"/>
                <w:sz w:val="28"/>
                <w:szCs w:val="28"/>
              </w:rPr>
              <w:lastRenderedPageBreak/>
              <w:t>(книжные иллюстрации, изделия народных промыслов, предметы быта, одежда).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создавать как индивидуальные, так и коллективные композиции в рисунках, лепке, аппликации.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Рисование. </w:t>
            </w:r>
            <w:r w:rsidRPr="00205AEF">
              <w:rPr>
                <w:rFonts w:ascii="Times New Roman" w:hAnsi="Times New Roman" w:cs="Times New Roman"/>
                <w:sz w:val="28"/>
                <w:szCs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учить </w:t>
            </w:r>
            <w:proofErr w:type="gramStart"/>
            <w:r w:rsidRPr="00205AEF">
              <w:rPr>
                <w:rFonts w:ascii="Times New Roman" w:hAnsi="Times New Roman" w:cs="Times New Roman"/>
                <w:sz w:val="28"/>
                <w:szCs w:val="28"/>
              </w:rPr>
              <w:t>правильно</w:t>
            </w:r>
            <w:proofErr w:type="gramEnd"/>
            <w:r w:rsidRPr="00205AEF">
              <w:rPr>
                <w:rFonts w:ascii="Times New Roman" w:hAnsi="Times New Roman" w:cs="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Приучать осушать промытую кисть о мягкую тряпочку или бумажную салфетку.</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205AEF">
              <w:rPr>
                <w:rFonts w:ascii="Times New Roman" w:hAnsi="Times New Roman" w:cs="Times New Roman"/>
                <w:sz w:val="28"/>
                <w:szCs w:val="28"/>
              </w:rPr>
              <w:t xml:space="preserve"> Обращать внимание детей на подбор цвета, соответствующего изображаемому предмету.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Приобщать детей к декоративной деятельности: </w:t>
            </w:r>
            <w:r w:rsidRPr="00205AEF">
              <w:rPr>
                <w:rFonts w:ascii="Times New Roman" w:hAnsi="Times New Roman" w:cs="Times New Roman"/>
                <w:sz w:val="28"/>
                <w:szCs w:val="28"/>
              </w:rPr>
              <w:lastRenderedPageBreak/>
              <w:t>учить украшать дымковскими узорами силуэты игрушек, вырезанных воспитателем (птичка, козлик, конь и др.), и разных предметов (блюдечко, рукавички).</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205AEF">
              <w:rPr>
                <w:rFonts w:ascii="Times New Roman" w:hAnsi="Times New Roman" w:cs="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205AEF">
              <w:rPr>
                <w:rFonts w:ascii="Times New Roman" w:hAnsi="Times New Roman" w:cs="Times New Roman"/>
                <w:sz w:val="28"/>
                <w:szCs w:val="28"/>
              </w:rPr>
              <w:t>или</w:t>
            </w:r>
            <w:proofErr w:type="gramEnd"/>
            <w:r w:rsidRPr="00205AEF">
              <w:rPr>
                <w:rFonts w:ascii="Times New Roman" w:hAnsi="Times New Roman" w:cs="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Лепка. </w:t>
            </w:r>
            <w:r w:rsidRPr="00205AEF">
              <w:rPr>
                <w:rFonts w:ascii="Times New Roman" w:hAnsi="Times New Roman" w:cs="Times New Roman"/>
                <w:sz w:val="28"/>
                <w:szCs w:val="28"/>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w:t>
            </w:r>
            <w:r w:rsidRPr="00205AEF">
              <w:rPr>
                <w:rFonts w:ascii="Times New Roman" w:hAnsi="Times New Roman" w:cs="Times New Roman"/>
                <w:sz w:val="28"/>
                <w:szCs w:val="28"/>
              </w:rPr>
              <w:lastRenderedPageBreak/>
              <w:t xml:space="preserve">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205AEF">
              <w:rPr>
                <w:rFonts w:ascii="Times New Roman" w:hAnsi="Times New Roman" w:cs="Times New Roman"/>
                <w:sz w:val="28"/>
                <w:szCs w:val="28"/>
              </w:rPr>
              <w:t>соединяя их путем прижимания друг к</w:t>
            </w:r>
            <w:proofErr w:type="gramEnd"/>
            <w:r w:rsidRPr="00205AEF">
              <w:rPr>
                <w:rFonts w:ascii="Times New Roman" w:hAnsi="Times New Roman" w:cs="Times New Roman"/>
                <w:sz w:val="28"/>
                <w:szCs w:val="28"/>
              </w:rPr>
              <w:t xml:space="preserve"> другу.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Аппликация. </w:t>
            </w:r>
            <w:r w:rsidRPr="00205AEF">
              <w:rPr>
                <w:rFonts w:ascii="Times New Roman" w:hAnsi="Times New Roman" w:cs="Times New Roman"/>
                <w:sz w:val="28"/>
                <w:szCs w:val="28"/>
              </w:rPr>
              <w:t xml:space="preserve">Приобщать детей к искусству аппликации, формировать интерес к этому виду деятельности. Учить </w:t>
            </w:r>
            <w:proofErr w:type="gramStart"/>
            <w:r w:rsidRPr="00205AEF">
              <w:rPr>
                <w:rFonts w:ascii="Times New Roman" w:hAnsi="Times New Roman" w:cs="Times New Roman"/>
                <w:sz w:val="28"/>
                <w:szCs w:val="28"/>
              </w:rPr>
              <w:t>предварительно</w:t>
            </w:r>
            <w:proofErr w:type="gramEnd"/>
            <w:r w:rsidRPr="00205AEF">
              <w:rPr>
                <w:rFonts w:ascii="Times New Roman" w:hAnsi="Times New Roman" w:cs="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w:t>
            </w:r>
            <w:proofErr w:type="gramStart"/>
            <w:r w:rsidRPr="00205AEF">
              <w:rPr>
                <w:rFonts w:ascii="Times New Roman" w:hAnsi="Times New Roman" w:cs="Times New Roman"/>
                <w:sz w:val="28"/>
                <w:szCs w:val="28"/>
              </w:rPr>
              <w:t>аккуратно</w:t>
            </w:r>
            <w:proofErr w:type="gramEnd"/>
            <w:r w:rsidRPr="00205AEF">
              <w:rPr>
                <w:rFonts w:ascii="Times New Roman" w:hAnsi="Times New Roman" w:cs="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205AEF">
              <w:rPr>
                <w:rFonts w:ascii="Times New Roman" w:hAnsi="Times New Roman" w:cs="Times New Roman"/>
                <w:sz w:val="28"/>
                <w:szCs w:val="28"/>
              </w:rPr>
              <w:t>розета</w:t>
            </w:r>
            <w:proofErr w:type="spellEnd"/>
            <w:r w:rsidRPr="00205AEF">
              <w:rPr>
                <w:rFonts w:ascii="Times New Roman" w:hAnsi="Times New Roman" w:cs="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развивать интерес детей к изобразительной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Продолжать формировать умение создавать коллективные произведения в рисовании, лепке, аппликации.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Рисование. </w:t>
            </w:r>
            <w:r w:rsidRPr="00205AEF">
              <w:rPr>
                <w:rFonts w:ascii="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Помогать детям при передаче сюжета располагать</w:t>
            </w:r>
            <w:proofErr w:type="gramEnd"/>
            <w:r w:rsidRPr="00205AEF">
              <w:rPr>
                <w:rFonts w:ascii="Times New Roman"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закреплять и обогащать представления детей о цветах и оттенках окружающих </w:t>
            </w:r>
            <w:r w:rsidRPr="00205AEF">
              <w:rPr>
                <w:rFonts w:ascii="Times New Roman" w:hAnsi="Times New Roman" w:cs="Times New Roman"/>
                <w:sz w:val="28"/>
                <w:szCs w:val="28"/>
              </w:rPr>
              <w:lastRenderedPageBreak/>
              <w:t xml:space="preserve">предметов и объектов природы. </w:t>
            </w:r>
            <w:proofErr w:type="gramStart"/>
            <w:r w:rsidRPr="00205AEF">
              <w:rPr>
                <w:rFonts w:ascii="Times New Roman" w:hAnsi="Times New Roman" w:cs="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205AEF">
              <w:rPr>
                <w:rFonts w:ascii="Times New Roman" w:hAnsi="Times New Roman" w:cs="Times New Roman"/>
                <w:sz w:val="28"/>
                <w:szCs w:val="28"/>
              </w:rPr>
              <w:t xml:space="preserve"> Учить смешивать краски для получения нужных цветов и оттенков.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Декоративное рисование. </w:t>
            </w:r>
            <w:r w:rsidRPr="00205AEF">
              <w:rPr>
                <w:rFonts w:ascii="Times New Roman" w:hAnsi="Times New Roman" w:cs="Times New Roman"/>
                <w:sz w:val="28"/>
                <w:szCs w:val="28"/>
              </w:rPr>
              <w:t xml:space="preserve">Продолжать формировать умение создавать декоративные </w:t>
            </w:r>
            <w:r w:rsidRPr="00205AEF">
              <w:rPr>
                <w:rFonts w:ascii="Times New Roman" w:hAnsi="Times New Roman" w:cs="Times New Roman"/>
                <w:sz w:val="28"/>
                <w:szCs w:val="28"/>
              </w:rPr>
              <w:lastRenderedPageBreak/>
              <w:t xml:space="preserve">композиции по мотивам дымковских, </w:t>
            </w:r>
            <w:proofErr w:type="spellStart"/>
            <w:r w:rsidRPr="00205AEF">
              <w:rPr>
                <w:rFonts w:ascii="Times New Roman" w:hAnsi="Times New Roman" w:cs="Times New Roman"/>
                <w:sz w:val="28"/>
                <w:szCs w:val="28"/>
              </w:rPr>
              <w:t>филимоновских</w:t>
            </w:r>
            <w:proofErr w:type="spellEnd"/>
            <w:r w:rsidRPr="00205AEF">
              <w:rPr>
                <w:rFonts w:ascii="Times New Roman" w:hAnsi="Times New Roman" w:cs="Times New Roman"/>
                <w:sz w:val="28"/>
                <w:szCs w:val="28"/>
              </w:rPr>
              <w:t xml:space="preserve"> узоров. Использовать дымковские и </w:t>
            </w:r>
            <w:proofErr w:type="spellStart"/>
            <w:r w:rsidRPr="00205AEF">
              <w:rPr>
                <w:rFonts w:ascii="Times New Roman" w:hAnsi="Times New Roman" w:cs="Times New Roman"/>
                <w:sz w:val="28"/>
                <w:szCs w:val="28"/>
              </w:rPr>
              <w:t>филимоновские</w:t>
            </w:r>
            <w:proofErr w:type="spellEnd"/>
            <w:r w:rsidRPr="00205AEF">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Лепка. </w:t>
            </w:r>
            <w:r w:rsidRPr="00205AEF">
              <w:rPr>
                <w:rFonts w:ascii="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Закреплять приемы лепки, освоенные в предыдущих группах; учить </w:t>
            </w:r>
            <w:proofErr w:type="spellStart"/>
            <w:r w:rsidRPr="00205AEF">
              <w:rPr>
                <w:rFonts w:ascii="Times New Roman" w:hAnsi="Times New Roman" w:cs="Times New Roman"/>
                <w:sz w:val="28"/>
                <w:szCs w:val="28"/>
              </w:rPr>
              <w:t>прищипыванию</w:t>
            </w:r>
            <w:proofErr w:type="spellEnd"/>
            <w:r w:rsidRPr="00205AEF">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205AEF">
              <w:rPr>
                <w:rFonts w:ascii="Times New Roman" w:hAnsi="Times New Roman" w:cs="Times New Roman"/>
                <w:sz w:val="28"/>
                <w:szCs w:val="28"/>
              </w:rPr>
              <w:t>прищипыванию</w:t>
            </w:r>
            <w:proofErr w:type="spellEnd"/>
            <w:r w:rsidRPr="00205AEF">
              <w:rPr>
                <w:rFonts w:ascii="Times New Roman" w:hAnsi="Times New Roman" w:cs="Times New Roman"/>
                <w:sz w:val="28"/>
                <w:szCs w:val="28"/>
              </w:rPr>
              <w:t xml:space="preserve"> мелких деталей (ушки у котенка, клюв у птички). Учить сглаживать пальцами поверхность вылепленного предмета, фигурки.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Аппликация. </w:t>
            </w:r>
            <w:r w:rsidRPr="00205AEF">
              <w:rPr>
                <w:rFonts w:ascii="Times New Roman" w:hAnsi="Times New Roman" w:cs="Times New Roman"/>
                <w:sz w:val="28"/>
                <w:szCs w:val="28"/>
              </w:rPr>
              <w:t xml:space="preserve">Воспитывать интерес к </w:t>
            </w:r>
            <w:r w:rsidRPr="00205AEF">
              <w:rPr>
                <w:rFonts w:ascii="Times New Roman" w:hAnsi="Times New Roman" w:cs="Times New Roman"/>
                <w:sz w:val="28"/>
                <w:szCs w:val="28"/>
              </w:rPr>
              <w:lastRenderedPageBreak/>
              <w:t xml:space="preserve">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205AEF">
              <w:rPr>
                <w:rFonts w:ascii="Times New Roman" w:hAnsi="Times New Roman" w:cs="Times New Roman"/>
                <w:sz w:val="28"/>
                <w:szCs w:val="28"/>
              </w:rPr>
              <w:t>прямой</w:t>
            </w:r>
            <w:proofErr w:type="gramEnd"/>
            <w:r w:rsidRPr="00205AEF">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205AEF">
              <w:rPr>
                <w:rFonts w:ascii="Times New Roman" w:hAnsi="Times New Roman" w:cs="Times New Roman"/>
                <w:sz w:val="28"/>
                <w:szCs w:val="28"/>
              </w:rPr>
              <w:t>скругления</w:t>
            </w:r>
            <w:proofErr w:type="spellEnd"/>
            <w:r w:rsidRPr="00205AEF">
              <w:rPr>
                <w:rFonts w:ascii="Times New Roman" w:hAnsi="Times New Roman" w:cs="Times New Roman"/>
                <w:sz w:val="28"/>
                <w:szCs w:val="28"/>
              </w:rPr>
              <w:t xml:space="preserve"> углов; использовать этот прием для изображения в аппликации овощей, фруктов, ягод, цветов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Закреплять навыки аккуратного вырезывания и наклеивания. Поощрять проявление активности и творчества.</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эстетическое восприятие, учить </w:t>
            </w:r>
            <w:r w:rsidRPr="00205AEF">
              <w:rPr>
                <w:rFonts w:ascii="Times New Roman" w:hAnsi="Times New Roman" w:cs="Times New Roman"/>
                <w:sz w:val="28"/>
                <w:szCs w:val="28"/>
              </w:rPr>
              <w:lastRenderedPageBreak/>
              <w:t>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Развивать чувство формы, цвета, пропорций. Продолжать знакомить с народным  декоративно-прикладным искусством (Городец, </w:t>
            </w:r>
            <w:proofErr w:type="spellStart"/>
            <w:r w:rsidRPr="00205AEF">
              <w:rPr>
                <w:rFonts w:ascii="Times New Roman" w:hAnsi="Times New Roman" w:cs="Times New Roman"/>
                <w:sz w:val="28"/>
                <w:szCs w:val="28"/>
              </w:rPr>
              <w:t>Полхов</w:t>
            </w:r>
            <w:proofErr w:type="spellEnd"/>
            <w:r w:rsidRPr="00205AEF">
              <w:rPr>
                <w:rFonts w:ascii="Times New Roman" w:hAnsi="Times New Roman" w:cs="Times New Roman"/>
                <w:sz w:val="28"/>
                <w:szCs w:val="28"/>
              </w:rPr>
              <w:t xml:space="preserve">-Майдан, Гжель), расширять представления о народных игрушках (матрешки — городецкая, </w:t>
            </w:r>
            <w:proofErr w:type="spellStart"/>
            <w:r w:rsidRPr="00205AEF">
              <w:rPr>
                <w:rFonts w:ascii="Times New Roman" w:hAnsi="Times New Roman" w:cs="Times New Roman"/>
                <w:sz w:val="28"/>
                <w:szCs w:val="28"/>
              </w:rPr>
              <w:t>богородская</w:t>
            </w:r>
            <w:proofErr w:type="spellEnd"/>
            <w:r w:rsidRPr="00205AEF">
              <w:rPr>
                <w:rFonts w:ascii="Times New Roman" w:hAnsi="Times New Roman" w:cs="Times New Roman"/>
                <w:sz w:val="28"/>
                <w:szCs w:val="28"/>
              </w:rPr>
              <w:t>; бирюльки).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Предметное рисование. </w:t>
            </w:r>
            <w:r w:rsidRPr="00205AEF">
              <w:rPr>
                <w:rFonts w:ascii="Times New Roman" w:hAnsi="Times New Roman" w:cs="Times New Roman"/>
                <w:sz w:val="28"/>
                <w:szCs w:val="28"/>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w:t>
            </w:r>
            <w:r w:rsidRPr="00205AEF">
              <w:rPr>
                <w:rFonts w:ascii="Times New Roman" w:hAnsi="Times New Roman" w:cs="Times New Roman"/>
                <w:sz w:val="28"/>
                <w:szCs w:val="28"/>
              </w:rPr>
              <w:lastRenderedPageBreak/>
              <w:t>отличия в рисунках.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карандашном исполнении дети могут, регулируя нажим, передать до трех оттенков цвета.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Сюжетное рисование. </w:t>
            </w:r>
            <w:r w:rsidRPr="00205AEF">
              <w:rPr>
                <w:rFonts w:ascii="Times New Roman" w:hAnsi="Times New Roman" w:cs="Times New Roman"/>
                <w:sz w:val="28"/>
                <w:szCs w:val="28"/>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композиционные умения, учить располагать изображения на полосе внизу листа, по всему листу.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w:t>
            </w:r>
            <w:r w:rsidRPr="00205AEF">
              <w:rPr>
                <w:rFonts w:ascii="Times New Roman" w:hAnsi="Times New Roman" w:cs="Times New Roman"/>
                <w:sz w:val="28"/>
                <w:szCs w:val="28"/>
              </w:rPr>
              <w:lastRenderedPageBreak/>
              <w:t>на рисунке предметы так, чтобы они загораживали друг друга (растущие перед домом деревья и частично его загораживающие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Декоративное рисование. </w:t>
            </w:r>
            <w:proofErr w:type="gramStart"/>
            <w:r w:rsidRPr="00205AEF">
              <w:rPr>
                <w:rFonts w:ascii="Times New Roman" w:hAnsi="Times New Roman" w:cs="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205AEF">
              <w:rPr>
                <w:rFonts w:ascii="Times New Roman" w:hAnsi="Times New Roman" w:cs="Times New Roman"/>
                <w:sz w:val="28"/>
                <w:szCs w:val="28"/>
              </w:rPr>
              <w:t>филимоновской</w:t>
            </w:r>
            <w:proofErr w:type="spellEnd"/>
            <w:r w:rsidRPr="00205AEF">
              <w:rPr>
                <w:rFonts w:ascii="Times New Roman"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205AEF">
              <w:rPr>
                <w:rFonts w:ascii="Times New Roman" w:hAnsi="Times New Roman" w:cs="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205AEF">
              <w:rPr>
                <w:rFonts w:ascii="Times New Roman" w:hAnsi="Times New Roman" w:cs="Times New Roman"/>
                <w:sz w:val="28"/>
                <w:szCs w:val="28"/>
              </w:rPr>
              <w:t>Полхов</w:t>
            </w:r>
            <w:proofErr w:type="spellEnd"/>
            <w:r w:rsidRPr="00205AEF">
              <w:rPr>
                <w:rFonts w:ascii="Times New Roman" w:hAnsi="Times New Roman" w:cs="Times New Roman"/>
                <w:sz w:val="28"/>
                <w:szCs w:val="28"/>
              </w:rPr>
              <w:t xml:space="preserve">-Майдана. Включать городецкую и </w:t>
            </w:r>
            <w:proofErr w:type="spellStart"/>
            <w:r w:rsidRPr="00205AEF">
              <w:rPr>
                <w:rFonts w:ascii="Times New Roman" w:hAnsi="Times New Roman" w:cs="Times New Roman"/>
                <w:sz w:val="28"/>
                <w:szCs w:val="28"/>
              </w:rPr>
              <w:t>полхов-майданскую</w:t>
            </w:r>
            <w:proofErr w:type="spellEnd"/>
            <w:r w:rsidRPr="00205AEF">
              <w:rPr>
                <w:rFonts w:ascii="Times New Roman" w:hAnsi="Times New Roman" w:cs="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Учить составлять узоры по мотивам городецкой, </w:t>
            </w:r>
            <w:proofErr w:type="spellStart"/>
            <w:r w:rsidRPr="00205AEF">
              <w:rPr>
                <w:rFonts w:ascii="Times New Roman" w:hAnsi="Times New Roman" w:cs="Times New Roman"/>
                <w:sz w:val="28"/>
                <w:szCs w:val="28"/>
              </w:rPr>
              <w:t>полхов-майданской</w:t>
            </w:r>
            <w:proofErr w:type="spellEnd"/>
            <w:r w:rsidRPr="00205AEF">
              <w:rPr>
                <w:rFonts w:ascii="Times New Roman" w:hAnsi="Times New Roman" w:cs="Times New Roman"/>
                <w:sz w:val="28"/>
                <w:szCs w:val="28"/>
              </w:rPr>
              <w:t>, гжельской росписи: знакомить с характерными элементами (бутоны, цветы, листья, травка, усики, завитки, оживки).</w:t>
            </w:r>
            <w:proofErr w:type="gramEnd"/>
            <w:r w:rsidRPr="00205AEF">
              <w:rPr>
                <w:rFonts w:ascii="Times New Roman" w:hAnsi="Times New Roman" w:cs="Times New Roman"/>
                <w:sz w:val="28"/>
                <w:szCs w:val="28"/>
              </w:rPr>
              <w:t xml:space="preserve"> Учить создавать узоры на листах в форме народного изделия (поднос, солонка, чашка, розетка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Для развития творчества в декоративной деятельности использовать декоративные ткани. </w:t>
            </w:r>
            <w:r w:rsidRPr="00205AEF">
              <w:rPr>
                <w:rFonts w:ascii="Times New Roman" w:hAnsi="Times New Roman" w:cs="Times New Roman"/>
                <w:sz w:val="28"/>
                <w:szCs w:val="28"/>
              </w:rPr>
              <w:lastRenderedPageBreak/>
              <w:t xml:space="preserve">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205AEF">
              <w:rPr>
                <w:rFonts w:ascii="Times New Roman" w:hAnsi="Times New Roman" w:cs="Times New Roman"/>
                <w:sz w:val="28"/>
                <w:szCs w:val="28"/>
              </w:rPr>
              <w:t>ритмично</w:t>
            </w:r>
            <w:proofErr w:type="gramEnd"/>
            <w:r w:rsidRPr="00205AEF">
              <w:rPr>
                <w:rFonts w:ascii="Times New Roman" w:hAnsi="Times New Roman" w:cs="Times New Roman"/>
                <w:sz w:val="28"/>
                <w:szCs w:val="28"/>
              </w:rPr>
              <w:t xml:space="preserve"> располагать узор. Предлагать расписывать бумажные силуэты и объемные фигуры.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Лепка. </w:t>
            </w:r>
            <w:r w:rsidRPr="00205AEF">
              <w:rPr>
                <w:rFonts w:ascii="Times New Roman" w:hAnsi="Times New Roman" w:cs="Times New Roman"/>
                <w:sz w:val="28"/>
                <w:szCs w:val="28"/>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w:t>
            </w:r>
            <w:r w:rsidRPr="00205AEF">
              <w:rPr>
                <w:rFonts w:ascii="Times New Roman" w:hAnsi="Times New Roman" w:cs="Times New Roman"/>
                <w:sz w:val="28"/>
                <w:szCs w:val="28"/>
              </w:rPr>
              <w:lastRenderedPageBreak/>
              <w:t>наносить рисунок чешуек у рыбки, обозначать глаза, шерсть животного, перышки птицы, узор, складки на одежде людей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навык тщательно мыть руки по окончании лепки.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Декоративная лепка. </w:t>
            </w:r>
            <w:r w:rsidRPr="00205AEF">
              <w:rPr>
                <w:rFonts w:ascii="Times New Roman" w:hAnsi="Times New Roman" w:cs="Times New Roman"/>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205AEF">
              <w:rPr>
                <w:rFonts w:ascii="Times New Roman" w:hAnsi="Times New Roman" w:cs="Times New Roman"/>
                <w:sz w:val="28"/>
                <w:szCs w:val="28"/>
              </w:rPr>
              <w:t>дымковской</w:t>
            </w:r>
            <w:proofErr w:type="gram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филимоновской</w:t>
            </w:r>
            <w:proofErr w:type="spellEnd"/>
            <w:r w:rsidRPr="00205AEF">
              <w:rPr>
                <w:rFonts w:ascii="Times New Roman" w:hAnsi="Times New Roman" w:cs="Times New Roman"/>
                <w:sz w:val="28"/>
                <w:szCs w:val="28"/>
              </w:rPr>
              <w:t xml:space="preserve">, </w:t>
            </w:r>
            <w:proofErr w:type="spellStart"/>
            <w:r w:rsidRPr="00205AEF">
              <w:rPr>
                <w:rFonts w:ascii="Times New Roman" w:hAnsi="Times New Roman" w:cs="Times New Roman"/>
                <w:sz w:val="28"/>
                <w:szCs w:val="28"/>
              </w:rPr>
              <w:t>каргопольской</w:t>
            </w:r>
            <w:proofErr w:type="spellEnd"/>
            <w:r w:rsidRPr="00205AEF">
              <w:rPr>
                <w:rFonts w:ascii="Times New Roman" w:hAnsi="Times New Roman" w:cs="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205AEF">
              <w:rPr>
                <w:rFonts w:ascii="Times New Roman" w:hAnsi="Times New Roman" w:cs="Times New Roman"/>
                <w:sz w:val="28"/>
                <w:szCs w:val="28"/>
              </w:rPr>
              <w:t>налепами</w:t>
            </w:r>
            <w:proofErr w:type="spellEnd"/>
            <w:r w:rsidRPr="00205AEF">
              <w:rPr>
                <w:rFonts w:ascii="Times New Roman" w:hAnsi="Times New Roman" w:cs="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Аппликация. </w:t>
            </w:r>
            <w:r w:rsidRPr="00205AEF">
              <w:rPr>
                <w:rFonts w:ascii="Times New Roman" w:hAnsi="Times New Roman" w:cs="Times New Roman"/>
                <w:sz w:val="28"/>
                <w:szCs w:val="28"/>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w:t>
            </w:r>
            <w:r w:rsidRPr="00205AEF">
              <w:rPr>
                <w:rFonts w:ascii="Times New Roman" w:hAnsi="Times New Roman" w:cs="Times New Roman"/>
                <w:sz w:val="28"/>
                <w:szCs w:val="28"/>
              </w:rPr>
              <w:lastRenderedPageBreak/>
              <w:t>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аккуратное и бережное отношение к материалам.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Художественный труд. </w:t>
            </w:r>
            <w:r w:rsidRPr="00205AEF">
              <w:rPr>
                <w:rFonts w:ascii="Times New Roman" w:hAnsi="Times New Roman" w:cs="Times New Roman"/>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w:t>
            </w:r>
            <w:r w:rsidRPr="00205AEF">
              <w:rPr>
                <w:rFonts w:ascii="Times New Roman" w:hAnsi="Times New Roman" w:cs="Times New Roman"/>
                <w:sz w:val="28"/>
                <w:szCs w:val="28"/>
              </w:rPr>
              <w:lastRenderedPageBreak/>
              <w:t>сотрудников детского сада, елочные украшения.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t>Закреплять умение детей экономно и рационально расходовать материалы.</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Предметное рисование. </w:t>
            </w:r>
            <w:r w:rsidRPr="00205AEF">
              <w:rPr>
                <w:rFonts w:ascii="Times New Roman" w:hAnsi="Times New Roman" w:cs="Times New Roman"/>
                <w:sz w:val="28"/>
                <w:szCs w:val="28"/>
              </w:rPr>
              <w:t xml:space="preserve">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205AEF">
              <w:rPr>
                <w:rFonts w:ascii="Times New Roman" w:hAnsi="Times New Roman" w:cs="Times New Roman"/>
                <w:sz w:val="28"/>
                <w:szCs w:val="28"/>
              </w:rPr>
              <w:t>гелевая</w:t>
            </w:r>
            <w:proofErr w:type="spellEnd"/>
            <w:r w:rsidRPr="00205AEF">
              <w:rPr>
                <w:rFonts w:ascii="Times New Roman" w:hAnsi="Times New Roman" w:cs="Times New Roman"/>
                <w:sz w:val="28"/>
                <w:szCs w:val="28"/>
              </w:rPr>
              <w:t xml:space="preserve"> ручка и др.). Предлагать соединять в одном рисунке разные </w:t>
            </w:r>
            <w:r w:rsidRPr="00205AEF">
              <w:rPr>
                <w:rFonts w:ascii="Times New Roman" w:hAnsi="Times New Roman" w:cs="Times New Roman"/>
                <w:sz w:val="28"/>
                <w:szCs w:val="28"/>
              </w:rPr>
              <w:lastRenderedPageBreak/>
              <w:t>материалы для создания выразительного образа.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05AEF">
              <w:rPr>
                <w:rFonts w:ascii="Times New Roman" w:hAnsi="Times New Roman" w:cs="Times New Roman"/>
                <w:sz w:val="28"/>
                <w:szCs w:val="28"/>
              </w:rPr>
              <w:t>городец</w:t>
            </w:r>
            <w:proofErr w:type="spellEnd"/>
            <w:proofErr w:type="gramEnd"/>
            <w:r w:rsidRPr="00205AEF">
              <w:rPr>
                <w:rFonts w:ascii="Times New Roman" w:hAnsi="Times New Roman" w:cs="Times New Roman"/>
                <w:sz w:val="28"/>
                <w:szCs w:val="28"/>
              </w:rPr>
              <w:t>)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представление о разнообразии цветов </w:t>
            </w:r>
            <w:r w:rsidRPr="00205AEF">
              <w:rPr>
                <w:rFonts w:ascii="Times New Roman" w:hAnsi="Times New Roman" w:cs="Times New Roman"/>
                <w:sz w:val="28"/>
                <w:szCs w:val="28"/>
              </w:rPr>
              <w:lastRenderedPageBreak/>
              <w:t>и оттенков, опираясь на реальную окраску предметов, декоративную роспись, сказочные сюжеты; учить создавать цвета и оттенки.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Постепенно подводить детей к обозначению цветов, например, включающих два оттенка (</w:t>
            </w:r>
            <w:proofErr w:type="gramStart"/>
            <w:r w:rsidRPr="00205AEF">
              <w:rPr>
                <w:rFonts w:ascii="Times New Roman" w:hAnsi="Times New Roman" w:cs="Times New Roman"/>
                <w:sz w:val="28"/>
                <w:szCs w:val="28"/>
              </w:rPr>
              <w:t>желто-зеленый</w:t>
            </w:r>
            <w:proofErr w:type="gramEnd"/>
            <w:r w:rsidRPr="00205AEF">
              <w:rPr>
                <w:rFonts w:ascii="Times New Roman" w:hAnsi="Times New Roman" w:cs="Times New Roman"/>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205AEF">
              <w:rPr>
                <w:rFonts w:ascii="Times New Roman"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205AEF">
              <w:rPr>
                <w:rFonts w:ascii="Times New Roman" w:hAnsi="Times New Roman" w:cs="Times New Roman"/>
                <w:sz w:val="28"/>
                <w:szCs w:val="28"/>
              </w:rPr>
              <w:t xml:space="preserve"> Развивать цветовое восприятие в целях обогащения колористической гаммы рисунка.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Сюжетное рисование. </w:t>
            </w:r>
            <w:r w:rsidRPr="00205AEF">
              <w:rPr>
                <w:rFonts w:ascii="Times New Roman" w:hAnsi="Times New Roman" w:cs="Times New Roman"/>
                <w:sz w:val="28"/>
                <w:szCs w:val="28"/>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воробышек маленький, ворона большая и т. п.). </w:t>
            </w:r>
            <w:r w:rsidRPr="00205AEF">
              <w:rPr>
                <w:rFonts w:ascii="Times New Roman" w:hAnsi="Times New Roman" w:cs="Times New Roman"/>
                <w:sz w:val="28"/>
                <w:szCs w:val="28"/>
              </w:rPr>
              <w:lastRenderedPageBreak/>
              <w:t xml:space="preserve">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205AEF">
              <w:rPr>
                <w:rFonts w:ascii="Times New Roman" w:hAnsi="Times New Roman" w:cs="Times New Roman"/>
                <w:sz w:val="28"/>
                <w:szCs w:val="28"/>
              </w:rPr>
              <w:t>рисунках</w:t>
            </w:r>
            <w:proofErr w:type="gramEnd"/>
            <w:r w:rsidRPr="00205AEF">
              <w:rPr>
                <w:rFonts w:ascii="Times New Roman" w:hAnsi="Times New Roman" w:cs="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Декоративное рисование. </w:t>
            </w:r>
            <w:r w:rsidRPr="00205AEF">
              <w:rPr>
                <w:rFonts w:ascii="Times New Roman" w:hAnsi="Times New Roman" w:cs="Times New Roman"/>
                <w:sz w:val="28"/>
                <w:szCs w:val="28"/>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05AEF">
              <w:rPr>
                <w:rFonts w:ascii="Times New Roman" w:hAnsi="Times New Roman" w:cs="Times New Roman"/>
                <w:sz w:val="28"/>
                <w:szCs w:val="28"/>
              </w:rPr>
              <w:t>жостовская</w:t>
            </w:r>
            <w:proofErr w:type="spellEnd"/>
            <w:r w:rsidRPr="00205AEF">
              <w:rPr>
                <w:rFonts w:ascii="Times New Roman" w:hAnsi="Times New Roman" w:cs="Times New Roman"/>
                <w:sz w:val="28"/>
                <w:szCs w:val="28"/>
              </w:rPr>
              <w:t>, мезенская роспись и др.). Учить детей выделять и передавать цветовую гамму народного декоративного искусства определенного вида.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205AEF">
              <w:rPr>
                <w:rFonts w:ascii="Times New Roman" w:hAnsi="Times New Roman" w:cs="Times New Roman"/>
                <w:sz w:val="28"/>
                <w:szCs w:val="28"/>
              </w:rPr>
              <w:t>xapa</w:t>
            </w:r>
            <w:proofErr w:type="gramEnd"/>
            <w:r w:rsidRPr="00205AEF">
              <w:rPr>
                <w:rFonts w:ascii="Times New Roman" w:hAnsi="Times New Roman" w:cs="Times New Roman"/>
                <w:sz w:val="28"/>
                <w:szCs w:val="28"/>
              </w:rPr>
              <w:t>ктерные</w:t>
            </w:r>
            <w:proofErr w:type="spellEnd"/>
            <w:r w:rsidRPr="00205AEF">
              <w:rPr>
                <w:rFonts w:ascii="Times New Roman" w:hAnsi="Times New Roman" w:cs="Times New Roman"/>
                <w:sz w:val="28"/>
                <w:szCs w:val="28"/>
              </w:rPr>
              <w:t xml:space="preserve"> для него элементы узора и цветовую гамму.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Лепка</w:t>
            </w:r>
            <w:r w:rsidRPr="00205AEF">
              <w:rPr>
                <w:rFonts w:ascii="Times New Roman" w:hAnsi="Times New Roman" w:cs="Times New Roman"/>
                <w:sz w:val="28"/>
                <w:szCs w:val="28"/>
              </w:rPr>
              <w:t xml:space="preserve">. Развивать творчество детей; учить </w:t>
            </w:r>
            <w:proofErr w:type="gramStart"/>
            <w:r w:rsidRPr="00205AEF">
              <w:rPr>
                <w:rFonts w:ascii="Times New Roman" w:hAnsi="Times New Roman" w:cs="Times New Roman"/>
                <w:sz w:val="28"/>
                <w:szCs w:val="28"/>
              </w:rPr>
              <w:t>свободно</w:t>
            </w:r>
            <w:proofErr w:type="gramEnd"/>
            <w:r w:rsidRPr="00205AEF">
              <w:rPr>
                <w:rFonts w:ascii="Times New Roman" w:hAnsi="Times New Roman" w:cs="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w:t>
            </w:r>
            <w:r w:rsidRPr="00205AEF">
              <w:rPr>
                <w:rFonts w:ascii="Times New Roman" w:hAnsi="Times New Roman" w:cs="Times New Roman"/>
                <w:sz w:val="28"/>
                <w:szCs w:val="28"/>
              </w:rPr>
              <w:lastRenderedPageBreak/>
              <w:t xml:space="preserve">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Декоративная лепка. </w:t>
            </w:r>
            <w:r w:rsidRPr="00205AEF">
              <w:rPr>
                <w:rFonts w:ascii="Times New Roman" w:hAnsi="Times New Roman" w:cs="Times New Roman"/>
                <w:sz w:val="28"/>
                <w:szCs w:val="28"/>
              </w:rPr>
              <w:t>Продолжать развивать навыки декоративной лепки; учить использовать разные способы лепки (</w:t>
            </w:r>
            <w:proofErr w:type="spellStart"/>
            <w:r w:rsidRPr="00205AEF">
              <w:rPr>
                <w:rFonts w:ascii="Times New Roman" w:hAnsi="Times New Roman" w:cs="Times New Roman"/>
                <w:sz w:val="28"/>
                <w:szCs w:val="28"/>
              </w:rPr>
              <w:t>налеп</w:t>
            </w:r>
            <w:proofErr w:type="spellEnd"/>
            <w:r w:rsidRPr="00205AEF">
              <w:rPr>
                <w:rFonts w:ascii="Times New Roman" w:hAnsi="Times New Roman" w:cs="Times New Roman"/>
                <w:sz w:val="28"/>
                <w:szCs w:val="28"/>
              </w:rPr>
              <w:t xml:space="preserve">, углубленный рельеф), применять стеку. Учить при лепке из глины расписывать пластину, создавать узор стекой; создавать из глины, </w:t>
            </w:r>
            <w:proofErr w:type="gramStart"/>
            <w:r w:rsidRPr="00205AEF">
              <w:rPr>
                <w:rFonts w:ascii="Times New Roman" w:hAnsi="Times New Roman" w:cs="Times New Roman"/>
                <w:sz w:val="28"/>
                <w:szCs w:val="28"/>
              </w:rPr>
              <w:t>разноцветного</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пластилина предметные и сюжетные, индивидуальные и коллективные композиции.</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Аппликация. </w:t>
            </w:r>
            <w:r w:rsidRPr="00205AEF">
              <w:rPr>
                <w:rFonts w:ascii="Times New Roman" w:hAnsi="Times New Roman" w:cs="Times New Roman"/>
                <w:sz w:val="28"/>
                <w:szCs w:val="28"/>
              </w:rPr>
              <w:t xml:space="preserve">Продолжать учить создавать предметные и сюжетные изображения с натуры и по представлению: развивать чувство композиции (учить </w:t>
            </w:r>
            <w:proofErr w:type="gramStart"/>
            <w:r w:rsidRPr="00205AEF">
              <w:rPr>
                <w:rFonts w:ascii="Times New Roman" w:hAnsi="Times New Roman" w:cs="Times New Roman"/>
                <w:sz w:val="28"/>
                <w:szCs w:val="28"/>
              </w:rPr>
              <w:t>красиво</w:t>
            </w:r>
            <w:proofErr w:type="gramEnd"/>
            <w:r w:rsidRPr="00205AEF">
              <w:rPr>
                <w:rFonts w:ascii="Times New Roman" w:hAnsi="Times New Roman" w:cs="Times New Roman"/>
                <w:sz w:val="28"/>
                <w:szCs w:val="28"/>
              </w:rPr>
              <w:t xml:space="preserve"> располагать фигуры на листе бумаги формата, соответствующего пропорциям изображаемых предметов).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умение составлять узоры и </w:t>
            </w:r>
            <w:r w:rsidRPr="00205AEF">
              <w:rPr>
                <w:rFonts w:ascii="Times New Roman" w:hAnsi="Times New Roman" w:cs="Times New Roman"/>
                <w:sz w:val="28"/>
                <w:szCs w:val="28"/>
              </w:rPr>
              <w:lastRenderedPageBreak/>
              <w:t>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обозначением карандашом формы частей и деталей картинки.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развивать чувство цвета, колорита, композиции.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Поощрять проявления творчества.</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Художественный труд: работа с бумагой и картоном. </w:t>
            </w:r>
            <w:r w:rsidRPr="00205AEF">
              <w:rPr>
                <w:rFonts w:ascii="Times New Roman" w:hAnsi="Times New Roman" w:cs="Times New Roman"/>
                <w:sz w:val="28"/>
                <w:szCs w:val="28"/>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умение использовать образец.</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Совершенствовать умение детей создавать объемные игрушки в технике оригами.</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Художественный труд: работа с тканью. </w:t>
            </w:r>
            <w:r w:rsidRPr="00205AEF">
              <w:rPr>
                <w:rFonts w:ascii="Times New Roman" w:hAnsi="Times New Roman" w:cs="Times New Roman"/>
                <w:sz w:val="28"/>
                <w:szCs w:val="28"/>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Художественный труд: работа с природным материалом. </w:t>
            </w:r>
            <w:proofErr w:type="gramStart"/>
            <w:r w:rsidRPr="00205AEF">
              <w:rPr>
                <w:rFonts w:ascii="Times New Roman" w:hAnsi="Times New Roman" w:cs="Times New Roman"/>
                <w:sz w:val="28"/>
                <w:szCs w:val="28"/>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фантазию, воображение. </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sz w:val="28"/>
                <w:szCs w:val="28"/>
              </w:rPr>
              <w:lastRenderedPageBreak/>
              <w:t>Закреплять умение детей аккуратно и экономно использовать материалы.</w:t>
            </w:r>
          </w:p>
        </w:tc>
      </w:tr>
    </w:tbl>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Конструктивно-модельная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87"/>
      </w:tblGrid>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учить детей сооружать элементарные постройки по образцу, поддерживать желание строить что-то самостоятельно.</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w:t>
            </w:r>
            <w:proofErr w:type="gramStart"/>
            <w:r w:rsidRPr="00205AEF">
              <w:rPr>
                <w:rFonts w:ascii="Times New Roman" w:hAnsi="Times New Roman" w:cs="Times New Roman"/>
                <w:sz w:val="28"/>
                <w:szCs w:val="28"/>
              </w:rPr>
              <w:t>.П</w:t>
            </w:r>
            <w:proofErr w:type="gramEnd"/>
            <w:r w:rsidRPr="00205AEF">
              <w:rPr>
                <w:rFonts w:ascii="Times New Roman" w:hAnsi="Times New Roman" w:cs="Times New Roman"/>
                <w:sz w:val="28"/>
                <w:szCs w:val="28"/>
              </w:rPr>
              <w:t xml:space="preserve">о окончании игры приучать убирать все на место. Знакомить детей с простейшими пластмассовыми конструкторами. </w:t>
            </w:r>
            <w:proofErr w:type="gramStart"/>
            <w:r w:rsidRPr="00205AEF">
              <w:rPr>
                <w:rFonts w:ascii="Times New Roman" w:hAnsi="Times New Roman" w:cs="Times New Roman"/>
                <w:sz w:val="28"/>
                <w:szCs w:val="28"/>
              </w:rPr>
              <w:t>Учить совместно с взрослым конструировать</w:t>
            </w:r>
            <w:proofErr w:type="gramEnd"/>
            <w:r w:rsidRPr="00205AEF">
              <w:rPr>
                <w:rFonts w:ascii="Times New Roman" w:hAnsi="Times New Roman" w:cs="Times New Roman"/>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Вторая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Подводить детей к простейшему анализу созданных построек. </w:t>
            </w:r>
            <w:proofErr w:type="gramStart"/>
            <w:r w:rsidRPr="00205AEF">
              <w:rPr>
                <w:rFonts w:ascii="Times New Roman" w:hAnsi="Times New Roman" w:cs="Times New Roman"/>
                <w:sz w:val="28"/>
                <w:szCs w:val="28"/>
              </w:rPr>
              <w:t xml:space="preserve">Совершенствовать конструктивные умения, учить различать, называть и </w:t>
            </w:r>
            <w:r w:rsidRPr="00205AEF">
              <w:rPr>
                <w:rFonts w:ascii="Times New Roman" w:hAnsi="Times New Roman" w:cs="Times New Roman"/>
                <w:sz w:val="28"/>
                <w:szCs w:val="28"/>
              </w:rPr>
              <w:lastRenderedPageBreak/>
              <w:t>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205AEF">
              <w:rPr>
                <w:rFonts w:ascii="Times New Roman" w:hAnsi="Times New Roman" w:cs="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умение устанавливать ассоциативные связи, предлагая вспомнить, какие похожие сооружения дети видели.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w:t>
            </w:r>
            <w:proofErr w:type="gramStart"/>
            <w:r w:rsidRPr="00205AEF">
              <w:rPr>
                <w:rFonts w:ascii="Times New Roman" w:hAnsi="Times New Roman" w:cs="Times New Roman"/>
                <w:sz w:val="28"/>
                <w:szCs w:val="28"/>
              </w:rPr>
              <w:t>самостоятельно</w:t>
            </w:r>
            <w:proofErr w:type="gramEnd"/>
            <w:r w:rsidRPr="00205AEF">
              <w:rPr>
                <w:rFonts w:ascii="Times New Roman" w:hAnsi="Times New Roman" w:cs="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w:t>
            </w:r>
            <w:r w:rsidRPr="00205AEF">
              <w:rPr>
                <w:rFonts w:ascii="Times New Roman" w:hAnsi="Times New Roman" w:cs="Times New Roman"/>
                <w:sz w:val="28"/>
                <w:szCs w:val="28"/>
              </w:rPr>
              <w:lastRenderedPageBreak/>
              <w:t>к автобусу — колеса; к стулу — спинку).</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205AEF">
              <w:rPr>
                <w:rFonts w:ascii="Times New Roman" w:hAnsi="Times New Roman" w:cs="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205AEF">
              <w:rPr>
                <w:rFonts w:ascii="Times New Roman" w:hAnsi="Times New Roman" w:cs="Times New Roman"/>
                <w:sz w:val="28"/>
                <w:szCs w:val="28"/>
              </w:rPr>
              <w:t>самостоятельно</w:t>
            </w:r>
            <w:proofErr w:type="gramEnd"/>
            <w:r w:rsidRPr="00205AEF">
              <w:rPr>
                <w:rFonts w:ascii="Times New Roman" w:hAnsi="Times New Roman" w:cs="Times New Roman"/>
                <w:sz w:val="28"/>
                <w:szCs w:val="28"/>
              </w:rPr>
              <w:t xml:space="preserve"> измерять постройки (по высоте, длине и ширине), соблюдать заданный воспитателем </w:t>
            </w:r>
            <w:r w:rsidRPr="00205AEF">
              <w:rPr>
                <w:rFonts w:ascii="Times New Roman" w:hAnsi="Times New Roman" w:cs="Times New Roman"/>
                <w:sz w:val="28"/>
                <w:szCs w:val="28"/>
              </w:rPr>
              <w:lastRenderedPageBreak/>
              <w:t>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205AEF">
              <w:rPr>
                <w:rFonts w:ascii="Times New Roman" w:hAnsi="Times New Roman" w:cs="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видеть конструкцию объекта и анализировать ее основные части, их функциональное назначение.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Закреплять навыки коллективной работы: умение распределять обязанности, работать в соответствии с общим замыслом, не мешая друг другу.</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Конструирование из строительного материала. </w:t>
            </w:r>
            <w:r w:rsidRPr="00205AEF">
              <w:rPr>
                <w:rFonts w:ascii="Times New Roman" w:hAnsi="Times New Roman" w:cs="Times New Roman"/>
                <w:sz w:val="28"/>
                <w:szCs w:val="28"/>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учить сооружать постройки, объединенные общей темой (улица, машины, дома).</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Конструирование из деталей конструкторов.  </w:t>
            </w:r>
            <w:r w:rsidRPr="00205AEF">
              <w:rPr>
                <w:rFonts w:ascii="Times New Roman"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создавать конструкции, объединенные общей темой (детская площадка, стоянка машин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разбирать конструкции при помощи </w:t>
            </w:r>
            <w:r w:rsidRPr="00205AEF">
              <w:rPr>
                <w:rFonts w:ascii="Times New Roman" w:hAnsi="Times New Roman" w:cs="Times New Roman"/>
                <w:sz w:val="28"/>
                <w:szCs w:val="28"/>
              </w:rPr>
              <w:lastRenderedPageBreak/>
              <w:t>скобы и киянки (в пластмассовых конструкторах).</w:t>
            </w:r>
          </w:p>
          <w:p w:rsidR="00205AEF" w:rsidRPr="00205AEF" w:rsidRDefault="00205AEF" w:rsidP="00205AEF">
            <w:pPr>
              <w:spacing w:line="360" w:lineRule="auto"/>
              <w:ind w:firstLine="851"/>
              <w:jc w:val="both"/>
              <w:rPr>
                <w:rFonts w:ascii="Times New Roman" w:hAnsi="Times New Roman" w:cs="Times New Roman"/>
                <w:b/>
                <w:bCs/>
                <w:sz w:val="28"/>
                <w:szCs w:val="28"/>
              </w:rPr>
            </w:pPr>
          </w:p>
        </w:tc>
      </w:tr>
    </w:tbl>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t>Музыкально-художественная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6978"/>
      </w:tblGrid>
      <w:tr w:rsidR="00205AEF" w:rsidRPr="00205AEF" w:rsidTr="00205AEF">
        <w:tc>
          <w:tcPr>
            <w:tcW w:w="259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697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Слушание. </w:t>
            </w:r>
            <w:r w:rsidRPr="00205AEF">
              <w:rPr>
                <w:rFonts w:ascii="Times New Roman" w:hAnsi="Times New Roman" w:cs="Times New Roman"/>
                <w:sz w:val="28"/>
                <w:szCs w:val="28"/>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различать звуки по высоте (высокое и низкое звучание колокольчика, фортепьяно, металлофона).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Пение. </w:t>
            </w:r>
            <w:r w:rsidRPr="00205AEF">
              <w:rPr>
                <w:rFonts w:ascii="Times New Roman" w:hAnsi="Times New Roman" w:cs="Times New Roman"/>
                <w:sz w:val="28"/>
                <w:szCs w:val="28"/>
              </w:rPr>
              <w:t xml:space="preserve">Вызывать активность детей при подпевании и пении. Развивать умение подпевать фразы в песне (совместно с воспитателем).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Постепенно приучать к сольному пению.</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Музыкально-ритмические движения. </w:t>
            </w:r>
            <w:r w:rsidRPr="00205AEF">
              <w:rPr>
                <w:rFonts w:ascii="Times New Roman" w:hAnsi="Times New Roman" w:cs="Times New Roman"/>
                <w:sz w:val="28"/>
                <w:szCs w:val="28"/>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205AEF">
              <w:rPr>
                <w:rFonts w:ascii="Times New Roman" w:hAnsi="Times New Roman" w:cs="Times New Roman"/>
                <w:sz w:val="28"/>
                <w:szCs w:val="28"/>
              </w:rPr>
              <w:t>полуприседать</w:t>
            </w:r>
            <w:proofErr w:type="spellEnd"/>
            <w:r w:rsidRPr="00205AEF">
              <w:rPr>
                <w:rFonts w:ascii="Times New Roman" w:hAnsi="Times New Roman" w:cs="Times New Roman"/>
                <w:sz w:val="28"/>
                <w:szCs w:val="28"/>
              </w:rPr>
              <w:t xml:space="preserve">, совершать повороты кистей рук и т. д.). Учить детей начинать движение с началом музыки и заканчивать с ее окончанием; передавать образы </w:t>
            </w:r>
            <w:r w:rsidRPr="00205AEF">
              <w:rPr>
                <w:rFonts w:ascii="Times New Roman" w:hAnsi="Times New Roman" w:cs="Times New Roman"/>
                <w:sz w:val="28"/>
                <w:szCs w:val="28"/>
              </w:rPr>
              <w:lastRenderedPageBreak/>
              <w:t>(птичка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205AEF" w:rsidRPr="00205AEF" w:rsidTr="00205AEF">
        <w:tc>
          <w:tcPr>
            <w:tcW w:w="259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Вторая младшая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697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Слушание. </w:t>
            </w:r>
            <w:r w:rsidRPr="00205AEF">
              <w:rPr>
                <w:rFonts w:ascii="Times New Roman" w:hAnsi="Times New Roman" w:cs="Times New Roman"/>
                <w:sz w:val="28"/>
                <w:szCs w:val="28"/>
              </w:rPr>
              <w:t>Учить слушать музыкальное произведение до конца, понимать характер музыки, узнавать и определять, сколько частей в произведении.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Пение. </w:t>
            </w:r>
            <w:proofErr w:type="gramStart"/>
            <w:r w:rsidRPr="00205AEF">
              <w:rPr>
                <w:rFonts w:ascii="Times New Roman" w:hAnsi="Times New Roman" w:cs="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w:t>
            </w:r>
            <w:r w:rsidRPr="00205AEF">
              <w:rPr>
                <w:rFonts w:ascii="Times New Roman" w:hAnsi="Times New Roman" w:cs="Times New Roman"/>
                <w:sz w:val="28"/>
                <w:szCs w:val="28"/>
              </w:rPr>
              <w:lastRenderedPageBreak/>
              <w:t>ласково, напевно).</w:t>
            </w:r>
            <w:proofErr w:type="gramEnd"/>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Песенное творчество. </w:t>
            </w:r>
            <w:r w:rsidRPr="00205AEF">
              <w:rPr>
                <w:rFonts w:ascii="Times New Roman" w:hAnsi="Times New Roman" w:cs="Times New Roman"/>
                <w:sz w:val="28"/>
                <w:szCs w:val="28"/>
              </w:rPr>
              <w:t xml:space="preserve">Учить допевать мелодии колыбельных песен на слог «баю-баю» и веселых мелодий на слог «ля-ля».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навыки сочинительства веселых и грустных мелодий по образцу.</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Музыкально-ритмические движения. </w:t>
            </w:r>
            <w:r w:rsidRPr="00205AEF">
              <w:rPr>
                <w:rFonts w:ascii="Times New Roman" w:hAnsi="Times New Roman" w:cs="Times New Roman"/>
                <w:sz w:val="28"/>
                <w:szCs w:val="28"/>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Совершенствовать навыки основных движений (ходьба и бег).</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Учить маршировать вместе со всеми и индивидуально, бегать легко, в умеренном и быстром темпе под музыку.</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w:t>
            </w:r>
            <w:r w:rsidRPr="00205AEF">
              <w:rPr>
                <w:rFonts w:ascii="Times New Roman" w:hAnsi="Times New Roman" w:cs="Times New Roman"/>
                <w:sz w:val="28"/>
                <w:szCs w:val="28"/>
              </w:rPr>
              <w:lastRenderedPageBreak/>
              <w:t>зернышки цыплята, летают птички и т. д.</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Развитие танцевально-игрового творчества.   </w:t>
            </w:r>
            <w:r w:rsidRPr="00205AEF">
              <w:rPr>
                <w:rFonts w:ascii="Times New Roman" w:hAnsi="Times New Roman" w:cs="Times New Roman"/>
                <w:sz w:val="28"/>
                <w:szCs w:val="28"/>
              </w:rPr>
              <w:t>Стимулировать самостоятельное выполнение танцевальных движений под плясовые мелодии.</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Учить более точно выполнять</w:t>
            </w:r>
            <w:proofErr w:type="gramEnd"/>
            <w:r w:rsidRPr="00205AEF">
              <w:rPr>
                <w:rFonts w:ascii="Times New Roman" w:hAnsi="Times New Roman" w:cs="Times New Roman"/>
                <w:sz w:val="28"/>
                <w:szCs w:val="28"/>
              </w:rPr>
              <w:t xml:space="preserve"> движения, передающие характер изображаемых животных.</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Игра на детских музыкальных инструментах.  </w:t>
            </w:r>
            <w:r w:rsidRPr="00205AEF">
              <w:rPr>
                <w:rFonts w:ascii="Times New Roman" w:hAnsi="Times New Roman" w:cs="Times New Roman"/>
                <w:sz w:val="28"/>
                <w:szCs w:val="28"/>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дошкольников подыгрывать на детских ударных музыкальных инструментах.</w:t>
            </w:r>
          </w:p>
        </w:tc>
      </w:tr>
      <w:tr w:rsidR="00205AEF" w:rsidRPr="00205AEF" w:rsidTr="00205AEF">
        <w:tc>
          <w:tcPr>
            <w:tcW w:w="259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697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Слушание. </w:t>
            </w:r>
            <w:r w:rsidRPr="00205AEF">
              <w:rPr>
                <w:rFonts w:ascii="Times New Roman" w:hAnsi="Times New Roman" w:cs="Times New Roman"/>
                <w:sz w:val="28"/>
                <w:szCs w:val="28"/>
              </w:rPr>
              <w:t>Формировать навыки культуры слушания музыки (не отвлекаться, дослушивать произведение до конца).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чувствовать характер музыки, узнавать знакомые произведения, высказывать свои впечатления о </w:t>
            </w:r>
            <w:proofErr w:type="gramStart"/>
            <w:r w:rsidRPr="00205AEF">
              <w:rPr>
                <w:rFonts w:ascii="Times New Roman" w:hAnsi="Times New Roman" w:cs="Times New Roman"/>
                <w:sz w:val="28"/>
                <w:szCs w:val="28"/>
              </w:rPr>
              <w:t>прослушанном</w:t>
            </w:r>
            <w:proofErr w:type="gramEnd"/>
            <w:r w:rsidRPr="00205AEF">
              <w:rPr>
                <w:rFonts w:ascii="Times New Roman" w:hAnsi="Times New Roman" w:cs="Times New Roman"/>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Пение. </w:t>
            </w:r>
            <w:r w:rsidRPr="00205AEF">
              <w:rPr>
                <w:rFonts w:ascii="Times New Roman" w:hAnsi="Times New Roman" w:cs="Times New Roman"/>
                <w:sz w:val="28"/>
                <w:szCs w:val="28"/>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петь с инструментальным сопровождением и без него (с помощью воспитателя).</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Песенное творчество. </w:t>
            </w:r>
            <w:r w:rsidRPr="00205AEF">
              <w:rPr>
                <w:rFonts w:ascii="Times New Roman" w:hAnsi="Times New Roman" w:cs="Times New Roman"/>
                <w:sz w:val="28"/>
                <w:szCs w:val="28"/>
              </w:rPr>
              <w:t xml:space="preserve">Учить </w:t>
            </w:r>
            <w:proofErr w:type="gramStart"/>
            <w:r w:rsidRPr="00205AEF">
              <w:rPr>
                <w:rFonts w:ascii="Times New Roman" w:hAnsi="Times New Roman" w:cs="Times New Roman"/>
                <w:sz w:val="28"/>
                <w:szCs w:val="28"/>
              </w:rPr>
              <w:t>самостоятельно</w:t>
            </w:r>
            <w:proofErr w:type="gramEnd"/>
            <w:r w:rsidRPr="00205AEF">
              <w:rPr>
                <w:rFonts w:ascii="Times New Roman" w:hAnsi="Times New Roman" w:cs="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Музыкально-ритмические движения. </w:t>
            </w:r>
            <w:r w:rsidRPr="00205AEF">
              <w:rPr>
                <w:rFonts w:ascii="Times New Roman" w:hAnsi="Times New Roman" w:cs="Times New Roman"/>
                <w:sz w:val="28"/>
                <w:szCs w:val="28"/>
              </w:rPr>
              <w:t xml:space="preserve">Продолжать формировать у детей навык ритмичного движения в соответствии с характером музыки. Учить </w:t>
            </w:r>
            <w:proofErr w:type="gramStart"/>
            <w:r w:rsidRPr="00205AEF">
              <w:rPr>
                <w:rFonts w:ascii="Times New Roman" w:hAnsi="Times New Roman" w:cs="Times New Roman"/>
                <w:sz w:val="28"/>
                <w:szCs w:val="28"/>
              </w:rPr>
              <w:t>самостоятельно</w:t>
            </w:r>
            <w:proofErr w:type="gramEnd"/>
            <w:r w:rsidRPr="00205AEF">
              <w:rPr>
                <w:rFonts w:ascii="Times New Roman" w:hAnsi="Times New Roman" w:cs="Times New Roman"/>
                <w:sz w:val="28"/>
                <w:szCs w:val="28"/>
              </w:rPr>
              <w:t xml:space="preserve"> менять движения в соответствии с двух- и трехчастной формой музыки.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Совершенствовать танцевальные движения: прямой галоп, пружинка, кружение по одному и в парах.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детей двигаться в парах по кругу в танцах </w:t>
            </w:r>
            <w:r w:rsidRPr="00205AEF">
              <w:rPr>
                <w:rFonts w:ascii="Times New Roman" w:hAnsi="Times New Roman" w:cs="Times New Roman"/>
                <w:sz w:val="28"/>
                <w:szCs w:val="28"/>
              </w:rPr>
              <w:lastRenderedPageBreak/>
              <w:t>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совершенствовать навыки основных движений (ходьба: «торжественная», спокойная, «таинственная»; бег: легкий и стремительный).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Развитие танцевально-игрового творчества. </w:t>
            </w:r>
            <w:r w:rsidRPr="00205AEF">
              <w:rPr>
                <w:rFonts w:ascii="Times New Roman" w:hAnsi="Times New Roman" w:cs="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Обучать </w:t>
            </w:r>
            <w:proofErr w:type="spellStart"/>
            <w:r w:rsidRPr="00205AEF">
              <w:rPr>
                <w:rFonts w:ascii="Times New Roman" w:hAnsi="Times New Roman" w:cs="Times New Roman"/>
                <w:sz w:val="28"/>
                <w:szCs w:val="28"/>
              </w:rPr>
              <w:t>инсценированию</w:t>
            </w:r>
            <w:proofErr w:type="spellEnd"/>
            <w:r w:rsidRPr="00205AEF">
              <w:rPr>
                <w:rFonts w:ascii="Times New Roman" w:hAnsi="Times New Roman" w:cs="Times New Roman"/>
                <w:sz w:val="28"/>
                <w:szCs w:val="28"/>
              </w:rPr>
              <w:t xml:space="preserve"> песен и постановке небольших музыкальных спектаклей.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Игра на детских музыкальных инструментах. </w:t>
            </w:r>
            <w:r w:rsidRPr="00205AEF">
              <w:rPr>
                <w:rFonts w:ascii="Times New Roman" w:hAnsi="Times New Roman" w:cs="Times New Roman"/>
                <w:sz w:val="28"/>
                <w:szCs w:val="28"/>
              </w:rPr>
              <w:t xml:space="preserve">Формировать </w:t>
            </w:r>
            <w:proofErr w:type="spellStart"/>
            <w:r w:rsidRPr="00205AEF">
              <w:rPr>
                <w:rFonts w:ascii="Times New Roman" w:hAnsi="Times New Roman" w:cs="Times New Roman"/>
                <w:sz w:val="28"/>
                <w:szCs w:val="28"/>
              </w:rPr>
              <w:t>умениеподыгрывать</w:t>
            </w:r>
            <w:proofErr w:type="spellEnd"/>
            <w:r w:rsidRPr="00205AEF">
              <w:rPr>
                <w:rFonts w:ascii="Times New Roman" w:hAnsi="Times New Roman" w:cs="Times New Roman"/>
                <w:sz w:val="28"/>
                <w:szCs w:val="28"/>
              </w:rPr>
              <w:t xml:space="preserve"> простейшие мелодии на деревянных ложках, погремушках, барабане, металлофоне.</w:t>
            </w:r>
          </w:p>
        </w:tc>
      </w:tr>
      <w:tr w:rsidR="00205AEF" w:rsidRPr="00205AEF" w:rsidTr="00205AEF">
        <w:tc>
          <w:tcPr>
            <w:tcW w:w="259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697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развивать интерес и любовь к музыке, музыкальную отзывчивость на нее.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Продолжать развивать музыкальные способности детей: </w:t>
            </w:r>
            <w:proofErr w:type="spellStart"/>
            <w:r w:rsidRPr="00205AEF">
              <w:rPr>
                <w:rFonts w:ascii="Times New Roman" w:hAnsi="Times New Roman" w:cs="Times New Roman"/>
                <w:sz w:val="28"/>
                <w:szCs w:val="28"/>
              </w:rPr>
              <w:t>звуковысотный</w:t>
            </w:r>
            <w:proofErr w:type="spellEnd"/>
            <w:r w:rsidRPr="00205AEF">
              <w:rPr>
                <w:rFonts w:ascii="Times New Roman" w:hAnsi="Times New Roman" w:cs="Times New Roman"/>
                <w:sz w:val="28"/>
                <w:szCs w:val="28"/>
              </w:rPr>
              <w:t xml:space="preserve">, ритмический, </w:t>
            </w:r>
            <w:r w:rsidRPr="00205AEF">
              <w:rPr>
                <w:rFonts w:ascii="Times New Roman" w:hAnsi="Times New Roman" w:cs="Times New Roman"/>
                <w:sz w:val="28"/>
                <w:szCs w:val="28"/>
              </w:rPr>
              <w:lastRenderedPageBreak/>
              <w:t>тембровый, динамический слух.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Слушание. </w:t>
            </w:r>
            <w:r w:rsidRPr="00205AEF">
              <w:rPr>
                <w:rFonts w:ascii="Times New Roman" w:hAnsi="Times New Roman" w:cs="Times New Roman"/>
                <w:sz w:val="28"/>
                <w:szCs w:val="28"/>
              </w:rPr>
              <w:t>Учить различать жанры музыкальных произведений (марш, танец, песня).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Пение. </w:t>
            </w:r>
            <w:r w:rsidRPr="00205AEF">
              <w:rPr>
                <w:rFonts w:ascii="Times New Roman" w:hAnsi="Times New Roman" w:cs="Times New Roman"/>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w:t>
            </w:r>
            <w:r w:rsidRPr="00205AEF">
              <w:rPr>
                <w:rFonts w:ascii="Times New Roman" w:hAnsi="Times New Roman" w:cs="Times New Roman"/>
                <w:sz w:val="28"/>
                <w:szCs w:val="28"/>
              </w:rPr>
              <w:lastRenderedPageBreak/>
              <w:t>Развивать песенный музыкальный вкус.</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Песенное творчество. </w:t>
            </w:r>
            <w:r w:rsidRPr="00205AEF">
              <w:rPr>
                <w:rFonts w:ascii="Times New Roman" w:hAnsi="Times New Roman" w:cs="Times New Roman"/>
                <w:sz w:val="28"/>
                <w:szCs w:val="28"/>
              </w:rPr>
              <w:t>Учить импровизировать мелодию на заданный текст.</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сочинять мелодии различного характера: ласковую колыбельную, задорный или бодрый марш, плавный вальс, веселую плясовую.</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Музыкально-ритмические движения. </w:t>
            </w:r>
            <w:r w:rsidRPr="00205AEF">
              <w:rPr>
                <w:rFonts w:ascii="Times New Roman" w:hAnsi="Times New Roman" w:cs="Times New Roman"/>
                <w:sz w:val="28"/>
                <w:szCs w:val="28"/>
              </w:rPr>
              <w:t>Развивать чувство ритма, умение передавать через движения характер музыки, ее эмоционально-образное содержание.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w:t>
            </w:r>
            <w:proofErr w:type="gramStart"/>
            <w:r w:rsidRPr="00205AEF">
              <w:rPr>
                <w:rFonts w:ascii="Times New Roman" w:hAnsi="Times New Roman" w:cs="Times New Roman"/>
                <w:sz w:val="28"/>
                <w:szCs w:val="28"/>
              </w:rPr>
              <w:t>свободно</w:t>
            </w:r>
            <w:proofErr w:type="gramEnd"/>
            <w:r w:rsidRPr="00205AEF">
              <w:rPr>
                <w:rFonts w:ascii="Times New Roman" w:hAnsi="Times New Roman" w:cs="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с русским хороводом, пляской, а также с танцами других народов.</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Продолжать развивать навыки </w:t>
            </w:r>
            <w:proofErr w:type="spellStart"/>
            <w:r w:rsidRPr="00205AEF">
              <w:rPr>
                <w:rFonts w:ascii="Times New Roman" w:hAnsi="Times New Roman" w:cs="Times New Roman"/>
                <w:sz w:val="28"/>
                <w:szCs w:val="28"/>
              </w:rPr>
              <w:t>инсценирования</w:t>
            </w:r>
            <w:proofErr w:type="spellEnd"/>
            <w:r w:rsidRPr="00205AEF">
              <w:rPr>
                <w:rFonts w:ascii="Times New Roman" w:hAnsi="Times New Roman" w:cs="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 xml:space="preserve">Музыкально-игровое и танцевальное творчество.  </w:t>
            </w:r>
            <w:r w:rsidRPr="00205AEF">
              <w:rPr>
                <w:rFonts w:ascii="Times New Roman" w:hAnsi="Times New Roman" w:cs="Times New Roman"/>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w:t>
            </w:r>
            <w:proofErr w:type="gramStart"/>
            <w:r w:rsidRPr="00205AEF">
              <w:rPr>
                <w:rFonts w:ascii="Times New Roman" w:hAnsi="Times New Roman" w:cs="Times New Roman"/>
                <w:sz w:val="28"/>
                <w:szCs w:val="28"/>
              </w:rPr>
              <w:t>самостоятельно</w:t>
            </w:r>
            <w:proofErr w:type="gramEnd"/>
            <w:r w:rsidRPr="00205AEF">
              <w:rPr>
                <w:rFonts w:ascii="Times New Roman" w:hAnsi="Times New Roman" w:cs="Times New Roman"/>
                <w:sz w:val="28"/>
                <w:szCs w:val="28"/>
              </w:rPr>
              <w:t xml:space="preserve"> придумывать движения, отражающие содержание песни.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Побуждать к </w:t>
            </w:r>
            <w:proofErr w:type="spellStart"/>
            <w:r w:rsidRPr="00205AEF">
              <w:rPr>
                <w:rFonts w:ascii="Times New Roman" w:hAnsi="Times New Roman" w:cs="Times New Roman"/>
                <w:sz w:val="28"/>
                <w:szCs w:val="28"/>
              </w:rPr>
              <w:t>инсценированию</w:t>
            </w:r>
            <w:proofErr w:type="spellEnd"/>
            <w:r w:rsidRPr="00205AEF">
              <w:rPr>
                <w:rFonts w:ascii="Times New Roman" w:hAnsi="Times New Roman" w:cs="Times New Roman"/>
                <w:sz w:val="28"/>
                <w:szCs w:val="28"/>
              </w:rPr>
              <w:t xml:space="preserve"> содержания песен, хороводов.</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 xml:space="preserve">Игра на детских музыкальных инструментах. </w:t>
            </w:r>
            <w:r w:rsidRPr="00205AEF">
              <w:rPr>
                <w:rFonts w:ascii="Times New Roman" w:hAnsi="Times New Roman" w:cs="Times New Roman"/>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творчество детей, побуждать их к активным самостоятельным действиям.</w:t>
            </w:r>
          </w:p>
        </w:tc>
      </w:tr>
      <w:tr w:rsidR="00205AEF" w:rsidRPr="00205AEF" w:rsidTr="00205AEF">
        <w:tc>
          <w:tcPr>
            <w:tcW w:w="2593"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bCs/>
                <w:sz w:val="28"/>
                <w:szCs w:val="28"/>
              </w:rPr>
            </w:pPr>
          </w:p>
        </w:tc>
        <w:tc>
          <w:tcPr>
            <w:tcW w:w="6978"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Совершенствовать </w:t>
            </w:r>
            <w:proofErr w:type="spellStart"/>
            <w:r w:rsidRPr="00205AEF">
              <w:rPr>
                <w:rFonts w:ascii="Times New Roman" w:hAnsi="Times New Roman" w:cs="Times New Roman"/>
                <w:sz w:val="28"/>
                <w:szCs w:val="28"/>
              </w:rPr>
              <w:t>звуковысотный</w:t>
            </w:r>
            <w:proofErr w:type="spellEnd"/>
            <w:r w:rsidRPr="00205AEF">
              <w:rPr>
                <w:rFonts w:ascii="Times New Roman" w:hAnsi="Times New Roman" w:cs="Times New Roman"/>
                <w:sz w:val="28"/>
                <w:szCs w:val="28"/>
              </w:rPr>
              <w:t>, ритмический, тембровый и динамический слух.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Способствовать дальнейшему формированию певческого голоса, развитию навыков движения под музыку. Обучать игре на детских музыкальных </w:t>
            </w:r>
            <w:r w:rsidRPr="00205AEF">
              <w:rPr>
                <w:rFonts w:ascii="Times New Roman" w:hAnsi="Times New Roman" w:cs="Times New Roman"/>
                <w:sz w:val="28"/>
                <w:szCs w:val="28"/>
              </w:rPr>
              <w:lastRenderedPageBreak/>
              <w:t>инструментах.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с элементарными музыкальными понятиями.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Слушание. </w:t>
            </w:r>
            <w:r w:rsidRPr="00205AEF">
              <w:rPr>
                <w:rFonts w:ascii="Times New Roman" w:hAnsi="Times New Roman" w:cs="Times New Roman"/>
                <w:sz w:val="28"/>
                <w:szCs w:val="28"/>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детей с мелодией Государственного гимна Российской Федерации.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Пение. </w:t>
            </w:r>
            <w:r w:rsidRPr="00205AEF">
              <w:rPr>
                <w:rFonts w:ascii="Times New Roman" w:hAnsi="Times New Roman" w:cs="Times New Roman"/>
                <w:sz w:val="28"/>
                <w:szCs w:val="28"/>
              </w:rPr>
              <w:t>Совершенствовать певческий голос и вокально-слуховую координацию.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Закреплять практические навыки выразительного исполнения песен в пределах </w:t>
            </w:r>
            <w:proofErr w:type="gramStart"/>
            <w:r w:rsidRPr="00205AEF">
              <w:rPr>
                <w:rFonts w:ascii="Times New Roman" w:hAnsi="Times New Roman" w:cs="Times New Roman"/>
                <w:sz w:val="28"/>
                <w:szCs w:val="28"/>
              </w:rPr>
              <w:t>от</w:t>
            </w:r>
            <w:proofErr w:type="gramEnd"/>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до</w:t>
            </w:r>
            <w:proofErr w:type="gramEnd"/>
            <w:r w:rsidRPr="00205AEF">
              <w:rPr>
                <w:rFonts w:ascii="Times New Roman" w:hAnsi="Times New Roman" w:cs="Times New Roman"/>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Закреплять умение петь самостоятельно, индивидуально и коллективно, с музыкальным сопровождением и без него.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Песенное творчество. </w:t>
            </w:r>
            <w:r w:rsidRPr="00205AEF">
              <w:rPr>
                <w:rFonts w:ascii="Times New Roman" w:hAnsi="Times New Roman" w:cs="Times New Roman"/>
                <w:sz w:val="28"/>
                <w:szCs w:val="28"/>
              </w:rPr>
              <w:t xml:space="preserve">Учить </w:t>
            </w:r>
            <w:proofErr w:type="gramStart"/>
            <w:r w:rsidRPr="00205AEF">
              <w:rPr>
                <w:rFonts w:ascii="Times New Roman" w:hAnsi="Times New Roman" w:cs="Times New Roman"/>
                <w:sz w:val="28"/>
                <w:szCs w:val="28"/>
              </w:rPr>
              <w:t>самостоятельно</w:t>
            </w:r>
            <w:proofErr w:type="gramEnd"/>
            <w:r w:rsidRPr="00205AEF">
              <w:rPr>
                <w:rFonts w:ascii="Times New Roman" w:hAnsi="Times New Roman" w:cs="Times New Roman"/>
                <w:sz w:val="28"/>
                <w:szCs w:val="28"/>
              </w:rPr>
              <w:t xml:space="preserve"> </w:t>
            </w:r>
            <w:r w:rsidRPr="00205AEF">
              <w:rPr>
                <w:rFonts w:ascii="Times New Roman" w:hAnsi="Times New Roman" w:cs="Times New Roman"/>
                <w:sz w:val="28"/>
                <w:szCs w:val="28"/>
              </w:rPr>
              <w:lastRenderedPageBreak/>
              <w:t>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Музыкально-ритмические движения. </w:t>
            </w:r>
            <w:r w:rsidRPr="00205AEF">
              <w:rPr>
                <w:rFonts w:ascii="Times New Roman" w:hAnsi="Times New Roman" w:cs="Times New Roman"/>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Знакомить с национальными плясками (русские, белорусские, украинские и т. 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Развивать танцевально-игровое творчество; формировать навыки художественного исполнения различных образов при </w:t>
            </w:r>
            <w:proofErr w:type="spellStart"/>
            <w:r w:rsidRPr="00205AEF">
              <w:rPr>
                <w:rFonts w:ascii="Times New Roman" w:hAnsi="Times New Roman" w:cs="Times New Roman"/>
                <w:sz w:val="28"/>
                <w:szCs w:val="28"/>
              </w:rPr>
              <w:t>инсценировании</w:t>
            </w:r>
            <w:proofErr w:type="spellEnd"/>
            <w:r w:rsidRPr="00205AEF">
              <w:rPr>
                <w:rFonts w:ascii="Times New Roman" w:hAnsi="Times New Roman" w:cs="Times New Roman"/>
                <w:sz w:val="28"/>
                <w:szCs w:val="28"/>
              </w:rPr>
              <w:t xml:space="preserve"> песен, театральных постановок.</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Музыкально-игровое и танцевальное творчество.</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детей импровизировать под музыку соответствующего характера (лыжник, конькобежец, наездник, рыбак; лукавый котик и сердитый козлик и т. </w:t>
            </w:r>
            <w:r w:rsidRPr="00205AEF">
              <w:rPr>
                <w:rFonts w:ascii="Times New Roman" w:hAnsi="Times New Roman" w:cs="Times New Roman"/>
                <w:sz w:val="28"/>
                <w:szCs w:val="28"/>
              </w:rPr>
              <w:lastRenderedPageBreak/>
              <w:t>п.).</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Учить придумывать движения, отражающие содержание песни; выразительно действовать с воображаемыми предметами.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Учить </w:t>
            </w:r>
            <w:proofErr w:type="gramStart"/>
            <w:r w:rsidRPr="00205AEF">
              <w:rPr>
                <w:rFonts w:ascii="Times New Roman" w:hAnsi="Times New Roman" w:cs="Times New Roman"/>
                <w:sz w:val="28"/>
                <w:szCs w:val="28"/>
              </w:rPr>
              <w:t>самостоятельно</w:t>
            </w:r>
            <w:proofErr w:type="gramEnd"/>
            <w:r w:rsidRPr="00205AEF">
              <w:rPr>
                <w:rFonts w:ascii="Times New Roman" w:hAnsi="Times New Roman" w:cs="Times New Roman"/>
                <w:sz w:val="28"/>
                <w:szCs w:val="28"/>
              </w:rPr>
              <w:t xml:space="preserve"> искать способ передачи в движениях музыкальных образов.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
                <w:bCs/>
                <w:sz w:val="28"/>
                <w:szCs w:val="28"/>
              </w:rPr>
              <w:t>Игра на детских музыкальных инструментах.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w:t>
            </w:r>
          </w:p>
          <w:p w:rsidR="00205AEF" w:rsidRPr="00205AEF" w:rsidRDefault="00205AEF" w:rsidP="00205AEF">
            <w:pPr>
              <w:spacing w:line="360" w:lineRule="auto"/>
              <w:ind w:firstLine="851"/>
              <w:jc w:val="both"/>
              <w:rPr>
                <w:rFonts w:ascii="Times New Roman" w:hAnsi="Times New Roman" w:cs="Times New Roman"/>
                <w:b/>
                <w:bCs/>
                <w:sz w:val="28"/>
                <w:szCs w:val="28"/>
              </w:rPr>
            </w:pPr>
          </w:p>
        </w:tc>
      </w:tr>
    </w:tbl>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both"/>
        <w:rPr>
          <w:rFonts w:ascii="Times New Roman" w:hAnsi="Times New Roman" w:cs="Times New Roman"/>
          <w:b/>
          <w:sz w:val="28"/>
          <w:szCs w:val="28"/>
        </w:rPr>
      </w:pPr>
    </w:p>
    <w:p w:rsidR="00205AEF" w:rsidRPr="00205AEF" w:rsidRDefault="00205AEF" w:rsidP="00205AEF">
      <w:pPr>
        <w:spacing w:line="360" w:lineRule="auto"/>
        <w:ind w:firstLine="851"/>
        <w:jc w:val="center"/>
        <w:rPr>
          <w:rFonts w:ascii="Times New Roman" w:hAnsi="Times New Roman" w:cs="Times New Roman"/>
          <w:b/>
          <w:sz w:val="28"/>
          <w:szCs w:val="28"/>
        </w:rPr>
      </w:pPr>
      <w:r w:rsidRPr="00205AEF">
        <w:rPr>
          <w:rFonts w:ascii="Times New Roman" w:hAnsi="Times New Roman" w:cs="Times New Roman"/>
          <w:b/>
          <w:sz w:val="28"/>
          <w:szCs w:val="28"/>
        </w:rPr>
        <w:lastRenderedPageBreak/>
        <w:t>2.2.5. Образовательная область «Физическое развитие»</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i/>
          <w:sz w:val="28"/>
          <w:szCs w:val="28"/>
        </w:rPr>
        <w:t>П</w:t>
      </w:r>
      <w:proofErr w:type="spellStart"/>
      <w:r w:rsidRPr="00205AEF">
        <w:rPr>
          <w:rFonts w:ascii="Times New Roman" w:hAnsi="Times New Roman" w:cs="Times New Roman"/>
          <w:i/>
          <w:sz w:val="28"/>
          <w:szCs w:val="28"/>
          <w:lang w:val="x-none"/>
        </w:rPr>
        <w:t>риобретение</w:t>
      </w:r>
      <w:proofErr w:type="spellEnd"/>
      <w:r w:rsidRPr="00205AEF">
        <w:rPr>
          <w:rFonts w:ascii="Times New Roman" w:hAnsi="Times New Roman" w:cs="Times New Roman"/>
          <w:i/>
          <w:sz w:val="28"/>
          <w:szCs w:val="28"/>
          <w:lang w:val="x-none"/>
        </w:rPr>
        <w:t xml:space="preserve"> опыта в следующих видах </w:t>
      </w:r>
      <w:r w:rsidRPr="00205AEF">
        <w:rPr>
          <w:rFonts w:ascii="Times New Roman" w:hAnsi="Times New Roman" w:cs="Times New Roman"/>
          <w:i/>
          <w:sz w:val="28"/>
          <w:szCs w:val="28"/>
        </w:rPr>
        <w:t>поведения детей</w:t>
      </w:r>
      <w:r w:rsidRPr="00205AEF">
        <w:rPr>
          <w:rFonts w:ascii="Times New Roman" w:hAnsi="Times New Roman" w:cs="Times New Roman"/>
          <w:i/>
          <w:sz w:val="28"/>
          <w:szCs w:val="28"/>
          <w:lang w:val="x-none"/>
        </w:rPr>
        <w:t>: двигательно</w:t>
      </w:r>
      <w:r w:rsidRPr="00205AEF">
        <w:rPr>
          <w:rFonts w:ascii="Times New Roman" w:hAnsi="Times New Roman" w:cs="Times New Roman"/>
          <w:i/>
          <w:sz w:val="28"/>
          <w:szCs w:val="28"/>
        </w:rPr>
        <w:t>м</w:t>
      </w:r>
      <w:r w:rsidRPr="00205AEF">
        <w:rPr>
          <w:rFonts w:ascii="Times New Roman" w:hAnsi="Times New Roman" w:cs="Times New Roman"/>
          <w:i/>
          <w:sz w:val="28"/>
          <w:szCs w:val="28"/>
          <w:lang w:val="x-none"/>
        </w:rPr>
        <w:t xml:space="preserve">, в том </w:t>
      </w:r>
      <w:proofErr w:type="gramStart"/>
      <w:r w:rsidRPr="00205AEF">
        <w:rPr>
          <w:rFonts w:ascii="Times New Roman" w:hAnsi="Times New Roman" w:cs="Times New Roman"/>
          <w:i/>
          <w:sz w:val="28"/>
          <w:szCs w:val="28"/>
          <w:lang w:val="x-none"/>
        </w:rPr>
        <w:t>числе</w:t>
      </w:r>
      <w:proofErr w:type="gramEnd"/>
      <w:r w:rsidRPr="00205AEF">
        <w:rPr>
          <w:rFonts w:ascii="Times New Roman" w:hAnsi="Times New Roman" w:cs="Times New Roman"/>
          <w:i/>
          <w:sz w:val="28"/>
          <w:szCs w:val="28"/>
          <w:lang w:val="x-none"/>
        </w:rPr>
        <w:t xml:space="preserve"> связанно</w:t>
      </w:r>
      <w:r w:rsidRPr="00205AEF">
        <w:rPr>
          <w:rFonts w:ascii="Times New Roman" w:hAnsi="Times New Roman" w:cs="Times New Roman"/>
          <w:i/>
          <w:sz w:val="28"/>
          <w:szCs w:val="28"/>
        </w:rPr>
        <w:t>м</w:t>
      </w:r>
      <w:r w:rsidRPr="00205AEF">
        <w:rPr>
          <w:rFonts w:ascii="Times New Roman" w:hAnsi="Times New Roman" w:cs="Times New Roman"/>
          <w:i/>
          <w:sz w:val="28"/>
          <w:szCs w:val="28"/>
          <w:lang w:val="x-none"/>
        </w:rPr>
        <w:t xml:space="preserve">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r w:rsidRPr="00205AEF">
        <w:rPr>
          <w:rFonts w:ascii="Times New Roman" w:hAnsi="Times New Roman" w:cs="Times New Roman"/>
          <w:i/>
          <w:sz w:val="28"/>
          <w:szCs w:val="28"/>
        </w:rPr>
        <w:t>:</w:t>
      </w:r>
      <w:r w:rsidRPr="00205AEF">
        <w:rPr>
          <w:rFonts w:ascii="Times New Roman" w:hAnsi="Times New Roman" w:cs="Times New Roman"/>
          <w:sz w:val="28"/>
          <w:szCs w:val="28"/>
          <w:lang w:val="x-none"/>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удовлетворять потребность детей в движении;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повышать устойчивость организма к воздействию различных неблагоприятных факторов;</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расширять у детей представления и знания о различных видах физических упражнений спортивного характера;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целенаправленно развивать физические качества (скоростные, скоростн</w:t>
      </w:r>
      <w:proofErr w:type="gramStart"/>
      <w:r w:rsidRPr="00205AEF">
        <w:rPr>
          <w:rFonts w:ascii="Times New Roman" w:hAnsi="Times New Roman" w:cs="Times New Roman"/>
          <w:sz w:val="28"/>
          <w:szCs w:val="28"/>
        </w:rPr>
        <w:t>о-</w:t>
      </w:r>
      <w:proofErr w:type="gramEnd"/>
      <w:r w:rsidRPr="00205AEF">
        <w:rPr>
          <w:rFonts w:ascii="Times New Roman" w:hAnsi="Times New Roman" w:cs="Times New Roman"/>
          <w:sz w:val="28"/>
          <w:szCs w:val="28"/>
        </w:rPr>
        <w:t xml:space="preserve"> силовые, силу, гибкость, ловкость и выносливость);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развивать координацию движений, чувства равновесия, ориентировку в пространстве, скоростную реакцию, силу и гибкость;</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развивать у детей возможность самостоятельного выполнения детьми всех гигиенических процедур и навыков самообслуживания;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формировать у детей потребность в регулярных занятиях физической культуры.</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В</w:t>
      </w:r>
      <w:proofErr w:type="spellStart"/>
      <w:r w:rsidRPr="00205AEF">
        <w:rPr>
          <w:rFonts w:ascii="Times New Roman" w:hAnsi="Times New Roman" w:cs="Times New Roman"/>
          <w:i/>
          <w:sz w:val="28"/>
          <w:szCs w:val="28"/>
          <w:lang w:val="x-none"/>
        </w:rPr>
        <w:t>ыполнение</w:t>
      </w:r>
      <w:proofErr w:type="spellEnd"/>
      <w:r w:rsidRPr="00205AEF">
        <w:rPr>
          <w:rFonts w:ascii="Times New Roman" w:hAnsi="Times New Roman" w:cs="Times New Roman"/>
          <w:i/>
          <w:sz w:val="28"/>
          <w:szCs w:val="28"/>
          <w:lang w:val="x-none"/>
        </w:rPr>
        <w:t xml:space="preserve"> основных движений (ходьба, бег, мягкие прыжки, повороты в обе стороны)</w:t>
      </w:r>
      <w:r w:rsidRPr="00205AEF">
        <w:rPr>
          <w:rFonts w:ascii="Times New Roman" w:hAnsi="Times New Roman" w:cs="Times New Roman"/>
          <w:i/>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b/>
          <w:sz w:val="28"/>
          <w:szCs w:val="28"/>
        </w:rPr>
        <w:lastRenderedPageBreak/>
        <w:t xml:space="preserve"> -  </w:t>
      </w:r>
      <w:r w:rsidRPr="00205AEF">
        <w:rPr>
          <w:rFonts w:ascii="Times New Roman" w:hAnsi="Times New Roman" w:cs="Times New Roman"/>
          <w:sz w:val="28"/>
          <w:szCs w:val="28"/>
        </w:rPr>
        <w:t>развивать основные движения во время игровой активности детей.</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Ходьба (</w:t>
      </w:r>
      <w:proofErr w:type="spellStart"/>
      <w:r w:rsidRPr="00205AEF">
        <w:rPr>
          <w:rFonts w:ascii="Times New Roman" w:hAnsi="Times New Roman" w:cs="Times New Roman"/>
          <w:sz w:val="28"/>
          <w:szCs w:val="28"/>
        </w:rPr>
        <w:t>скрестным</w:t>
      </w:r>
      <w:proofErr w:type="spellEnd"/>
      <w:r w:rsidRPr="00205AEF">
        <w:rPr>
          <w:rFonts w:ascii="Times New Roman" w:hAnsi="Times New Roman" w:cs="Times New Roman"/>
          <w:sz w:val="28"/>
          <w:szCs w:val="28"/>
        </w:rPr>
        <w:t xml:space="preserve">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 </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roofErr w:type="gramEnd"/>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rsidRPr="00205AEF">
        <w:rPr>
          <w:rFonts w:ascii="Times New Roman" w:hAnsi="Times New Roman" w:cs="Times New Roman"/>
          <w:sz w:val="28"/>
          <w:szCs w:val="28"/>
        </w:rPr>
        <w:t>многоскоки</w:t>
      </w:r>
      <w:proofErr w:type="spellEnd"/>
      <w:r w:rsidRPr="00205AEF">
        <w:rPr>
          <w:rFonts w:ascii="Times New Roman" w:hAnsi="Times New Roman" w:cs="Times New Roman"/>
          <w:sz w:val="28"/>
          <w:szCs w:val="28"/>
        </w:rPr>
        <w:t>); через линии, веревку, невысокие предметы; вверх из глубоко приседа; боком с опорой руками на предмет;</w:t>
      </w:r>
      <w:proofErr w:type="gramEnd"/>
      <w:r w:rsidRPr="00205AEF">
        <w:rPr>
          <w:rFonts w:ascii="Times New Roman" w:hAnsi="Times New Roman" w:cs="Times New Roman"/>
          <w:sz w:val="28"/>
          <w:szCs w:val="28"/>
        </w:rPr>
        <w:t xml:space="preserve">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Pr="00205AEF">
        <w:rPr>
          <w:rFonts w:ascii="Times New Roman" w:hAnsi="Times New Roman" w:cs="Times New Roman"/>
          <w:sz w:val="28"/>
          <w:szCs w:val="28"/>
        </w:rPr>
        <w:t>гимниках</w:t>
      </w:r>
      <w:proofErr w:type="spellEnd"/>
      <w:r w:rsidRPr="00205AEF">
        <w:rPr>
          <w:rFonts w:ascii="Times New Roman" w:hAnsi="Times New Roman" w:cs="Times New Roman"/>
          <w:sz w:val="28"/>
          <w:szCs w:val="28"/>
        </w:rPr>
        <w:t>): повороты вокруг себя,  поочередный подъем ног, постановка стоп на мяч  и т.д.).</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w:t>
      </w:r>
      <w:proofErr w:type="gramStart"/>
      <w:r w:rsidRPr="00205AEF">
        <w:rPr>
          <w:rFonts w:ascii="Times New Roman" w:hAnsi="Times New Roman" w:cs="Times New Roman"/>
          <w:sz w:val="28"/>
          <w:szCs w:val="28"/>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sidRPr="00205AEF">
        <w:rPr>
          <w:rFonts w:ascii="Times New Roman" w:hAnsi="Times New Roman" w:cs="Times New Roman"/>
          <w:sz w:val="28"/>
          <w:szCs w:val="28"/>
        </w:rPr>
        <w:t xml:space="preserve">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Ползание, лазанье (ползание на животе, спине по гимнастической скамейке, подтягиваясь руками и отталкиваясь ногами; по бревну;  лазание по </w:t>
      </w:r>
      <w:r w:rsidRPr="00205AEF">
        <w:rPr>
          <w:rFonts w:ascii="Times New Roman" w:hAnsi="Times New Roman" w:cs="Times New Roman"/>
          <w:sz w:val="28"/>
          <w:szCs w:val="28"/>
        </w:rPr>
        <w:lastRenderedPageBreak/>
        <w:t xml:space="preserve">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w:t>
      </w:r>
      <w:proofErr w:type="spellStart"/>
      <w:r w:rsidRPr="00205AEF">
        <w:rPr>
          <w:rFonts w:ascii="Times New Roman" w:hAnsi="Times New Roman" w:cs="Times New Roman"/>
          <w:sz w:val="28"/>
          <w:szCs w:val="28"/>
        </w:rPr>
        <w:t>скалодрому</w:t>
      </w:r>
      <w:proofErr w:type="spellEnd"/>
      <w:r w:rsidRPr="00205AEF">
        <w:rPr>
          <w:rFonts w:ascii="Times New Roman" w:hAnsi="Times New Roman" w:cs="Times New Roman"/>
          <w:sz w:val="28"/>
          <w:szCs w:val="28"/>
        </w:rPr>
        <w:t>).</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bCs/>
          <w:sz w:val="28"/>
          <w:szCs w:val="28"/>
        </w:rP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roofErr w:type="gramEnd"/>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bCs/>
          <w:sz w:val="28"/>
          <w:szCs w:val="28"/>
        </w:rPr>
        <w:t xml:space="preserve">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bCs/>
          <w:sz w:val="28"/>
          <w:szCs w:val="28"/>
        </w:rPr>
        <w:t>Упражнения для мышц туловища</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w:t>
      </w:r>
      <w:proofErr w:type="gramEnd"/>
      <w:r w:rsidRPr="00205AEF">
        <w:rPr>
          <w:rFonts w:ascii="Times New Roman" w:hAnsi="Times New Roman" w:cs="Times New Roman"/>
          <w:sz w:val="28"/>
          <w:szCs w:val="28"/>
        </w:rPr>
        <w:t xml:space="preserve">  лежа на животе прогибаться, приподнимая плечи над полом и разводя руки в стороны).</w:t>
      </w:r>
    </w:p>
    <w:p w:rsidR="00205AEF" w:rsidRPr="00205AEF" w:rsidRDefault="00205AEF" w:rsidP="00205AEF">
      <w:pPr>
        <w:spacing w:line="360" w:lineRule="auto"/>
        <w:ind w:firstLine="851"/>
        <w:jc w:val="both"/>
        <w:rPr>
          <w:rFonts w:ascii="Times New Roman" w:hAnsi="Times New Roman" w:cs="Times New Roman"/>
          <w:b/>
          <w:bCs/>
          <w:sz w:val="28"/>
          <w:szCs w:val="28"/>
        </w:rPr>
      </w:pPr>
      <w:r w:rsidRPr="00205AEF">
        <w:rPr>
          <w:rFonts w:ascii="Times New Roman" w:hAnsi="Times New Roman" w:cs="Times New Roman"/>
          <w:bCs/>
          <w:sz w:val="28"/>
          <w:szCs w:val="28"/>
        </w:rPr>
        <w:t xml:space="preserve">Упражнения для мышц </w:t>
      </w:r>
      <w:r w:rsidRPr="00205AEF">
        <w:rPr>
          <w:rFonts w:ascii="Times New Roman" w:hAnsi="Times New Roman" w:cs="Times New Roman"/>
          <w:sz w:val="28"/>
          <w:szCs w:val="28"/>
        </w:rPr>
        <w:t xml:space="preserve">брюшного </w:t>
      </w:r>
      <w:r w:rsidRPr="00205AEF">
        <w:rPr>
          <w:rFonts w:ascii="Times New Roman" w:hAnsi="Times New Roman" w:cs="Times New Roman"/>
          <w:bCs/>
          <w:sz w:val="28"/>
          <w:szCs w:val="28"/>
        </w:rPr>
        <w:t xml:space="preserve">пресса и ног (выставлять ногу вперед на носок </w:t>
      </w:r>
      <w:proofErr w:type="spellStart"/>
      <w:r w:rsidRPr="00205AEF">
        <w:rPr>
          <w:rFonts w:ascii="Times New Roman" w:hAnsi="Times New Roman" w:cs="Times New Roman"/>
          <w:bCs/>
          <w:sz w:val="28"/>
          <w:szCs w:val="28"/>
        </w:rPr>
        <w:t>скрестно</w:t>
      </w:r>
      <w:proofErr w:type="spellEnd"/>
      <w:r w:rsidRPr="00205AEF">
        <w:rPr>
          <w:rFonts w:ascii="Times New Roman" w:hAnsi="Times New Roman" w:cs="Times New Roman"/>
          <w:bCs/>
          <w:sz w:val="28"/>
          <w:szCs w:val="28"/>
        </w:rPr>
        <w:t xml:space="preserve">; на носок-на пятку с притопами; </w:t>
      </w:r>
      <w:r w:rsidRPr="00205AEF">
        <w:rPr>
          <w:rFonts w:ascii="Times New Roman" w:hAnsi="Times New Roman" w:cs="Times New Roman"/>
          <w:b/>
          <w:bCs/>
          <w:sz w:val="28"/>
          <w:szCs w:val="28"/>
        </w:rPr>
        <w:t xml:space="preserve"> </w:t>
      </w:r>
      <w:r w:rsidRPr="00205AEF">
        <w:rPr>
          <w:rFonts w:ascii="Times New Roman" w:hAnsi="Times New Roman" w:cs="Times New Roman"/>
          <w:sz w:val="28"/>
          <w:szCs w:val="28"/>
        </w:rPr>
        <w:t xml:space="preserve">переступать на месте, не отрывая носки ног от пола; </w:t>
      </w:r>
      <w:r w:rsidRPr="00205AEF">
        <w:rPr>
          <w:rFonts w:ascii="Times New Roman" w:hAnsi="Times New Roman" w:cs="Times New Roman"/>
          <w:bCs/>
          <w:sz w:val="28"/>
          <w:szCs w:val="28"/>
        </w:rPr>
        <w:t xml:space="preserve"> выполнять </w:t>
      </w:r>
      <w:proofErr w:type="gramStart"/>
      <w:r w:rsidRPr="00205AEF">
        <w:rPr>
          <w:rFonts w:ascii="Times New Roman" w:hAnsi="Times New Roman" w:cs="Times New Roman"/>
          <w:bCs/>
          <w:sz w:val="28"/>
          <w:szCs w:val="28"/>
        </w:rPr>
        <w:t>мах</w:t>
      </w:r>
      <w:proofErr w:type="gramEnd"/>
      <w:r w:rsidRPr="00205AEF">
        <w:rPr>
          <w:rFonts w:ascii="Times New Roman" w:hAnsi="Times New Roman" w:cs="Times New Roman"/>
          <w:bCs/>
          <w:sz w:val="28"/>
          <w:szCs w:val="28"/>
        </w:rPr>
        <w:t xml:space="preserve"> прямой ногой вперед, стараясь достать носком выпрямленной ноги ладони вытянутых рук; мах в сторону;</w:t>
      </w:r>
      <w:r w:rsidRPr="00205AEF">
        <w:rPr>
          <w:rFonts w:ascii="Times New Roman" w:hAnsi="Times New Roman" w:cs="Times New Roman"/>
          <w:sz w:val="28"/>
          <w:szCs w:val="28"/>
        </w:rPr>
        <w:t xml:space="preserve"> </w:t>
      </w:r>
      <w:r w:rsidRPr="00205AEF">
        <w:rPr>
          <w:rFonts w:ascii="Times New Roman" w:hAnsi="Times New Roman" w:cs="Times New Roman"/>
          <w:bCs/>
          <w:sz w:val="28"/>
          <w:szCs w:val="28"/>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205AEF" w:rsidRPr="00205AEF" w:rsidRDefault="00205AEF" w:rsidP="00205AEF">
      <w:pPr>
        <w:spacing w:line="360" w:lineRule="auto"/>
        <w:ind w:firstLine="851"/>
        <w:jc w:val="both"/>
        <w:rPr>
          <w:rFonts w:ascii="Times New Roman" w:hAnsi="Times New Roman" w:cs="Times New Roman"/>
          <w:bCs/>
          <w:sz w:val="28"/>
          <w:szCs w:val="28"/>
        </w:rPr>
      </w:pPr>
      <w:r w:rsidRPr="00205AEF">
        <w:rPr>
          <w:rFonts w:ascii="Times New Roman" w:hAnsi="Times New Roman" w:cs="Times New Roman"/>
          <w:sz w:val="28"/>
          <w:szCs w:val="28"/>
        </w:rPr>
        <w:lastRenderedPageBreak/>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205AEF" w:rsidRPr="00205AEF" w:rsidRDefault="00205AEF" w:rsidP="00205AEF">
      <w:pPr>
        <w:spacing w:line="360" w:lineRule="auto"/>
        <w:ind w:firstLine="851"/>
        <w:jc w:val="both"/>
        <w:rPr>
          <w:rFonts w:ascii="Times New Roman" w:hAnsi="Times New Roman" w:cs="Times New Roman"/>
          <w:i/>
          <w:sz w:val="28"/>
          <w:szCs w:val="28"/>
        </w:rPr>
      </w:pPr>
      <w:r w:rsidRPr="00205AEF">
        <w:rPr>
          <w:rFonts w:ascii="Times New Roman" w:hAnsi="Times New Roman" w:cs="Times New Roman"/>
          <w:i/>
          <w:sz w:val="28"/>
          <w:szCs w:val="28"/>
        </w:rPr>
        <w:t>Ф</w:t>
      </w:r>
      <w:proofErr w:type="spellStart"/>
      <w:r w:rsidRPr="00205AEF">
        <w:rPr>
          <w:rFonts w:ascii="Times New Roman" w:hAnsi="Times New Roman" w:cs="Times New Roman"/>
          <w:i/>
          <w:sz w:val="28"/>
          <w:szCs w:val="28"/>
          <w:lang w:val="x-none"/>
        </w:rPr>
        <w:t>ормирование</w:t>
      </w:r>
      <w:proofErr w:type="spellEnd"/>
      <w:r w:rsidRPr="00205AEF">
        <w:rPr>
          <w:rFonts w:ascii="Times New Roman" w:hAnsi="Times New Roman" w:cs="Times New Roman"/>
          <w:i/>
          <w:sz w:val="28"/>
          <w:szCs w:val="28"/>
          <w:lang w:val="x-none"/>
        </w:rPr>
        <w:t xml:space="preserve"> начальных представлений о некоторых  видах спорта, овладение подвижными играми с правилами; становление целенаправленности и </w:t>
      </w:r>
      <w:proofErr w:type="spellStart"/>
      <w:r w:rsidRPr="00205AEF">
        <w:rPr>
          <w:rFonts w:ascii="Times New Roman" w:hAnsi="Times New Roman" w:cs="Times New Roman"/>
          <w:i/>
          <w:sz w:val="28"/>
          <w:szCs w:val="28"/>
          <w:lang w:val="x-none"/>
        </w:rPr>
        <w:t>саморегуляции</w:t>
      </w:r>
      <w:proofErr w:type="spellEnd"/>
      <w:r w:rsidRPr="00205AEF">
        <w:rPr>
          <w:rFonts w:ascii="Times New Roman" w:hAnsi="Times New Roman" w:cs="Times New Roman"/>
          <w:i/>
          <w:sz w:val="28"/>
          <w:szCs w:val="28"/>
          <w:lang w:val="x-none"/>
        </w:rPr>
        <w:t xml:space="preserve"> в двигательной сфере;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развивать у детей умение самостоятельно организовывать подвижные игры и выполнять упражнения.</w:t>
      </w:r>
    </w:p>
    <w:p w:rsidR="00205AEF" w:rsidRPr="00205AEF" w:rsidRDefault="00205AEF" w:rsidP="00205AEF">
      <w:pPr>
        <w:spacing w:line="360" w:lineRule="auto"/>
        <w:ind w:firstLine="851"/>
        <w:jc w:val="both"/>
        <w:rPr>
          <w:rFonts w:ascii="Times New Roman" w:hAnsi="Times New Roman" w:cs="Times New Roman"/>
          <w:i/>
          <w:sz w:val="28"/>
          <w:szCs w:val="28"/>
          <w:lang w:val="x-none"/>
        </w:rPr>
      </w:pPr>
      <w:r w:rsidRPr="00205AEF">
        <w:rPr>
          <w:rFonts w:ascii="Times New Roman" w:hAnsi="Times New Roman" w:cs="Times New Roman"/>
          <w:i/>
          <w:sz w:val="28"/>
          <w:szCs w:val="28"/>
        </w:rPr>
        <w:t>О</w:t>
      </w:r>
      <w:r w:rsidRPr="00205AEF">
        <w:rPr>
          <w:rFonts w:ascii="Times New Roman" w:hAnsi="Times New Roman" w:cs="Times New Roman"/>
          <w:i/>
          <w:sz w:val="28"/>
          <w:szCs w:val="28"/>
          <w:lang w:val="x-none"/>
        </w:rPr>
        <w:t>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содействовать формированию у детей привычки   к здоровому образу жизни;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рассказывать детям о достижениях взрослых и детей в вопросах</w:t>
      </w:r>
      <w:proofErr w:type="gramStart"/>
      <w:r w:rsidRPr="00205AEF">
        <w:rPr>
          <w:rFonts w:ascii="Times New Roman" w:hAnsi="Times New Roman" w:cs="Times New Roman"/>
          <w:sz w:val="28"/>
          <w:szCs w:val="28"/>
        </w:rPr>
        <w:t xml:space="preserve"> ,</w:t>
      </w:r>
      <w:proofErr w:type="gramEnd"/>
      <w:r w:rsidRPr="00205AEF">
        <w:rPr>
          <w:rFonts w:ascii="Times New Roman" w:hAnsi="Times New Roman" w:cs="Times New Roman"/>
          <w:sz w:val="28"/>
          <w:szCs w:val="28"/>
        </w:rPr>
        <w:t xml:space="preserve"> связанных с формированием их здоровья, занятиями спорта</w:t>
      </w:r>
    </w:p>
    <w:p w:rsidR="00205AEF" w:rsidRPr="00205AEF" w:rsidRDefault="00205AEF" w:rsidP="00205AEF">
      <w:pPr>
        <w:spacing w:line="360" w:lineRule="auto"/>
        <w:ind w:firstLine="851"/>
        <w:jc w:val="both"/>
        <w:rPr>
          <w:rFonts w:ascii="Times New Roman" w:hAnsi="Times New Roman" w:cs="Times New Roman"/>
          <w:b/>
          <w:sz w:val="28"/>
          <w:szCs w:val="28"/>
        </w:rPr>
      </w:pPr>
      <w:r w:rsidRPr="00205AEF">
        <w:rPr>
          <w:rFonts w:ascii="Times New Roman" w:hAnsi="Times New Roman" w:cs="Times New Roman"/>
          <w:b/>
          <w:sz w:val="28"/>
          <w:szCs w:val="28"/>
        </w:rPr>
        <w:t>Формирование начальных представлений о здоровом образе жизни</w:t>
      </w:r>
    </w:p>
    <w:p w:rsidR="00205AEF" w:rsidRPr="00205AEF" w:rsidRDefault="00205AEF" w:rsidP="00205AEF">
      <w:pPr>
        <w:spacing w:line="360" w:lineRule="auto"/>
        <w:ind w:firstLine="851"/>
        <w:jc w:val="center"/>
        <w:rPr>
          <w:rFonts w:ascii="Times New Roman" w:hAnsi="Times New Roman" w:cs="Times New Roman"/>
          <w:sz w:val="28"/>
          <w:szCs w:val="28"/>
        </w:rPr>
      </w:pPr>
      <w:r w:rsidRPr="00205AEF">
        <w:rPr>
          <w:rFonts w:ascii="Times New Roman" w:hAnsi="Times New Roman" w:cs="Times New Roman"/>
          <w:b/>
          <w:bCs/>
          <w:sz w:val="28"/>
          <w:szCs w:val="28"/>
        </w:rPr>
        <w:t>Содержание психолого-педагогической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6888"/>
      </w:tblGrid>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Первая младшая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proofErr w:type="gramStart"/>
            <w:r w:rsidRPr="00205AEF">
              <w:rPr>
                <w:rFonts w:ascii="Times New Roman" w:hAnsi="Times New Roman" w:cs="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t>Вторая младшая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w:t>
            </w:r>
            <w:r w:rsidRPr="00205AEF">
              <w:rPr>
                <w:rFonts w:ascii="Times New Roman" w:hAnsi="Times New Roman" w:cs="Times New Roman"/>
                <w:sz w:val="28"/>
                <w:szCs w:val="28"/>
              </w:rPr>
              <w:lastRenderedPageBreak/>
              <w:t xml:space="preserve">ними.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Дать представление о ценности здоровья; формировать желание вести здоровый образ жизни.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умение сообщать о своем самочувствии взрослым, осознавать необходимость лечения.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потребность в соблюдении навыков гигиены и опрятности в повседневной жизни.</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Средняя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205AEF">
              <w:rPr>
                <w:rFonts w:ascii="Times New Roman" w:hAnsi="Times New Roman" w:cs="Times New Roman"/>
                <w:sz w:val="28"/>
                <w:szCs w:val="28"/>
              </w:rPr>
              <w:t>вств дл</w:t>
            </w:r>
            <w:proofErr w:type="gramEnd"/>
            <w:r w:rsidRPr="00205AEF">
              <w:rPr>
                <w:rFonts w:ascii="Times New Roman" w:hAnsi="Times New Roman" w:cs="Times New Roman"/>
                <w:sz w:val="28"/>
                <w:szCs w:val="28"/>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w:t>
            </w:r>
            <w:r w:rsidRPr="00205AEF">
              <w:rPr>
                <w:rFonts w:ascii="Times New Roman" w:hAnsi="Times New Roman" w:cs="Times New Roman"/>
                <w:sz w:val="28"/>
                <w:szCs w:val="28"/>
              </w:rPr>
              <w:lastRenderedPageBreak/>
              <w:t xml:space="preserve">слышат).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Знакомить детей с понятиями «здоровье» и «болезнь».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Старшая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w:t>
            </w:r>
            <w:r w:rsidRPr="00205AEF">
              <w:rPr>
                <w:rFonts w:ascii="Times New Roman" w:hAnsi="Times New Roman" w:cs="Times New Roman"/>
                <w:sz w:val="28"/>
                <w:szCs w:val="28"/>
              </w:rPr>
              <w:lastRenderedPageBreak/>
              <w:t>особенностях их организма и здоровья («Мне нельзя есть апельсины — у меня аллергия», «Мне нужно носить очки»).</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представления о роли гигиены и режима дня для здоровья человека.</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205AEF">
              <w:rPr>
                <w:rFonts w:ascii="Times New Roman" w:hAnsi="Times New Roman" w:cs="Times New Roman"/>
                <w:sz w:val="28"/>
                <w:szCs w:val="28"/>
              </w:rPr>
              <w:t>болеющим</w:t>
            </w:r>
            <w:proofErr w:type="gramEnd"/>
            <w:r w:rsidRPr="00205AEF">
              <w:rPr>
                <w:rFonts w:ascii="Times New Roman" w:hAnsi="Times New Roman" w:cs="Times New Roman"/>
                <w:sz w:val="28"/>
                <w:szCs w:val="28"/>
              </w:rPr>
              <w:t xml:space="preserve">.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Знакомить с доступными сведениями из истории олимпийского движения.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lastRenderedPageBreak/>
              <w:t xml:space="preserve">Знакомить с основами техники безопасности и правилами поведения в спортивном зале и на спортивной площадке. </w:t>
            </w:r>
          </w:p>
        </w:tc>
      </w:tr>
      <w:tr w:rsidR="00205AEF" w:rsidRPr="00205AEF" w:rsidTr="00205AEF">
        <w:tc>
          <w:tcPr>
            <w:tcW w:w="3085" w:type="dxa"/>
          </w:tcPr>
          <w:p w:rsidR="00205AEF" w:rsidRPr="00205AEF" w:rsidRDefault="00205AEF" w:rsidP="00205AEF">
            <w:pPr>
              <w:spacing w:line="360" w:lineRule="auto"/>
              <w:jc w:val="both"/>
              <w:rPr>
                <w:rFonts w:ascii="Times New Roman" w:hAnsi="Times New Roman" w:cs="Times New Roman"/>
                <w:b/>
                <w:bCs/>
                <w:sz w:val="28"/>
                <w:szCs w:val="28"/>
              </w:rPr>
            </w:pPr>
            <w:r w:rsidRPr="00205AEF">
              <w:rPr>
                <w:rFonts w:ascii="Times New Roman" w:hAnsi="Times New Roman" w:cs="Times New Roman"/>
                <w:b/>
                <w:bCs/>
                <w:sz w:val="28"/>
                <w:szCs w:val="28"/>
              </w:rPr>
              <w:lastRenderedPageBreak/>
              <w:t>Подготовительная к школе группа</w:t>
            </w:r>
          </w:p>
          <w:p w:rsidR="00205AEF" w:rsidRPr="00205AEF" w:rsidRDefault="00205AEF" w:rsidP="00205AEF">
            <w:pPr>
              <w:spacing w:line="360" w:lineRule="auto"/>
              <w:jc w:val="both"/>
              <w:rPr>
                <w:rFonts w:ascii="Times New Roman" w:hAnsi="Times New Roman" w:cs="Times New Roman"/>
                <w:b/>
                <w:sz w:val="28"/>
                <w:szCs w:val="28"/>
              </w:rPr>
            </w:pPr>
          </w:p>
        </w:tc>
        <w:tc>
          <w:tcPr>
            <w:tcW w:w="11700" w:type="dxa"/>
          </w:tcPr>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 Расширять представления детей о рациональном питании (объем пищи, последовательность ее приема, разнообразие в питании, питьевой режим).</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Формировать представления об активном отдыхе.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 xml:space="preserve">Расширять представления о правилах и видах закаливания, о пользе закаливающих процедур. </w:t>
            </w:r>
          </w:p>
          <w:p w:rsidR="00205AEF" w:rsidRPr="00205AEF" w:rsidRDefault="00205AEF" w:rsidP="00205AEF">
            <w:pPr>
              <w:spacing w:line="360" w:lineRule="auto"/>
              <w:ind w:firstLine="851"/>
              <w:jc w:val="both"/>
              <w:rPr>
                <w:rFonts w:ascii="Times New Roman" w:hAnsi="Times New Roman" w:cs="Times New Roman"/>
                <w:sz w:val="28"/>
                <w:szCs w:val="28"/>
              </w:rPr>
            </w:pPr>
            <w:r w:rsidRPr="00205AEF">
              <w:rPr>
                <w:rFonts w:ascii="Times New Roman" w:hAnsi="Times New Roman" w:cs="Times New Roman"/>
                <w:sz w:val="28"/>
                <w:szCs w:val="28"/>
              </w:rPr>
              <w:t>Расширять представления о роли солнечного света, воздуха и воды в жизни человека и их влиянии на здоровье.</w:t>
            </w:r>
          </w:p>
        </w:tc>
      </w:tr>
    </w:tbl>
    <w:p w:rsidR="00205AEF" w:rsidRDefault="00205AEF" w:rsidP="00205AEF">
      <w:pPr>
        <w:spacing w:line="360" w:lineRule="auto"/>
        <w:ind w:firstLine="851"/>
        <w:jc w:val="both"/>
        <w:rPr>
          <w:rFonts w:ascii="Times New Roman" w:hAnsi="Times New Roman" w:cs="Times New Roman"/>
          <w:sz w:val="28"/>
          <w:szCs w:val="28"/>
        </w:rPr>
      </w:pPr>
    </w:p>
    <w:p w:rsidR="00E50EE4" w:rsidRPr="00205AEF" w:rsidRDefault="00E50EE4" w:rsidP="00205AEF">
      <w:pPr>
        <w:spacing w:line="360" w:lineRule="auto"/>
        <w:ind w:firstLine="851"/>
        <w:jc w:val="both"/>
        <w:rPr>
          <w:rFonts w:ascii="Times New Roman" w:hAnsi="Times New Roman" w:cs="Times New Roman"/>
          <w:sz w:val="28"/>
          <w:szCs w:val="28"/>
        </w:rPr>
      </w:pPr>
    </w:p>
    <w:p w:rsidR="00E50EE4" w:rsidRDefault="00E50EE4" w:rsidP="00E50EE4">
      <w:pPr>
        <w:jc w:val="center"/>
        <w:rPr>
          <w:rFonts w:ascii="Times New Roman" w:hAnsi="Times New Roman" w:cs="Times New Roman"/>
          <w:b/>
          <w:sz w:val="28"/>
          <w:szCs w:val="28"/>
        </w:rPr>
      </w:pPr>
      <w:r w:rsidRPr="00E50EE4">
        <w:rPr>
          <w:rFonts w:ascii="Times New Roman" w:hAnsi="Times New Roman" w:cs="Times New Roman"/>
          <w:b/>
          <w:sz w:val="28"/>
          <w:szCs w:val="28"/>
        </w:rPr>
        <w:t xml:space="preserve">Учебно-тематический план </w:t>
      </w:r>
      <w:r>
        <w:rPr>
          <w:rFonts w:ascii="Times New Roman" w:hAnsi="Times New Roman" w:cs="Times New Roman"/>
          <w:b/>
          <w:sz w:val="28"/>
          <w:szCs w:val="28"/>
        </w:rPr>
        <w:t>части ООП, формируемой участниками образовательных отношений</w:t>
      </w:r>
    </w:p>
    <w:p w:rsidR="00E50EE4" w:rsidRDefault="00E50EE4" w:rsidP="00E50EE4">
      <w:pPr>
        <w:jc w:val="center"/>
        <w:rPr>
          <w:rFonts w:ascii="Times New Roman" w:hAnsi="Times New Roman" w:cs="Times New Roman"/>
          <w:b/>
          <w:sz w:val="28"/>
          <w:szCs w:val="28"/>
        </w:rPr>
      </w:pPr>
    </w:p>
    <w:p w:rsidR="00E50EE4" w:rsidRPr="00E50EE4" w:rsidRDefault="00E50EE4" w:rsidP="00E50EE4">
      <w:pPr>
        <w:jc w:val="center"/>
        <w:rPr>
          <w:rFonts w:ascii="Times New Roman" w:hAnsi="Times New Roman" w:cs="Times New Roman"/>
          <w:b/>
          <w:sz w:val="28"/>
          <w:szCs w:val="28"/>
        </w:rPr>
      </w:pPr>
    </w:p>
    <w:tbl>
      <w:tblPr>
        <w:tblStyle w:val="44"/>
        <w:tblW w:w="0" w:type="auto"/>
        <w:tblLook w:val="04A0" w:firstRow="1" w:lastRow="0" w:firstColumn="1" w:lastColumn="0" w:noHBand="0" w:noVBand="1"/>
      </w:tblPr>
      <w:tblGrid>
        <w:gridCol w:w="553"/>
        <w:gridCol w:w="1792"/>
        <w:gridCol w:w="1078"/>
        <w:gridCol w:w="4096"/>
        <w:gridCol w:w="2193"/>
      </w:tblGrid>
      <w:tr w:rsidR="00E50EE4" w:rsidRPr="00E50EE4" w:rsidTr="00481497">
        <w:trPr>
          <w:cantSplit/>
          <w:trHeight w:val="1134"/>
        </w:trPr>
        <w:tc>
          <w:tcPr>
            <w:tcW w:w="553" w:type="dxa"/>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lastRenderedPageBreak/>
              <w:t>месяц</w:t>
            </w:r>
          </w:p>
        </w:tc>
        <w:tc>
          <w:tcPr>
            <w:tcW w:w="2107"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Модули</w:t>
            </w:r>
          </w:p>
        </w:tc>
        <w:tc>
          <w:tcPr>
            <w:tcW w:w="1026"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Неделя</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Тема недели</w:t>
            </w:r>
          </w:p>
        </w:tc>
        <w:tc>
          <w:tcPr>
            <w:tcW w:w="293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Материалы</w:t>
            </w:r>
          </w:p>
          <w:p w:rsidR="00E50EE4" w:rsidRPr="00E50EE4" w:rsidRDefault="00E50EE4" w:rsidP="00E50EE4">
            <w:pPr>
              <w:rPr>
                <w:rFonts w:ascii="Times New Roman" w:hAnsi="Times New Roman" w:cs="Times New Roman"/>
                <w:sz w:val="28"/>
                <w:szCs w:val="28"/>
              </w:rPr>
            </w:pPr>
          </w:p>
          <w:p w:rsidR="00E50EE4" w:rsidRPr="00E50EE4" w:rsidRDefault="00E50EE4" w:rsidP="00E50EE4">
            <w:pPr>
              <w:rPr>
                <w:rFonts w:ascii="Times New Roman" w:hAnsi="Times New Roman" w:cs="Times New Roman"/>
                <w:sz w:val="28"/>
                <w:szCs w:val="28"/>
              </w:rPr>
            </w:pPr>
          </w:p>
        </w:tc>
      </w:tr>
      <w:tr w:rsidR="00E50EE4" w:rsidRPr="00E50EE4" w:rsidTr="00481497">
        <w:tc>
          <w:tcPr>
            <w:tcW w:w="553" w:type="dxa"/>
            <w:vMerge w:val="restart"/>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t>сентябрь</w:t>
            </w:r>
          </w:p>
        </w:tc>
        <w:tc>
          <w:tcPr>
            <w:tcW w:w="2107" w:type="dxa"/>
            <w:vMerge w:val="restart"/>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Знакомство со свойствами песка</w:t>
            </w: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1</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Здравствуй, песок</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2</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Фон</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3</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Фактура</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пластиковые карточки, щетки</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4</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Образ</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пластиковые карточки, щетки</w:t>
            </w:r>
          </w:p>
        </w:tc>
      </w:tr>
      <w:tr w:rsidR="00E50EE4" w:rsidRPr="00E50EE4" w:rsidTr="00481497">
        <w:tc>
          <w:tcPr>
            <w:tcW w:w="553" w:type="dxa"/>
            <w:vMerge w:val="restart"/>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t>октябрь</w:t>
            </w:r>
          </w:p>
        </w:tc>
        <w:tc>
          <w:tcPr>
            <w:tcW w:w="2107" w:type="dxa"/>
            <w:vMerge w:val="restart"/>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Осень</w:t>
            </w: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1</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Листопад</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трафареты листьев</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2</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Солнышко и дождик</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3</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Ежик</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муляжи овощей и фруктов</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4</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Грузовик с урожаем</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муляжи овощей и фруктов</w:t>
            </w:r>
          </w:p>
        </w:tc>
      </w:tr>
      <w:tr w:rsidR="00E50EE4" w:rsidRPr="00E50EE4" w:rsidTr="00481497">
        <w:tc>
          <w:tcPr>
            <w:tcW w:w="553" w:type="dxa"/>
            <w:vMerge w:val="restart"/>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t>ноябрь</w:t>
            </w:r>
          </w:p>
        </w:tc>
        <w:tc>
          <w:tcPr>
            <w:tcW w:w="2107" w:type="dxa"/>
            <w:vMerge w:val="restart"/>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Сказки</w:t>
            </w: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1</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Репка</w:t>
            </w:r>
          </w:p>
        </w:tc>
        <w:tc>
          <w:tcPr>
            <w:tcW w:w="2930" w:type="dxa"/>
            <w:vMerge w:val="restart"/>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 xml:space="preserve">Световой стол, песок, тексты сказок, кукольный </w:t>
            </w:r>
            <w:proofErr w:type="spellStart"/>
            <w:r w:rsidRPr="00E50EE4">
              <w:rPr>
                <w:rFonts w:ascii="Times New Roman" w:hAnsi="Times New Roman" w:cs="Times New Roman"/>
                <w:sz w:val="28"/>
                <w:szCs w:val="28"/>
              </w:rPr>
              <w:t>теарт</w:t>
            </w:r>
            <w:proofErr w:type="spellEnd"/>
          </w:p>
        </w:tc>
      </w:tr>
      <w:tr w:rsidR="00E50EE4" w:rsidRPr="00E50EE4" w:rsidTr="00481497">
        <w:tc>
          <w:tcPr>
            <w:tcW w:w="553" w:type="dxa"/>
            <w:vMerge/>
          </w:tcPr>
          <w:p w:rsidR="00E50EE4" w:rsidRPr="00E50EE4" w:rsidRDefault="00E50EE4" w:rsidP="00E50EE4">
            <w:pP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2</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Колобок</w:t>
            </w:r>
          </w:p>
        </w:tc>
        <w:tc>
          <w:tcPr>
            <w:tcW w:w="2930" w:type="dxa"/>
            <w:vMerge/>
          </w:tcPr>
          <w:p w:rsidR="00E50EE4" w:rsidRPr="00E50EE4" w:rsidRDefault="00E50EE4" w:rsidP="00E50EE4">
            <w:pPr>
              <w:rPr>
                <w:rFonts w:ascii="Times New Roman" w:hAnsi="Times New Roman" w:cs="Times New Roman"/>
                <w:sz w:val="28"/>
                <w:szCs w:val="28"/>
              </w:rPr>
            </w:pPr>
          </w:p>
        </w:tc>
      </w:tr>
      <w:tr w:rsidR="00E50EE4" w:rsidRPr="00E50EE4" w:rsidTr="00481497">
        <w:tc>
          <w:tcPr>
            <w:tcW w:w="553" w:type="dxa"/>
            <w:vMerge/>
          </w:tcPr>
          <w:p w:rsidR="00E50EE4" w:rsidRPr="00E50EE4" w:rsidRDefault="00E50EE4" w:rsidP="00E50EE4">
            <w:pP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3</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Теремок</w:t>
            </w:r>
          </w:p>
        </w:tc>
        <w:tc>
          <w:tcPr>
            <w:tcW w:w="2930" w:type="dxa"/>
            <w:vMerge/>
          </w:tcPr>
          <w:p w:rsidR="00E50EE4" w:rsidRPr="00E50EE4" w:rsidRDefault="00E50EE4" w:rsidP="00E50EE4">
            <w:pPr>
              <w:rPr>
                <w:rFonts w:ascii="Times New Roman" w:hAnsi="Times New Roman" w:cs="Times New Roman"/>
                <w:sz w:val="28"/>
                <w:szCs w:val="28"/>
              </w:rPr>
            </w:pPr>
          </w:p>
        </w:tc>
      </w:tr>
      <w:tr w:rsidR="00E50EE4" w:rsidRPr="00E50EE4" w:rsidTr="00481497">
        <w:tc>
          <w:tcPr>
            <w:tcW w:w="553" w:type="dxa"/>
            <w:vMerge/>
          </w:tcPr>
          <w:p w:rsidR="00E50EE4" w:rsidRPr="00E50EE4" w:rsidRDefault="00E50EE4" w:rsidP="00E50EE4">
            <w:pP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4</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Курочка Ряба</w:t>
            </w:r>
          </w:p>
        </w:tc>
        <w:tc>
          <w:tcPr>
            <w:tcW w:w="2930" w:type="dxa"/>
            <w:vMerge/>
          </w:tcPr>
          <w:p w:rsidR="00E50EE4" w:rsidRPr="00E50EE4" w:rsidRDefault="00E50EE4" w:rsidP="00E50EE4">
            <w:pPr>
              <w:rPr>
                <w:rFonts w:ascii="Times New Roman" w:hAnsi="Times New Roman" w:cs="Times New Roman"/>
                <w:sz w:val="28"/>
                <w:szCs w:val="28"/>
              </w:rPr>
            </w:pPr>
          </w:p>
        </w:tc>
      </w:tr>
    </w:tbl>
    <w:p w:rsidR="00E50EE4" w:rsidRPr="00E50EE4" w:rsidRDefault="00E50EE4" w:rsidP="00E50EE4">
      <w:pPr>
        <w:rPr>
          <w:rFonts w:ascii="Times New Roman" w:hAnsi="Times New Roman" w:cs="Times New Roman"/>
          <w:sz w:val="28"/>
          <w:szCs w:val="28"/>
        </w:rPr>
      </w:pPr>
    </w:p>
    <w:tbl>
      <w:tblPr>
        <w:tblStyle w:val="44"/>
        <w:tblW w:w="0" w:type="auto"/>
        <w:tblLook w:val="04A0" w:firstRow="1" w:lastRow="0" w:firstColumn="1" w:lastColumn="0" w:noHBand="0" w:noVBand="1"/>
      </w:tblPr>
      <w:tblGrid>
        <w:gridCol w:w="554"/>
        <w:gridCol w:w="1742"/>
        <w:gridCol w:w="637"/>
        <w:gridCol w:w="4463"/>
        <w:gridCol w:w="2316"/>
      </w:tblGrid>
      <w:tr w:rsidR="00E50EE4" w:rsidRPr="00E50EE4" w:rsidTr="00481497">
        <w:tc>
          <w:tcPr>
            <w:tcW w:w="553" w:type="dxa"/>
            <w:vMerge w:val="restart"/>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t>декабрь</w:t>
            </w:r>
          </w:p>
        </w:tc>
        <w:tc>
          <w:tcPr>
            <w:tcW w:w="2107" w:type="dxa"/>
            <w:vMerge w:val="restart"/>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Зима</w:t>
            </w: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1</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Снег, снежок</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трафареты снежинок</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2</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Деревья зимой</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3</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Праздничная елка</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 xml:space="preserve">Световой стол, </w:t>
            </w:r>
            <w:r w:rsidRPr="00E50EE4">
              <w:rPr>
                <w:rFonts w:ascii="Times New Roman" w:hAnsi="Times New Roman" w:cs="Times New Roman"/>
                <w:sz w:val="28"/>
                <w:szCs w:val="28"/>
              </w:rPr>
              <w:lastRenderedPageBreak/>
              <w:t>песок, разноцветные камешки</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4</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Подарки</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конфетти</w:t>
            </w:r>
          </w:p>
        </w:tc>
      </w:tr>
      <w:tr w:rsidR="00E50EE4" w:rsidRPr="00E50EE4" w:rsidTr="00481497">
        <w:tc>
          <w:tcPr>
            <w:tcW w:w="553" w:type="dxa"/>
            <w:vMerge w:val="restart"/>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t>январь</w:t>
            </w:r>
          </w:p>
        </w:tc>
        <w:tc>
          <w:tcPr>
            <w:tcW w:w="2107" w:type="dxa"/>
            <w:vMerge w:val="restart"/>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Море</w:t>
            </w: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1</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Под водой</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ракушки, разноцветные камешки</w:t>
            </w:r>
          </w:p>
        </w:tc>
      </w:tr>
      <w:tr w:rsidR="00E50EE4" w:rsidRPr="00E50EE4" w:rsidTr="00481497">
        <w:tc>
          <w:tcPr>
            <w:tcW w:w="553" w:type="dxa"/>
            <w:vMerge/>
            <w:textDirection w:val="btLr"/>
          </w:tcPr>
          <w:p w:rsidR="00E50EE4" w:rsidRPr="00E50EE4" w:rsidRDefault="00E50EE4" w:rsidP="00E50EE4">
            <w:pPr>
              <w:ind w:left="113" w:right="113"/>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2</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Рыбки</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ракушки, разноцветные камешки</w:t>
            </w:r>
          </w:p>
        </w:tc>
      </w:tr>
      <w:tr w:rsidR="00E50EE4" w:rsidRPr="00E50EE4" w:rsidTr="00481497">
        <w:tc>
          <w:tcPr>
            <w:tcW w:w="553" w:type="dxa"/>
            <w:vMerge/>
            <w:textDirection w:val="btLr"/>
          </w:tcPr>
          <w:p w:rsidR="00E50EE4" w:rsidRPr="00E50EE4" w:rsidRDefault="00E50EE4" w:rsidP="00E50EE4">
            <w:pPr>
              <w:ind w:left="113" w:right="113"/>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3</w:t>
            </w:r>
          </w:p>
        </w:tc>
        <w:tc>
          <w:tcPr>
            <w:tcW w:w="8170" w:type="dxa"/>
          </w:tcPr>
          <w:p w:rsidR="00E50EE4" w:rsidRPr="00E50EE4" w:rsidRDefault="00E50EE4" w:rsidP="00E50EE4">
            <w:pPr>
              <w:jc w:val="center"/>
              <w:rPr>
                <w:rFonts w:ascii="Times New Roman" w:hAnsi="Times New Roman" w:cs="Times New Roman"/>
                <w:sz w:val="28"/>
                <w:szCs w:val="28"/>
              </w:rPr>
            </w:pPr>
            <w:proofErr w:type="spellStart"/>
            <w:r w:rsidRPr="00E50EE4">
              <w:rPr>
                <w:rFonts w:ascii="Times New Roman" w:hAnsi="Times New Roman" w:cs="Times New Roman"/>
                <w:sz w:val="28"/>
                <w:szCs w:val="28"/>
              </w:rPr>
              <w:t>Осьмьножка</w:t>
            </w:r>
            <w:proofErr w:type="spellEnd"/>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 xml:space="preserve">Световой стол, песок, </w:t>
            </w:r>
          </w:p>
        </w:tc>
      </w:tr>
      <w:tr w:rsidR="00E50EE4" w:rsidRPr="00E50EE4" w:rsidTr="00481497">
        <w:tc>
          <w:tcPr>
            <w:tcW w:w="553" w:type="dxa"/>
            <w:vMerge/>
            <w:textDirection w:val="btLr"/>
          </w:tcPr>
          <w:p w:rsidR="00E50EE4" w:rsidRPr="00E50EE4" w:rsidRDefault="00E50EE4" w:rsidP="00E50EE4">
            <w:pPr>
              <w:ind w:left="113" w:right="113"/>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4</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Кораблик</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трафарет кораблика, пластиковые карточки</w:t>
            </w:r>
          </w:p>
        </w:tc>
      </w:tr>
      <w:tr w:rsidR="00E50EE4" w:rsidRPr="00E50EE4" w:rsidTr="00481497">
        <w:tc>
          <w:tcPr>
            <w:tcW w:w="553" w:type="dxa"/>
            <w:vMerge w:val="restart"/>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t>февраль</w:t>
            </w:r>
          </w:p>
        </w:tc>
        <w:tc>
          <w:tcPr>
            <w:tcW w:w="2107" w:type="dxa"/>
            <w:vMerge w:val="restart"/>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Транспорт</w:t>
            </w: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1</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Воздушный транспорт</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заготовка бумажных самолетов, цветной песок, картон, клей ПВА</w:t>
            </w:r>
          </w:p>
        </w:tc>
      </w:tr>
      <w:tr w:rsidR="00E50EE4" w:rsidRPr="00E50EE4" w:rsidTr="00481497">
        <w:tc>
          <w:tcPr>
            <w:tcW w:w="553" w:type="dxa"/>
            <w:vMerge/>
            <w:textDirection w:val="btLr"/>
          </w:tcPr>
          <w:p w:rsidR="00E50EE4" w:rsidRPr="00E50EE4" w:rsidRDefault="00E50EE4" w:rsidP="00E50EE4">
            <w:pPr>
              <w:ind w:left="113" w:right="113"/>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2</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Наземный транспорт</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extDirection w:val="btLr"/>
          </w:tcPr>
          <w:p w:rsidR="00E50EE4" w:rsidRPr="00E50EE4" w:rsidRDefault="00E50EE4" w:rsidP="00E50EE4">
            <w:pPr>
              <w:ind w:left="113" w:right="113"/>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3</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Водный транспорт</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extDirection w:val="btLr"/>
          </w:tcPr>
          <w:p w:rsidR="00E50EE4" w:rsidRPr="00E50EE4" w:rsidRDefault="00E50EE4" w:rsidP="00E50EE4">
            <w:pPr>
              <w:ind w:left="113" w:right="113"/>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4</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Папа</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bl>
    <w:p w:rsidR="00E50EE4" w:rsidRPr="00E50EE4" w:rsidRDefault="00E50EE4" w:rsidP="00E50EE4">
      <w:pPr>
        <w:rPr>
          <w:rFonts w:ascii="Times New Roman" w:hAnsi="Times New Roman" w:cs="Times New Roman"/>
          <w:b/>
          <w:sz w:val="28"/>
          <w:szCs w:val="28"/>
        </w:rPr>
      </w:pPr>
    </w:p>
    <w:tbl>
      <w:tblPr>
        <w:tblStyle w:val="44"/>
        <w:tblW w:w="0" w:type="auto"/>
        <w:tblLook w:val="04A0" w:firstRow="1" w:lastRow="0" w:firstColumn="1" w:lastColumn="0" w:noHBand="0" w:noVBand="1"/>
      </w:tblPr>
      <w:tblGrid>
        <w:gridCol w:w="553"/>
        <w:gridCol w:w="1761"/>
        <w:gridCol w:w="636"/>
        <w:gridCol w:w="4448"/>
        <w:gridCol w:w="2314"/>
      </w:tblGrid>
      <w:tr w:rsidR="00E50EE4" w:rsidRPr="00E50EE4" w:rsidTr="00481497">
        <w:tc>
          <w:tcPr>
            <w:tcW w:w="553" w:type="dxa"/>
            <w:vMerge w:val="restart"/>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t>март</w:t>
            </w:r>
          </w:p>
        </w:tc>
        <w:tc>
          <w:tcPr>
            <w:tcW w:w="2107" w:type="dxa"/>
            <w:vMerge w:val="restart"/>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Дом</w:t>
            </w: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1</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8 марта</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цветной песок, заготовки цветов из бумаги, картон, клей ПВА</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2</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Дом, в котором я живу</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 xml:space="preserve">Световой стол, песок, пластиковые </w:t>
            </w:r>
            <w:r w:rsidRPr="00E50EE4">
              <w:rPr>
                <w:rFonts w:ascii="Times New Roman" w:hAnsi="Times New Roman" w:cs="Times New Roman"/>
                <w:sz w:val="28"/>
                <w:szCs w:val="28"/>
              </w:rPr>
              <w:lastRenderedPageBreak/>
              <w:t>карточки</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3</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Пирог для Маши</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4</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Мама</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разноцветные камешки</w:t>
            </w:r>
          </w:p>
        </w:tc>
      </w:tr>
      <w:tr w:rsidR="00E50EE4" w:rsidRPr="00E50EE4" w:rsidTr="00481497">
        <w:tc>
          <w:tcPr>
            <w:tcW w:w="553" w:type="dxa"/>
            <w:vMerge w:val="restart"/>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t>апрель</w:t>
            </w:r>
          </w:p>
        </w:tc>
        <w:tc>
          <w:tcPr>
            <w:tcW w:w="2107" w:type="dxa"/>
            <w:vMerge w:val="restart"/>
          </w:tcPr>
          <w:p w:rsidR="00E50EE4" w:rsidRPr="00E50EE4" w:rsidRDefault="00E50EE4" w:rsidP="00E50EE4">
            <w:pPr>
              <w:jc w:val="center"/>
              <w:rPr>
                <w:rFonts w:ascii="Times New Roman" w:hAnsi="Times New Roman" w:cs="Times New Roman"/>
                <w:sz w:val="28"/>
                <w:szCs w:val="28"/>
              </w:rPr>
            </w:pPr>
            <w:proofErr w:type="gramStart"/>
            <w:r w:rsidRPr="00E50EE4">
              <w:rPr>
                <w:rFonts w:ascii="Times New Roman" w:hAnsi="Times New Roman" w:cs="Times New Roman"/>
                <w:sz w:val="28"/>
                <w:szCs w:val="28"/>
              </w:rPr>
              <w:t>Домашний</w:t>
            </w:r>
            <w:proofErr w:type="gramEnd"/>
            <w:r w:rsidRPr="00E50EE4">
              <w:rPr>
                <w:rFonts w:ascii="Times New Roman" w:hAnsi="Times New Roman" w:cs="Times New Roman"/>
                <w:sz w:val="28"/>
                <w:szCs w:val="28"/>
              </w:rPr>
              <w:t xml:space="preserve"> животные, игрушки</w:t>
            </w: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1</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Котенок</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2</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Золотая Рыбка</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3</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Щенок</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jc w:val="cente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4</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Игрушечный медвежонок</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val="restart"/>
            <w:textDirection w:val="btLr"/>
          </w:tcPr>
          <w:p w:rsidR="00E50EE4" w:rsidRPr="00E50EE4" w:rsidRDefault="00E50EE4" w:rsidP="00E50EE4">
            <w:pPr>
              <w:ind w:left="113" w:right="113"/>
              <w:jc w:val="center"/>
              <w:rPr>
                <w:rFonts w:ascii="Times New Roman" w:hAnsi="Times New Roman" w:cs="Times New Roman"/>
                <w:sz w:val="28"/>
                <w:szCs w:val="28"/>
              </w:rPr>
            </w:pPr>
            <w:r w:rsidRPr="00E50EE4">
              <w:rPr>
                <w:rFonts w:ascii="Times New Roman" w:hAnsi="Times New Roman" w:cs="Times New Roman"/>
                <w:sz w:val="28"/>
                <w:szCs w:val="28"/>
              </w:rPr>
              <w:t>май</w:t>
            </w:r>
          </w:p>
        </w:tc>
        <w:tc>
          <w:tcPr>
            <w:tcW w:w="2107" w:type="dxa"/>
            <w:vMerge w:val="restart"/>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Природа расцветает</w:t>
            </w: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1</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День победы. Салют</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трафареты в форме звезд, трубочки</w:t>
            </w:r>
          </w:p>
        </w:tc>
      </w:tr>
      <w:tr w:rsidR="00E50EE4" w:rsidRPr="00E50EE4" w:rsidTr="00481497">
        <w:tc>
          <w:tcPr>
            <w:tcW w:w="553" w:type="dxa"/>
            <w:vMerge/>
          </w:tcPr>
          <w:p w:rsidR="00E50EE4" w:rsidRPr="00E50EE4" w:rsidRDefault="00E50EE4" w:rsidP="00E50EE4">
            <w:pP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2</w:t>
            </w:r>
          </w:p>
        </w:tc>
        <w:tc>
          <w:tcPr>
            <w:tcW w:w="8170" w:type="dxa"/>
          </w:tcPr>
          <w:p w:rsidR="00E50EE4" w:rsidRPr="00E50EE4" w:rsidRDefault="00E50EE4" w:rsidP="00E50EE4">
            <w:pPr>
              <w:jc w:val="center"/>
              <w:rPr>
                <w:rFonts w:ascii="Times New Roman" w:hAnsi="Times New Roman" w:cs="Times New Roman"/>
                <w:sz w:val="28"/>
                <w:szCs w:val="28"/>
              </w:rPr>
            </w:pPr>
            <w:proofErr w:type="spellStart"/>
            <w:r w:rsidRPr="00E50EE4">
              <w:rPr>
                <w:rFonts w:ascii="Times New Roman" w:hAnsi="Times New Roman" w:cs="Times New Roman"/>
                <w:sz w:val="28"/>
                <w:szCs w:val="28"/>
              </w:rPr>
              <w:t>Ялоня</w:t>
            </w:r>
            <w:proofErr w:type="spellEnd"/>
            <w:r w:rsidRPr="00E50EE4">
              <w:rPr>
                <w:rFonts w:ascii="Times New Roman" w:hAnsi="Times New Roman" w:cs="Times New Roman"/>
                <w:sz w:val="28"/>
                <w:szCs w:val="28"/>
              </w:rPr>
              <w:t xml:space="preserve"> </w:t>
            </w:r>
            <w:proofErr w:type="gramStart"/>
            <w:r w:rsidRPr="00E50EE4">
              <w:rPr>
                <w:rFonts w:ascii="Times New Roman" w:hAnsi="Times New Roman" w:cs="Times New Roman"/>
                <w:sz w:val="28"/>
                <w:szCs w:val="28"/>
              </w:rPr>
              <w:t>в</w:t>
            </w:r>
            <w:proofErr w:type="gramEnd"/>
            <w:r w:rsidRPr="00E50EE4">
              <w:rPr>
                <w:rFonts w:ascii="Times New Roman" w:hAnsi="Times New Roman" w:cs="Times New Roman"/>
                <w:sz w:val="28"/>
                <w:szCs w:val="28"/>
              </w:rPr>
              <w:t xml:space="preserve"> цвету</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3</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Цветы</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w:t>
            </w:r>
          </w:p>
        </w:tc>
      </w:tr>
      <w:tr w:rsidR="00E50EE4" w:rsidRPr="00E50EE4" w:rsidTr="00481497">
        <w:tc>
          <w:tcPr>
            <w:tcW w:w="553" w:type="dxa"/>
            <w:vMerge/>
          </w:tcPr>
          <w:p w:rsidR="00E50EE4" w:rsidRPr="00E50EE4" w:rsidRDefault="00E50EE4" w:rsidP="00E50EE4">
            <w:pPr>
              <w:rPr>
                <w:rFonts w:ascii="Times New Roman" w:hAnsi="Times New Roman" w:cs="Times New Roman"/>
                <w:sz w:val="28"/>
                <w:szCs w:val="28"/>
              </w:rPr>
            </w:pPr>
          </w:p>
        </w:tc>
        <w:tc>
          <w:tcPr>
            <w:tcW w:w="2107" w:type="dxa"/>
            <w:vMerge/>
          </w:tcPr>
          <w:p w:rsidR="00E50EE4" w:rsidRPr="00E50EE4" w:rsidRDefault="00E50EE4" w:rsidP="00E50EE4">
            <w:pPr>
              <w:jc w:val="center"/>
              <w:rPr>
                <w:rFonts w:ascii="Times New Roman" w:hAnsi="Times New Roman" w:cs="Times New Roman"/>
                <w:sz w:val="28"/>
                <w:szCs w:val="28"/>
              </w:rPr>
            </w:pPr>
          </w:p>
        </w:tc>
        <w:tc>
          <w:tcPr>
            <w:tcW w:w="1026"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4</w:t>
            </w:r>
          </w:p>
        </w:tc>
        <w:tc>
          <w:tcPr>
            <w:tcW w:w="8170" w:type="dxa"/>
          </w:tcPr>
          <w:p w:rsidR="00E50EE4" w:rsidRPr="00E50EE4" w:rsidRDefault="00E50EE4" w:rsidP="00E50EE4">
            <w:pPr>
              <w:jc w:val="center"/>
              <w:rPr>
                <w:rFonts w:ascii="Times New Roman" w:hAnsi="Times New Roman" w:cs="Times New Roman"/>
                <w:sz w:val="28"/>
                <w:szCs w:val="28"/>
              </w:rPr>
            </w:pPr>
            <w:r w:rsidRPr="00E50EE4">
              <w:rPr>
                <w:rFonts w:ascii="Times New Roman" w:hAnsi="Times New Roman" w:cs="Times New Roman"/>
                <w:sz w:val="28"/>
                <w:szCs w:val="28"/>
              </w:rPr>
              <w:t>На лесной полянке</w:t>
            </w:r>
          </w:p>
        </w:tc>
        <w:tc>
          <w:tcPr>
            <w:tcW w:w="2930" w:type="dxa"/>
          </w:tcPr>
          <w:p w:rsidR="00E50EE4" w:rsidRPr="00E50EE4" w:rsidRDefault="00E50EE4" w:rsidP="00E50EE4">
            <w:pPr>
              <w:rPr>
                <w:rFonts w:ascii="Times New Roman" w:hAnsi="Times New Roman" w:cs="Times New Roman"/>
                <w:sz w:val="28"/>
                <w:szCs w:val="28"/>
              </w:rPr>
            </w:pPr>
            <w:r w:rsidRPr="00E50EE4">
              <w:rPr>
                <w:rFonts w:ascii="Times New Roman" w:hAnsi="Times New Roman" w:cs="Times New Roman"/>
                <w:sz w:val="28"/>
                <w:szCs w:val="28"/>
              </w:rPr>
              <w:t>Световой стол, песок, трафарет бабочки</w:t>
            </w:r>
          </w:p>
        </w:tc>
      </w:tr>
    </w:tbl>
    <w:p w:rsidR="00E50EE4" w:rsidRPr="00E50EE4" w:rsidRDefault="00E50EE4" w:rsidP="00E50EE4">
      <w:pPr>
        <w:jc w:val="center"/>
        <w:rPr>
          <w:rFonts w:ascii="Times New Roman" w:hAnsi="Times New Roman" w:cs="Times New Roman"/>
          <w:b/>
          <w:sz w:val="28"/>
          <w:szCs w:val="28"/>
        </w:rPr>
      </w:pPr>
    </w:p>
    <w:p w:rsidR="00E50EE4" w:rsidRPr="00E50EE4" w:rsidRDefault="00E50EE4" w:rsidP="00E50EE4">
      <w:pPr>
        <w:jc w:val="center"/>
        <w:rPr>
          <w:rFonts w:ascii="Times New Roman" w:hAnsi="Times New Roman" w:cs="Times New Roman"/>
          <w:b/>
          <w:sz w:val="28"/>
          <w:szCs w:val="28"/>
        </w:rPr>
      </w:pPr>
    </w:p>
    <w:p w:rsidR="00E50EE4" w:rsidRPr="00E50EE4" w:rsidRDefault="00E50EE4" w:rsidP="00E50EE4">
      <w:pPr>
        <w:spacing w:after="0" w:line="240" w:lineRule="auto"/>
        <w:jc w:val="both"/>
        <w:rPr>
          <w:rFonts w:ascii="Times New Roman" w:hAnsi="Times New Roman" w:cs="Times New Roman"/>
          <w:sz w:val="28"/>
          <w:szCs w:val="28"/>
        </w:rPr>
      </w:pPr>
    </w:p>
    <w:p w:rsidR="00E50EE4" w:rsidRPr="00E50EE4" w:rsidRDefault="00E50EE4" w:rsidP="00E50EE4">
      <w:pPr>
        <w:spacing w:after="0" w:line="240" w:lineRule="auto"/>
        <w:jc w:val="both"/>
        <w:rPr>
          <w:rFonts w:ascii="Times New Roman" w:hAnsi="Times New Roman" w:cs="Times New Roman"/>
          <w:sz w:val="28"/>
          <w:szCs w:val="28"/>
        </w:rPr>
      </w:pPr>
    </w:p>
    <w:p w:rsidR="00E50EE4" w:rsidRPr="00E50EE4" w:rsidRDefault="00E50EE4" w:rsidP="00E50EE4">
      <w:pPr>
        <w:spacing w:after="0" w:line="240" w:lineRule="auto"/>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ind w:firstLine="851"/>
        <w:jc w:val="both"/>
        <w:rPr>
          <w:rFonts w:ascii="Times New Roman" w:hAnsi="Times New Roman" w:cs="Times New Roman"/>
          <w:sz w:val="28"/>
          <w:szCs w:val="28"/>
        </w:rPr>
      </w:pPr>
    </w:p>
    <w:p w:rsidR="00205AEF" w:rsidRPr="00205AEF" w:rsidRDefault="00205AEF" w:rsidP="00205AEF">
      <w:pPr>
        <w:spacing w:line="360" w:lineRule="auto"/>
        <w:jc w:val="both"/>
        <w:rPr>
          <w:rFonts w:ascii="Times New Roman" w:hAnsi="Times New Roman" w:cs="Times New Roman"/>
          <w:sz w:val="28"/>
          <w:szCs w:val="28"/>
        </w:rPr>
      </w:pPr>
    </w:p>
    <w:p w:rsidR="00205AEF" w:rsidRPr="00205AEF" w:rsidRDefault="00205AEF" w:rsidP="00205AEF">
      <w:pPr>
        <w:numPr>
          <w:ilvl w:val="0"/>
          <w:numId w:val="12"/>
        </w:numPr>
        <w:spacing w:line="360" w:lineRule="auto"/>
        <w:ind w:firstLine="851"/>
        <w:contextualSpacing/>
        <w:jc w:val="center"/>
        <w:rPr>
          <w:rFonts w:ascii="Times New Roman" w:eastAsia="Calibri" w:hAnsi="Times New Roman" w:cs="Times New Roman"/>
          <w:b/>
          <w:sz w:val="32"/>
          <w:szCs w:val="32"/>
        </w:rPr>
      </w:pPr>
      <w:r w:rsidRPr="00205AEF">
        <w:rPr>
          <w:rFonts w:ascii="Times New Roman" w:eastAsia="Calibri" w:hAnsi="Times New Roman" w:cs="Times New Roman"/>
          <w:b/>
          <w:sz w:val="32"/>
          <w:szCs w:val="32"/>
        </w:rPr>
        <w:lastRenderedPageBreak/>
        <w:t>ОРГАНИЗАЦИОННЫЙ РАЗДЕЛ</w:t>
      </w:r>
    </w:p>
    <w:p w:rsidR="00205AEF" w:rsidRPr="00205AEF" w:rsidRDefault="00205AEF" w:rsidP="00205AEF">
      <w:pPr>
        <w:spacing w:line="360" w:lineRule="auto"/>
        <w:ind w:firstLine="851"/>
        <w:contextualSpacing/>
        <w:jc w:val="center"/>
        <w:rPr>
          <w:rFonts w:ascii="Times New Roman" w:eastAsia="Calibri" w:hAnsi="Times New Roman" w:cs="Times New Roman"/>
          <w:sz w:val="28"/>
          <w:szCs w:val="28"/>
        </w:rPr>
      </w:pPr>
      <w:r w:rsidRPr="00205AEF">
        <w:rPr>
          <w:rFonts w:ascii="Times New Roman" w:eastAsia="Calibri" w:hAnsi="Times New Roman" w:cs="Times New Roman"/>
          <w:sz w:val="28"/>
          <w:szCs w:val="28"/>
        </w:rPr>
        <w:t>Материально-техническое обеспечение программы:</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 xml:space="preserve">Все группы Частного дошкольного образовательного учреждения «РОСТ – ПЛЮС» располагаются на первых этажах, в нежилых помещениях жилых зданий.  В учреждении имеется достаточная материально-техническая база, создана развивающая предметно-пространственная среда, соответствующая всем современным методическим, санитарным и обязательным требованиям пожарной безопасности. </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В каждом помещении ЧДОУ «Детский сад «РОСТ-ПЛЮС» оборудованы отдельные спальни, групповые комнаты, раздевалки, туалетные комнаты (горшечные) для детей, туалетные комнаты для персонала. Некоторые группы имеют отдельный физкультурный зал и учебный (методический) кабинет.</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Все группы в достаточной мере обеспечены детской мебелью, игровым оборудованием, развивающими играми и  игрушками.</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Для современного инновационного образовательного  процесса,   продуктивной и творческой деятельности детей и педагогов ДОУ задействованы технические средства:</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Ноутбук – 5</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Принтер – 3</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 xml:space="preserve">Ламинатор – 1 </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Мультимедийная установка – 2 (+ магнитная учебная доска, экран)</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Магнитофон – 10</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Студия рисования песком (световой стол педагога, 6 маленьких столов, штатив для видеокамеры)</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Фотоаппарат – 2</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 xml:space="preserve">Видеокамера – 1 </w:t>
      </w: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p>
    <w:p w:rsidR="00205AEF" w:rsidRPr="00205AEF" w:rsidRDefault="00205AEF" w:rsidP="00205AEF">
      <w:pPr>
        <w:spacing w:line="360" w:lineRule="auto"/>
        <w:ind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 xml:space="preserve"> </w:t>
      </w:r>
    </w:p>
    <w:p w:rsidR="00205AEF" w:rsidRPr="00205AEF" w:rsidRDefault="00205AEF" w:rsidP="00205AEF">
      <w:pPr>
        <w:spacing w:line="360" w:lineRule="auto"/>
        <w:ind w:firstLine="851"/>
        <w:contextualSpacing/>
        <w:jc w:val="center"/>
        <w:rPr>
          <w:rFonts w:ascii="Times New Roman" w:eastAsia="Times New Roman" w:hAnsi="Times New Roman" w:cs="Times New Roman"/>
          <w:b/>
          <w:bCs/>
          <w:sz w:val="28"/>
          <w:szCs w:val="28"/>
          <w:lang w:eastAsia="ru-RU"/>
        </w:rPr>
      </w:pPr>
      <w:r w:rsidRPr="00205AEF">
        <w:rPr>
          <w:rFonts w:ascii="Times New Roman" w:eastAsia="Times New Roman" w:hAnsi="Times New Roman" w:cs="Times New Roman"/>
          <w:b/>
          <w:bCs/>
          <w:sz w:val="28"/>
          <w:szCs w:val="28"/>
          <w:lang w:eastAsia="ru-RU"/>
        </w:rPr>
        <w:lastRenderedPageBreak/>
        <w:t>3.1.Организация режима пребывания детей в образовательном учреждении.</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 xml:space="preserve">Прием детей, впервые поступающих в дошкольные образовательные организации, осуществляется на основании медицинского заключения. </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lastRenderedPageBreak/>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при организации режима пребывания детей до 5 часов - организуется однократный прием пищи.</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205AEF" w:rsidRPr="00205AEF" w:rsidRDefault="00205AEF" w:rsidP="00205AEF">
      <w:pPr>
        <w:spacing w:line="360" w:lineRule="auto"/>
        <w:ind w:firstLine="851"/>
        <w:jc w:val="both"/>
        <w:rPr>
          <w:rFonts w:ascii="Times New Roman" w:hAnsi="Times New Roman"/>
          <w:sz w:val="28"/>
          <w:szCs w:val="28"/>
        </w:rPr>
      </w:pPr>
      <w:proofErr w:type="gramStart"/>
      <w:r w:rsidRPr="00205AEF">
        <w:rPr>
          <w:rFonts w:ascii="Times New Roman" w:hAnsi="Times New Roman"/>
          <w:sz w:val="28"/>
          <w:szCs w:val="28"/>
        </w:rPr>
        <w:t>Продолжительность непрерывной непосредственно образовательной деятельности для детей от 2 до 3-х лет – 10 минут,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roofErr w:type="gramEnd"/>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lastRenderedPageBreak/>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205AEF" w:rsidRPr="00205AEF" w:rsidRDefault="00205AEF" w:rsidP="00205AEF">
      <w:pPr>
        <w:spacing w:line="360" w:lineRule="auto"/>
        <w:ind w:firstLine="851"/>
        <w:jc w:val="both"/>
        <w:rPr>
          <w:rFonts w:ascii="Times New Roman" w:hAnsi="Times New Roman"/>
          <w:sz w:val="28"/>
          <w:szCs w:val="28"/>
        </w:rPr>
      </w:pPr>
      <w:r w:rsidRPr="00205AEF">
        <w:rPr>
          <w:rFonts w:ascii="Times New Roman" w:hAnsi="Times New Roman"/>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Прием</w:t>
      </w:r>
      <w:r w:rsidRPr="00205AEF">
        <w:rPr>
          <w:rFonts w:ascii="Times New Roman" w:eastAsia="Times New Roman" w:hAnsi="Times New Roman" w:cs="Times New Roman"/>
          <w:b/>
          <w:sz w:val="28"/>
          <w:szCs w:val="28"/>
          <w:lang w:eastAsia="ru-RU"/>
        </w:rPr>
        <w:t xml:space="preserve"> </w:t>
      </w:r>
      <w:r w:rsidRPr="00205AEF">
        <w:rPr>
          <w:rFonts w:ascii="Times New Roman" w:eastAsia="Times New Roman" w:hAnsi="Times New Roman" w:cs="Times New Roman"/>
          <w:sz w:val="28"/>
          <w:szCs w:val="28"/>
          <w:lang w:eastAsia="ru-RU"/>
        </w:rPr>
        <w:t>пищи определяется временем пребывания детей и режимом работы групп (завтрак, 2 завтрак, обед,  полдник и ужин). Питание детей организуется в помещении групповой ячейки.</w:t>
      </w:r>
    </w:p>
    <w:p w:rsidR="00205AEF" w:rsidRPr="00205AEF" w:rsidRDefault="00205AEF" w:rsidP="00205AEF">
      <w:pPr>
        <w:widowControl w:val="0"/>
        <w:tabs>
          <w:tab w:val="left" w:pos="0"/>
        </w:tabs>
        <w:spacing w:after="0" w:line="360" w:lineRule="auto"/>
        <w:ind w:firstLine="851"/>
        <w:jc w:val="both"/>
        <w:rPr>
          <w:rFonts w:ascii="Times New Roman" w:eastAsia="Times New Roman" w:hAnsi="Times New Roman" w:cs="Times New Roman"/>
          <w:spacing w:val="7"/>
          <w:sz w:val="28"/>
          <w:szCs w:val="28"/>
        </w:rPr>
      </w:pPr>
      <w:r w:rsidRPr="00205AEF">
        <w:rPr>
          <w:rFonts w:ascii="Times New Roman" w:eastAsia="Times New Roman" w:hAnsi="Times New Roman" w:cs="Times New Roman"/>
          <w:spacing w:val="7"/>
          <w:sz w:val="28"/>
          <w:szCs w:val="28"/>
        </w:rPr>
        <w:t>В режиме дня выделяется постоянное время ежедневного чтения детям. Читаются не только художественная литература, но и познавательные книги, детские иллюс</w:t>
      </w:r>
      <w:r w:rsidRPr="00205AEF">
        <w:rPr>
          <w:rFonts w:ascii="Times New Roman" w:eastAsia="Times New Roman" w:hAnsi="Times New Roman" w:cs="Times New Roman"/>
          <w:spacing w:val="7"/>
          <w:sz w:val="28"/>
          <w:szCs w:val="28"/>
        </w:rPr>
        <w:softHyphen/>
        <w:t xml:space="preserve">трированные энциклопедии, рассказы для детей по истории и культуре родной страны и зарубежных стран. </w:t>
      </w:r>
      <w:proofErr w:type="gramStart"/>
      <w:r w:rsidRPr="00205AEF">
        <w:rPr>
          <w:rFonts w:ascii="Times New Roman" w:eastAsia="Times New Roman" w:hAnsi="Times New Roman" w:cs="Times New Roman"/>
          <w:spacing w:val="7"/>
          <w:sz w:val="28"/>
          <w:szCs w:val="28"/>
        </w:rPr>
        <w:t>Чтение книг и обсуждение прочи</w:t>
      </w:r>
      <w:r w:rsidRPr="00205AEF">
        <w:rPr>
          <w:rFonts w:ascii="Times New Roman" w:eastAsia="Times New Roman" w:hAnsi="Times New Roman" w:cs="Times New Roman"/>
          <w:spacing w:val="7"/>
          <w:sz w:val="28"/>
          <w:szCs w:val="28"/>
        </w:rPr>
        <w:softHyphen/>
        <w:t>танного помогает на примере литературных героев воспитывать в детях социально-нравственные качества, избегая нудных и бесполезных поуче</w:t>
      </w:r>
      <w:r w:rsidRPr="00205AEF">
        <w:rPr>
          <w:rFonts w:ascii="Times New Roman" w:eastAsia="Times New Roman" w:hAnsi="Times New Roman" w:cs="Times New Roman"/>
          <w:spacing w:val="7"/>
          <w:sz w:val="28"/>
          <w:szCs w:val="28"/>
        </w:rPr>
        <w:softHyphen/>
        <w:t>ний и нотаций.</w:t>
      </w:r>
      <w:proofErr w:type="gramEnd"/>
      <w:r w:rsidRPr="00205AEF">
        <w:rPr>
          <w:rFonts w:ascii="Times New Roman" w:eastAsia="Times New Roman" w:hAnsi="Times New Roman" w:cs="Times New Roman"/>
          <w:spacing w:val="7"/>
          <w:sz w:val="28"/>
          <w:szCs w:val="28"/>
        </w:rPr>
        <w:t xml:space="preserve"> При этом нельзя превращать чтение в занятие - у ребен</w:t>
      </w:r>
      <w:r w:rsidRPr="00205AEF">
        <w:rPr>
          <w:rFonts w:ascii="Times New Roman" w:eastAsia="Times New Roman" w:hAnsi="Times New Roman" w:cs="Times New Roman"/>
          <w:spacing w:val="7"/>
          <w:sz w:val="28"/>
          <w:szCs w:val="28"/>
        </w:rPr>
        <w:softHyphen/>
        <w:t xml:space="preserve">ка всегда должен быть </w:t>
      </w:r>
      <w:r w:rsidRPr="00205AEF">
        <w:rPr>
          <w:rFonts w:ascii="Times New Roman" w:eastAsia="Times New Roman" w:hAnsi="Times New Roman" w:cs="Times New Roman"/>
          <w:spacing w:val="7"/>
          <w:sz w:val="28"/>
          <w:szCs w:val="28"/>
        </w:rPr>
        <w:lastRenderedPageBreak/>
        <w:t>выбор: слушать или заниматься своими делами. Задача педагога — сделать процесс чтения увлекательным и интересным для всех детей.</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В середине года (январь</w:t>
      </w:r>
      <w:proofErr w:type="gramStart"/>
      <w:r w:rsidRPr="00205AEF">
        <w:rPr>
          <w:rFonts w:ascii="Times New Roman" w:eastAsia="Times New Roman" w:hAnsi="Times New Roman" w:cs="Times New Roman"/>
          <w:sz w:val="28"/>
          <w:szCs w:val="28"/>
          <w:lang w:eastAsia="ru-RU"/>
        </w:rPr>
        <w:t xml:space="preserve"> )</w:t>
      </w:r>
      <w:proofErr w:type="gramEnd"/>
      <w:r w:rsidRPr="00205AEF">
        <w:rPr>
          <w:rFonts w:ascii="Times New Roman" w:eastAsia="Times New Roman" w:hAnsi="Times New Roman" w:cs="Times New Roman"/>
          <w:sz w:val="28"/>
          <w:szCs w:val="28"/>
          <w:lang w:eastAsia="ru-RU"/>
        </w:rPr>
        <w:t xml:space="preserve">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В дни каникул и в летний период  непосредственно образовательную деятельность не проводят. Проводятся спортивные и подвижные игры, спортивные праздники, экскурсии, а также увеличивается продолжительность прогулок.</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Общественно</w:t>
      </w:r>
      <w:r w:rsidRPr="00205AEF">
        <w:rPr>
          <w:rFonts w:ascii="Times New Roman" w:eastAsia="Times New Roman" w:hAnsi="Times New Roman" w:cs="Times New Roman"/>
          <w:b/>
          <w:sz w:val="28"/>
          <w:szCs w:val="28"/>
          <w:lang w:eastAsia="ru-RU"/>
        </w:rPr>
        <w:t xml:space="preserve"> </w:t>
      </w:r>
      <w:r w:rsidRPr="00205AEF">
        <w:rPr>
          <w:rFonts w:ascii="Times New Roman" w:eastAsia="Times New Roman" w:hAnsi="Times New Roman" w:cs="Times New Roman"/>
          <w:sz w:val="28"/>
          <w:szCs w:val="28"/>
          <w:lang w:eastAsia="ru-RU"/>
        </w:rPr>
        <w:t>полезный</w:t>
      </w:r>
      <w:r w:rsidRPr="00205AEF">
        <w:rPr>
          <w:rFonts w:ascii="Times New Roman" w:eastAsia="Times New Roman" w:hAnsi="Times New Roman" w:cs="Times New Roman"/>
          <w:b/>
          <w:sz w:val="28"/>
          <w:szCs w:val="28"/>
          <w:lang w:eastAsia="ru-RU"/>
        </w:rPr>
        <w:t xml:space="preserve"> </w:t>
      </w:r>
      <w:r w:rsidRPr="00205AEF">
        <w:rPr>
          <w:rFonts w:ascii="Times New Roman" w:eastAsia="Times New Roman" w:hAnsi="Times New Roman" w:cs="Times New Roman"/>
          <w:sz w:val="28"/>
          <w:szCs w:val="28"/>
          <w:lang w:eastAsia="ru-RU"/>
        </w:rPr>
        <w:t>труд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 xml:space="preserve"> Разные</w:t>
      </w:r>
      <w:r w:rsidRPr="00205AEF">
        <w:rPr>
          <w:rFonts w:ascii="Times New Roman" w:eastAsia="Times New Roman" w:hAnsi="Times New Roman" w:cs="Times New Roman"/>
          <w:b/>
          <w:sz w:val="28"/>
          <w:szCs w:val="28"/>
          <w:lang w:eastAsia="ru-RU"/>
        </w:rPr>
        <w:t xml:space="preserve"> </w:t>
      </w:r>
      <w:r w:rsidRPr="00205AEF">
        <w:rPr>
          <w:rFonts w:ascii="Times New Roman" w:eastAsia="Times New Roman" w:hAnsi="Times New Roman" w:cs="Times New Roman"/>
          <w:sz w:val="28"/>
          <w:szCs w:val="28"/>
          <w:lang w:eastAsia="ru-RU"/>
        </w:rPr>
        <w:t>формы</w:t>
      </w:r>
      <w:r w:rsidRPr="00205AEF">
        <w:rPr>
          <w:rFonts w:ascii="Times New Roman" w:eastAsia="Times New Roman" w:hAnsi="Times New Roman" w:cs="Times New Roman"/>
          <w:b/>
          <w:sz w:val="28"/>
          <w:szCs w:val="28"/>
          <w:lang w:eastAsia="ru-RU"/>
        </w:rPr>
        <w:t xml:space="preserve"> </w:t>
      </w:r>
      <w:r w:rsidRPr="00205AEF">
        <w:rPr>
          <w:rFonts w:ascii="Times New Roman" w:eastAsia="Times New Roman" w:hAnsi="Times New Roman" w:cs="Times New Roman"/>
          <w:sz w:val="28"/>
          <w:szCs w:val="28"/>
          <w:lang w:eastAsia="ru-RU"/>
        </w:rPr>
        <w:t>двигательной</w:t>
      </w:r>
      <w:r w:rsidRPr="00205AEF">
        <w:rPr>
          <w:rFonts w:ascii="Times New Roman" w:eastAsia="Times New Roman" w:hAnsi="Times New Roman" w:cs="Times New Roman"/>
          <w:b/>
          <w:sz w:val="28"/>
          <w:szCs w:val="28"/>
          <w:lang w:eastAsia="ru-RU"/>
        </w:rPr>
        <w:t xml:space="preserve"> </w:t>
      </w:r>
      <w:r w:rsidRPr="00205AEF">
        <w:rPr>
          <w:rFonts w:ascii="Times New Roman" w:eastAsia="Times New Roman" w:hAnsi="Times New Roman" w:cs="Times New Roman"/>
          <w:sz w:val="28"/>
          <w:szCs w:val="28"/>
          <w:lang w:eastAsia="ru-RU"/>
        </w:rPr>
        <w:t xml:space="preserve">активности: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Для реализации двигательной активности детей используется оборудование и инвентарь в соответствии с возрастом и ростом ребенка.</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Закаливание</w:t>
      </w:r>
      <w:r w:rsidRPr="00205AEF">
        <w:rPr>
          <w:rFonts w:ascii="Times New Roman" w:eastAsia="Times New Roman" w:hAnsi="Times New Roman" w:cs="Times New Roman"/>
          <w:b/>
          <w:sz w:val="28"/>
          <w:szCs w:val="28"/>
          <w:lang w:eastAsia="ru-RU"/>
        </w:rPr>
        <w:t xml:space="preserve"> </w:t>
      </w:r>
      <w:r w:rsidRPr="00205AEF">
        <w:rPr>
          <w:rFonts w:ascii="Times New Roman" w:eastAsia="Times New Roman" w:hAnsi="Times New Roman" w:cs="Times New Roman"/>
          <w:sz w:val="28"/>
          <w:szCs w:val="28"/>
          <w:lang w:eastAsia="ru-RU"/>
        </w:rPr>
        <w:t>детей,   включает систему мероприятий:</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 xml:space="preserve"> - элементы закаливания в повседневной жизни: умывание прохладной водой, правильно организованная прогулка, физические упражнения, проводимые в легкой спортивной одежде в помещении и на открытом воздухе;</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 специальные мероприятия: воздушные и солнечные.</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 xml:space="preserve">Для закаливания детей основные природные факторы (солнце, воздух и вода) используется дифференцированно в зависимости от возраста детей, состояния их здоровья. </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lastRenderedPageBreak/>
        <w:t>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Оздоровительная работа с детьми в летний период является составной частью системы профилактических мероприятий.</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 xml:space="preserve">Для достижения оздоровительного эффекта в летний период в режиме дня предусматривается максимальное пребывание детей на открытом воздухе. </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b/>
          <w:sz w:val="28"/>
          <w:szCs w:val="28"/>
          <w:lang w:eastAsia="ru-RU"/>
        </w:rPr>
      </w:pPr>
      <w:r w:rsidRPr="00205AEF">
        <w:rPr>
          <w:rFonts w:ascii="Times New Roman" w:eastAsia="Times New Roman" w:hAnsi="Times New Roman" w:cs="Times New Roman"/>
          <w:sz w:val="28"/>
          <w:szCs w:val="28"/>
          <w:lang w:eastAsia="ru-RU"/>
        </w:rPr>
        <w:t xml:space="preserve">Работа по физическому развитию проводится с учетом состояния здоровья детей. </w:t>
      </w:r>
    </w:p>
    <w:p w:rsidR="00205AEF" w:rsidRPr="00205AEF" w:rsidRDefault="00205AEF" w:rsidP="00205AEF">
      <w:pPr>
        <w:tabs>
          <w:tab w:val="left" w:pos="0"/>
        </w:tabs>
        <w:spacing w:after="0" w:line="360" w:lineRule="auto"/>
        <w:ind w:firstLine="851"/>
        <w:jc w:val="both"/>
        <w:rPr>
          <w:rFonts w:ascii="Times New Roman" w:eastAsia="Times New Roman" w:hAnsi="Times New Roman" w:cs="Times New Roman"/>
          <w:b/>
          <w:i/>
          <w:sz w:val="28"/>
          <w:szCs w:val="28"/>
          <w:lang w:eastAsia="ru-RU"/>
        </w:rPr>
      </w:pPr>
      <w:r w:rsidRPr="00205AEF">
        <w:rPr>
          <w:rFonts w:ascii="Times New Roman" w:eastAsia="Times New Roman" w:hAnsi="Times New Roman" w:cs="Times New Roman"/>
          <w:sz w:val="28"/>
          <w:szCs w:val="28"/>
          <w:lang w:eastAsia="ru-RU"/>
        </w:rPr>
        <w:t xml:space="preserve">В учреждении составлены режимы дня для воспитанников всех возрастных групп в соответствии с требованиями СанПиН 2.4.1.3049-13 « Санитарно-эпидемиологические требования к устройству, содержанию и организации режима работы дошкольных образовательных организации» №  Рег. 28564 </w:t>
      </w:r>
    </w:p>
    <w:p w:rsidR="00205AEF" w:rsidRPr="00205AEF" w:rsidRDefault="00205AEF" w:rsidP="00205AEF">
      <w:pPr>
        <w:tabs>
          <w:tab w:val="left" w:pos="0"/>
        </w:tabs>
        <w:spacing w:after="0" w:line="240" w:lineRule="auto"/>
        <w:ind w:firstLine="851"/>
        <w:jc w:val="center"/>
        <w:rPr>
          <w:rFonts w:ascii="Times New Roman" w:eastAsia="Times New Roman" w:hAnsi="Times New Roman" w:cs="Times New Roman"/>
          <w:b/>
          <w:sz w:val="24"/>
          <w:szCs w:val="24"/>
          <w:lang w:eastAsia="ru-RU"/>
        </w:rPr>
      </w:pPr>
    </w:p>
    <w:p w:rsidR="00205AEF" w:rsidRPr="00205AEF" w:rsidRDefault="00205AEF" w:rsidP="00205AEF">
      <w:pPr>
        <w:tabs>
          <w:tab w:val="left" w:pos="0"/>
        </w:tabs>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ОРГАНИЗАЦИЯ ОБРАЗОВАТЕЛЬНОЙ ДЕЯТЕЛЬНОСТИ В РЕЖИМНЫХ МОМЕНТАХ</w:t>
      </w: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2806"/>
        <w:gridCol w:w="2661"/>
        <w:gridCol w:w="1934"/>
      </w:tblGrid>
      <w:tr w:rsidR="00205AEF" w:rsidRPr="00205AEF" w:rsidTr="00205AEF">
        <w:tc>
          <w:tcPr>
            <w:tcW w:w="2170" w:type="dxa"/>
          </w:tcPr>
          <w:p w:rsidR="00205AEF" w:rsidRPr="00205AEF" w:rsidRDefault="00205AEF" w:rsidP="00205AEF">
            <w:pPr>
              <w:spacing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bCs/>
                <w:sz w:val="24"/>
                <w:szCs w:val="24"/>
                <w:lang w:eastAsia="ru-RU"/>
              </w:rPr>
              <w:t>Режимные компоненты</w:t>
            </w:r>
          </w:p>
        </w:tc>
        <w:tc>
          <w:tcPr>
            <w:tcW w:w="2806" w:type="dxa"/>
          </w:tcPr>
          <w:p w:rsidR="00205AEF" w:rsidRPr="00205AEF" w:rsidRDefault="00205AEF" w:rsidP="00205AEF">
            <w:pPr>
              <w:spacing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Виды деятельности</w:t>
            </w:r>
          </w:p>
        </w:tc>
        <w:tc>
          <w:tcPr>
            <w:tcW w:w="2661" w:type="dxa"/>
          </w:tcPr>
          <w:p w:rsidR="00205AEF" w:rsidRPr="00205AEF" w:rsidRDefault="00205AEF" w:rsidP="00205AEF">
            <w:pPr>
              <w:spacing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Формы работы</w:t>
            </w:r>
          </w:p>
        </w:tc>
        <w:tc>
          <w:tcPr>
            <w:tcW w:w="1934" w:type="dxa"/>
          </w:tcPr>
          <w:p w:rsidR="00205AEF" w:rsidRPr="00205AEF" w:rsidRDefault="00205AEF" w:rsidP="00205AEF">
            <w:pPr>
              <w:spacing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Форма организации</w:t>
            </w:r>
          </w:p>
        </w:tc>
      </w:tr>
      <w:tr w:rsidR="00205AEF" w:rsidRPr="00205AEF" w:rsidTr="00205AEF">
        <w:tc>
          <w:tcPr>
            <w:tcW w:w="2170"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Утренний приём</w:t>
            </w:r>
          </w:p>
        </w:tc>
        <w:tc>
          <w:tcPr>
            <w:tcW w:w="2806"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Общение</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Самообслуживание и элементарный бытовой труд</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Игровая</w:t>
            </w:r>
          </w:p>
        </w:tc>
        <w:tc>
          <w:tcPr>
            <w:tcW w:w="2661"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Поручение</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Беседа </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Дидактические игры</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p>
        </w:tc>
        <w:tc>
          <w:tcPr>
            <w:tcW w:w="1934"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Подгрупповая</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Индивидуальная</w:t>
            </w:r>
          </w:p>
        </w:tc>
      </w:tr>
      <w:tr w:rsidR="00205AEF" w:rsidRPr="00205AEF" w:rsidTr="00205AEF">
        <w:tc>
          <w:tcPr>
            <w:tcW w:w="2170"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Организация питания</w:t>
            </w:r>
          </w:p>
        </w:tc>
        <w:tc>
          <w:tcPr>
            <w:tcW w:w="2806"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Самообслуживание и элементарный бытовой труд</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p>
        </w:tc>
        <w:tc>
          <w:tcPr>
            <w:tcW w:w="2661"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Дежурство</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Самообслуживание </w:t>
            </w:r>
          </w:p>
        </w:tc>
        <w:tc>
          <w:tcPr>
            <w:tcW w:w="1934"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Групповая </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Индивидуальная</w:t>
            </w:r>
          </w:p>
        </w:tc>
      </w:tr>
      <w:tr w:rsidR="00205AEF" w:rsidRPr="00205AEF" w:rsidTr="00205AEF">
        <w:tc>
          <w:tcPr>
            <w:tcW w:w="2170"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Организация прогулки</w:t>
            </w:r>
          </w:p>
        </w:tc>
        <w:tc>
          <w:tcPr>
            <w:tcW w:w="2806"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Двигательная</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Игровая</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Самообслуживание и </w:t>
            </w:r>
            <w:r w:rsidRPr="00205AEF">
              <w:rPr>
                <w:rFonts w:ascii="Times New Roman" w:eastAsia="Times New Roman" w:hAnsi="Times New Roman" w:cs="Times New Roman"/>
                <w:sz w:val="24"/>
                <w:szCs w:val="24"/>
                <w:lang w:eastAsia="ru-RU"/>
              </w:rPr>
              <w:lastRenderedPageBreak/>
              <w:t>элементарный бытовой труд</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Коммуникация (общение)</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p>
        </w:tc>
        <w:tc>
          <w:tcPr>
            <w:tcW w:w="2661"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Наблюдение</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Игры с элементами спорта</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Труд в природе</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Свободное общение по теме</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Игровые упражнения</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p>
        </w:tc>
        <w:tc>
          <w:tcPr>
            <w:tcW w:w="1934"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 xml:space="preserve">Групповая </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Индивидуальная</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Подгрупповая</w:t>
            </w:r>
          </w:p>
        </w:tc>
      </w:tr>
      <w:tr w:rsidR="00205AEF" w:rsidRPr="00205AEF" w:rsidTr="00205AEF">
        <w:tc>
          <w:tcPr>
            <w:tcW w:w="2170"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Организация сна</w:t>
            </w:r>
          </w:p>
        </w:tc>
        <w:tc>
          <w:tcPr>
            <w:tcW w:w="2806"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Самообслуживание и элементарный бытовой труд</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p>
        </w:tc>
        <w:tc>
          <w:tcPr>
            <w:tcW w:w="2661"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Самообслуживание</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p>
        </w:tc>
        <w:tc>
          <w:tcPr>
            <w:tcW w:w="1934"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Групповая </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Подгрупповая</w:t>
            </w:r>
          </w:p>
        </w:tc>
      </w:tr>
      <w:tr w:rsidR="00205AEF" w:rsidRPr="00205AEF" w:rsidTr="00205AEF">
        <w:tc>
          <w:tcPr>
            <w:tcW w:w="2170"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2-я половина</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дня</w:t>
            </w:r>
          </w:p>
        </w:tc>
        <w:tc>
          <w:tcPr>
            <w:tcW w:w="2806"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Конструирование </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Двигательная</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Игровая</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Коммуникация</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Восприятие художественной литературы и фольклора</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p>
        </w:tc>
        <w:tc>
          <w:tcPr>
            <w:tcW w:w="2661"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Театрализованные игры</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Игровые ситуации</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proofErr w:type="spellStart"/>
            <w:r w:rsidRPr="00205AEF">
              <w:rPr>
                <w:rFonts w:ascii="Times New Roman" w:eastAsia="Times New Roman" w:hAnsi="Times New Roman" w:cs="Times New Roman"/>
                <w:sz w:val="24"/>
                <w:szCs w:val="24"/>
                <w:lang w:eastAsia="ru-RU"/>
              </w:rPr>
              <w:t>Аудирование</w:t>
            </w:r>
            <w:proofErr w:type="spellEnd"/>
            <w:r w:rsidRPr="00205AEF">
              <w:rPr>
                <w:rFonts w:ascii="Times New Roman" w:eastAsia="Times New Roman" w:hAnsi="Times New Roman" w:cs="Times New Roman"/>
                <w:sz w:val="24"/>
                <w:szCs w:val="24"/>
                <w:lang w:eastAsia="ru-RU"/>
              </w:rPr>
              <w:t xml:space="preserve"> </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Использование в конструктивной деятельности разного материала</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Подвижные дидактические игры</w:t>
            </w:r>
          </w:p>
        </w:tc>
        <w:tc>
          <w:tcPr>
            <w:tcW w:w="1934" w:type="dxa"/>
          </w:tcPr>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Групповая </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Индивидуальная</w:t>
            </w:r>
          </w:p>
          <w:p w:rsidR="00205AEF" w:rsidRPr="00205AEF" w:rsidRDefault="00205AEF" w:rsidP="00205AEF">
            <w:pPr>
              <w:spacing w:after="0" w:line="240" w:lineRule="auto"/>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Подгрупповая</w:t>
            </w:r>
          </w:p>
        </w:tc>
      </w:tr>
    </w:tbl>
    <w:p w:rsidR="00205AEF" w:rsidRPr="00205AEF" w:rsidRDefault="00205AEF" w:rsidP="00205AEF">
      <w:pPr>
        <w:spacing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ВИДЫ, ЗАДАЧИ И НЕОБХОДИМЫЕ УСЛОВИЯ ДЛЯ ДВИГАТЕЛЬНОЙ ДЕЯТЕЛЬНОСТИ ДЕТЕЙ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032"/>
        <w:gridCol w:w="2780"/>
        <w:gridCol w:w="2126"/>
      </w:tblGrid>
      <w:tr w:rsidR="00205AEF" w:rsidRPr="00205AEF" w:rsidTr="00205AEF">
        <w:tc>
          <w:tcPr>
            <w:tcW w:w="1843" w:type="dxa"/>
          </w:tcPr>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Виды </w:t>
            </w:r>
            <w:proofErr w:type="gramStart"/>
            <w:r w:rsidRPr="00205AEF">
              <w:rPr>
                <w:rFonts w:ascii="Times New Roman" w:eastAsia="Times New Roman" w:hAnsi="Times New Roman" w:cs="Times New Roman"/>
                <w:sz w:val="24"/>
                <w:szCs w:val="24"/>
                <w:lang w:eastAsia="ru-RU"/>
              </w:rPr>
              <w:t>двигательной</w:t>
            </w:r>
            <w:proofErr w:type="gramEnd"/>
            <w:r w:rsidRPr="00205AEF">
              <w:rPr>
                <w:rFonts w:ascii="Times New Roman" w:eastAsia="Times New Roman" w:hAnsi="Times New Roman" w:cs="Times New Roman"/>
                <w:sz w:val="24"/>
                <w:szCs w:val="24"/>
                <w:lang w:eastAsia="ru-RU"/>
              </w:rPr>
              <w:t xml:space="preserve"> </w:t>
            </w:r>
          </w:p>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активности </w:t>
            </w:r>
          </w:p>
        </w:tc>
        <w:tc>
          <w:tcPr>
            <w:tcW w:w="3032" w:type="dxa"/>
          </w:tcPr>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Физиологическая и воспитательная задачи </w:t>
            </w:r>
          </w:p>
        </w:tc>
        <w:tc>
          <w:tcPr>
            <w:tcW w:w="2780" w:type="dxa"/>
          </w:tcPr>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Необходимые условия</w:t>
            </w:r>
          </w:p>
        </w:tc>
        <w:tc>
          <w:tcPr>
            <w:tcW w:w="2126" w:type="dxa"/>
          </w:tcPr>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Ответственные </w:t>
            </w:r>
          </w:p>
        </w:tc>
      </w:tr>
      <w:tr w:rsidR="00205AEF" w:rsidRPr="00205AEF" w:rsidTr="00205AEF">
        <w:tc>
          <w:tcPr>
            <w:tcW w:w="1843" w:type="dxa"/>
          </w:tcPr>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Движение во время бодрствования</w:t>
            </w:r>
          </w:p>
        </w:tc>
        <w:tc>
          <w:tcPr>
            <w:tcW w:w="30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Удовлетворение органической потребности в движении.</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Воспитание свободы движений, ловкости, смелости, гибкости</w:t>
            </w:r>
          </w:p>
        </w:tc>
        <w:tc>
          <w:tcPr>
            <w:tcW w:w="2780"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Наличие в групповых помещениях, на участках детского сада места для движения.</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Одежда, не стесняющая движения.</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Игрушки и пособия, побуждающие ребёнка к движениям</w:t>
            </w:r>
          </w:p>
        </w:tc>
        <w:tc>
          <w:tcPr>
            <w:tcW w:w="21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Воспитатели групп</w:t>
            </w:r>
          </w:p>
        </w:tc>
      </w:tr>
      <w:tr w:rsidR="00205AEF" w:rsidRPr="00205AEF" w:rsidTr="00205AEF">
        <w:tc>
          <w:tcPr>
            <w:tcW w:w="1843" w:type="dxa"/>
          </w:tcPr>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Подвижные игры </w:t>
            </w:r>
          </w:p>
        </w:tc>
        <w:tc>
          <w:tcPr>
            <w:tcW w:w="30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Воспитание умений двигаться в соответствии с заданными условиями, воспитание волевого (произвольного) </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внимания  через овладение умением выполнять правила игры.</w:t>
            </w:r>
          </w:p>
        </w:tc>
        <w:tc>
          <w:tcPr>
            <w:tcW w:w="2780"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Знание правил игры </w:t>
            </w:r>
          </w:p>
        </w:tc>
        <w:tc>
          <w:tcPr>
            <w:tcW w:w="21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Воспитатели </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групп</w:t>
            </w:r>
          </w:p>
        </w:tc>
      </w:tr>
      <w:tr w:rsidR="00205AEF" w:rsidRPr="00205AEF" w:rsidTr="00205AEF">
        <w:tc>
          <w:tcPr>
            <w:tcW w:w="1843" w:type="dxa"/>
          </w:tcPr>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Движения под музыку</w:t>
            </w:r>
          </w:p>
        </w:tc>
        <w:tc>
          <w:tcPr>
            <w:tcW w:w="30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Воспитание чувств ритма, умения выполнять движения под музыку.</w:t>
            </w:r>
          </w:p>
        </w:tc>
        <w:tc>
          <w:tcPr>
            <w:tcW w:w="2780"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Музыкальное сопровождение</w:t>
            </w:r>
          </w:p>
        </w:tc>
        <w:tc>
          <w:tcPr>
            <w:tcW w:w="21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Музыкальный руководитель </w:t>
            </w:r>
          </w:p>
        </w:tc>
      </w:tr>
      <w:tr w:rsidR="00205AEF" w:rsidRPr="00205AEF" w:rsidTr="00205AEF">
        <w:tc>
          <w:tcPr>
            <w:tcW w:w="1843" w:type="dxa"/>
          </w:tcPr>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Утренняя гимнастика или гимнастика после сна</w:t>
            </w:r>
          </w:p>
        </w:tc>
        <w:tc>
          <w:tcPr>
            <w:tcW w:w="30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Стремление сделать более физиологичным и психологически комфортным  переход от сна к бодрствованию.</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 xml:space="preserve">Воспитание потребности  перехода от сна к бодрствованию через движения. </w:t>
            </w:r>
          </w:p>
        </w:tc>
        <w:tc>
          <w:tcPr>
            <w:tcW w:w="2780"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Знание воспитателем комплексов гимнастики после сна, наличие в спальне места для проведения гимнастики</w:t>
            </w:r>
          </w:p>
        </w:tc>
        <w:tc>
          <w:tcPr>
            <w:tcW w:w="21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Воспитатели групп</w:t>
            </w:r>
          </w:p>
        </w:tc>
      </w:tr>
    </w:tbl>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РЕЖИМ   ДВИГАТЕЛЬНОЙ   АКТИВНОСТИ</w:t>
      </w: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val="en-US" w:eastAsia="ru-RU"/>
        </w:rPr>
        <w:t>II</w:t>
      </w:r>
      <w:r w:rsidRPr="00205AEF">
        <w:rPr>
          <w:rFonts w:ascii="Times New Roman" w:eastAsia="Times New Roman" w:hAnsi="Times New Roman" w:cs="Times New Roman"/>
          <w:bCs/>
          <w:sz w:val="24"/>
          <w:szCs w:val="24"/>
          <w:lang w:eastAsia="ru-RU"/>
        </w:rPr>
        <w:t xml:space="preserve">   МЛАДШАЯ   ГРУППА</w:t>
      </w:r>
    </w:p>
    <w:p w:rsidR="00205AEF" w:rsidRPr="00205AEF" w:rsidRDefault="00205AEF" w:rsidP="00205AEF">
      <w:pPr>
        <w:spacing w:after="0"/>
        <w:ind w:firstLine="851"/>
        <w:rPr>
          <w:rFonts w:ascii="Times New Roman" w:eastAsia="Times New Roman" w:hAnsi="Times New Roman" w:cs="Times New Roman"/>
          <w:sz w:val="24"/>
          <w:szCs w:val="24"/>
          <w:lang w:eastAsia="ru-RU"/>
        </w:rPr>
      </w:pPr>
    </w:p>
    <w:tbl>
      <w:tblPr>
        <w:tblW w:w="9691" w:type="dxa"/>
        <w:tblInd w:w="-22" w:type="dxa"/>
        <w:tblLayout w:type="fixed"/>
        <w:tblCellMar>
          <w:left w:w="30" w:type="dxa"/>
          <w:right w:w="30" w:type="dxa"/>
        </w:tblCellMar>
        <w:tblLook w:val="0000" w:firstRow="0" w:lastRow="0" w:firstColumn="0" w:lastColumn="0" w:noHBand="0" w:noVBand="0"/>
      </w:tblPr>
      <w:tblGrid>
        <w:gridCol w:w="4447"/>
        <w:gridCol w:w="1057"/>
        <w:gridCol w:w="1183"/>
        <w:gridCol w:w="1184"/>
        <w:gridCol w:w="1183"/>
        <w:gridCol w:w="637"/>
      </w:tblGrid>
      <w:tr w:rsidR="00205AEF" w:rsidRPr="00205AEF" w:rsidTr="00205AEF">
        <w:trPr>
          <w:trHeight w:val="49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18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Формы двигательной активности</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w:t>
            </w:r>
          </w:p>
          <w:p w:rsidR="00205AEF" w:rsidRPr="00205AEF" w:rsidRDefault="00205AEF" w:rsidP="00205AEF">
            <w:pPr>
              <w:autoSpaceDE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w:t>
            </w:r>
            <w:proofErr w:type="gramStart"/>
            <w:r w:rsidRPr="00205AEF">
              <w:rPr>
                <w:rFonts w:ascii="Times New Roman" w:eastAsia="Times New Roman" w:hAnsi="Times New Roman" w:cs="Times New Roman"/>
                <w:bCs/>
                <w:sz w:val="24"/>
                <w:szCs w:val="24"/>
                <w:lang w:eastAsia="ru-RU"/>
              </w:rPr>
              <w:t>ПН</w:t>
            </w:r>
            <w:proofErr w:type="gramEnd"/>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ВТ</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СР</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ЧТ</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ПТ</w:t>
            </w:r>
          </w:p>
        </w:tc>
      </w:tr>
      <w:tr w:rsidR="00205AEF" w:rsidRPr="00205AEF" w:rsidTr="00205AEF">
        <w:trPr>
          <w:trHeight w:val="334"/>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keepNext/>
              <w:widowControl w:val="0"/>
              <w:suppressAutoHyphens/>
              <w:snapToGrid w:val="0"/>
              <w:spacing w:after="0" w:line="240" w:lineRule="auto"/>
              <w:ind w:left="432"/>
              <w:jc w:val="center"/>
              <w:outlineLvl w:val="0"/>
              <w:rPr>
                <w:rFonts w:ascii="Times New Roman" w:eastAsia="Times New Roman" w:hAnsi="Times New Roman" w:cs="Times New Roman"/>
                <w:bCs/>
                <w:spacing w:val="-1"/>
                <w:sz w:val="24"/>
                <w:szCs w:val="24"/>
                <w:lang w:eastAsia="ru-RU"/>
              </w:rPr>
            </w:pPr>
            <w:r w:rsidRPr="00205AEF">
              <w:rPr>
                <w:rFonts w:ascii="Times New Roman" w:eastAsia="Times New Roman" w:hAnsi="Times New Roman" w:cs="Times New Roman"/>
                <w:bCs/>
                <w:spacing w:val="-1"/>
                <w:sz w:val="24"/>
                <w:szCs w:val="24"/>
                <w:lang w:eastAsia="ru-RU"/>
              </w:rPr>
              <w:t>Время выполнения в минутах</w:t>
            </w:r>
          </w:p>
        </w:tc>
      </w:tr>
      <w:tr w:rsidR="00205AEF" w:rsidRPr="00205AEF" w:rsidTr="00205AEF">
        <w:trPr>
          <w:trHeight w:val="538"/>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260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 xml:space="preserve">  </w:t>
            </w:r>
          </w:p>
          <w:p w:rsidR="00205AEF" w:rsidRPr="00205AEF" w:rsidRDefault="00205AEF" w:rsidP="00205AEF">
            <w:pPr>
              <w:tabs>
                <w:tab w:val="left" w:pos="2600"/>
              </w:tabs>
              <w:autoSpaceDE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Первая   половина   дня</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Утренняя гимнастика</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6</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6</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6</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6</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6</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Музыкальное занятие</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15 </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Физкультурное занятие</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Дыхательные упражнения</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Хороводные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Физкультминутка</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564"/>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386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r>
          </w:p>
          <w:p w:rsidR="00205AEF" w:rsidRPr="00205AEF" w:rsidRDefault="00205AEF" w:rsidP="00205AEF">
            <w:pPr>
              <w:tabs>
                <w:tab w:val="left" w:pos="3860"/>
              </w:tabs>
              <w:autoSpaceDE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Утренняя прогулка</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20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Игровые упражнения</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Спортивные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r>
      <w:tr w:rsidR="00205AEF" w:rsidRPr="00205AEF" w:rsidTr="00205AEF">
        <w:trPr>
          <w:trHeight w:val="560"/>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412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r>
          </w:p>
          <w:p w:rsidR="00205AEF" w:rsidRPr="00205AEF" w:rsidRDefault="00205AEF" w:rsidP="00205AEF">
            <w:pPr>
              <w:tabs>
                <w:tab w:val="left" w:pos="4120"/>
              </w:tabs>
              <w:autoSpaceDE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Вторая половина дня</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Воздушные ванны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Музыкальный досуг</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r>
      <w:tr w:rsidR="00205AEF" w:rsidRPr="00205AEF" w:rsidTr="00205AEF">
        <w:trPr>
          <w:trHeight w:val="642"/>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tabs>
                <w:tab w:val="left" w:pos="4320"/>
              </w:tabs>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Вечерняя прогулка</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61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Обучение обыгрыванию спортивных атрибутов по сезону</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18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Хороводные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r>
      <w:tr w:rsidR="00205AEF" w:rsidRPr="00205AEF" w:rsidTr="00205AEF">
        <w:trPr>
          <w:trHeight w:val="54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Общая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249</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224</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219</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224</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224</w:t>
            </w:r>
          </w:p>
        </w:tc>
      </w:tr>
    </w:tbl>
    <w:p w:rsidR="00205AEF" w:rsidRPr="00205AEF" w:rsidRDefault="00205AEF" w:rsidP="00205AEF">
      <w:pPr>
        <w:tabs>
          <w:tab w:val="left" w:pos="5807"/>
        </w:tabs>
        <w:spacing w:after="0"/>
        <w:ind w:firstLine="851"/>
        <w:rPr>
          <w:rFonts w:ascii="Times New Roman" w:eastAsia="Times New Roman" w:hAnsi="Times New Roman" w:cs="Times New Roman"/>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РЕЖИМ   ДВИГАТЕЛЬНОЙ   АКТИВНОСТИ</w:t>
      </w: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СРЕДНЯЯ ГРУППА</w:t>
      </w: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tbl>
      <w:tblPr>
        <w:tblW w:w="9691" w:type="dxa"/>
        <w:tblInd w:w="-22" w:type="dxa"/>
        <w:tblLayout w:type="fixed"/>
        <w:tblCellMar>
          <w:left w:w="30" w:type="dxa"/>
          <w:right w:w="30" w:type="dxa"/>
        </w:tblCellMar>
        <w:tblLook w:val="0000" w:firstRow="0" w:lastRow="0" w:firstColumn="0" w:lastColumn="0" w:noHBand="0" w:noVBand="0"/>
      </w:tblPr>
      <w:tblGrid>
        <w:gridCol w:w="4447"/>
        <w:gridCol w:w="1057"/>
        <w:gridCol w:w="1183"/>
        <w:gridCol w:w="1184"/>
        <w:gridCol w:w="1183"/>
        <w:gridCol w:w="637"/>
      </w:tblGrid>
      <w:tr w:rsidR="00205AEF" w:rsidRPr="00205AEF" w:rsidTr="00205AEF">
        <w:trPr>
          <w:trHeight w:val="49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18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Формы двигательной активности</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w:t>
            </w:r>
          </w:p>
          <w:p w:rsidR="00205AEF" w:rsidRPr="00205AEF" w:rsidRDefault="00205AEF" w:rsidP="00205AEF">
            <w:pPr>
              <w:autoSpaceDE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w:t>
            </w:r>
            <w:proofErr w:type="gramStart"/>
            <w:r w:rsidRPr="00205AEF">
              <w:rPr>
                <w:rFonts w:ascii="Times New Roman" w:eastAsia="Times New Roman" w:hAnsi="Times New Roman" w:cs="Times New Roman"/>
                <w:bCs/>
                <w:sz w:val="24"/>
                <w:szCs w:val="24"/>
                <w:lang w:eastAsia="ru-RU"/>
              </w:rPr>
              <w:t>ПН</w:t>
            </w:r>
            <w:proofErr w:type="gramEnd"/>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ВТ</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СР</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ЧТ</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ПТ</w:t>
            </w:r>
          </w:p>
        </w:tc>
      </w:tr>
      <w:tr w:rsidR="00205AEF" w:rsidRPr="00205AEF" w:rsidTr="00205AEF">
        <w:trPr>
          <w:trHeight w:val="334"/>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keepNext/>
              <w:widowControl w:val="0"/>
              <w:suppressAutoHyphens/>
              <w:snapToGrid w:val="0"/>
              <w:spacing w:after="0" w:line="240" w:lineRule="auto"/>
              <w:ind w:left="432"/>
              <w:jc w:val="center"/>
              <w:outlineLvl w:val="0"/>
              <w:rPr>
                <w:rFonts w:ascii="Times New Roman" w:eastAsia="Times New Roman" w:hAnsi="Times New Roman" w:cs="Times New Roman"/>
                <w:bCs/>
                <w:spacing w:val="-1"/>
                <w:sz w:val="24"/>
                <w:szCs w:val="24"/>
                <w:lang w:eastAsia="ru-RU"/>
              </w:rPr>
            </w:pPr>
            <w:r w:rsidRPr="00205AEF">
              <w:rPr>
                <w:rFonts w:ascii="Times New Roman" w:eastAsia="Times New Roman" w:hAnsi="Times New Roman" w:cs="Times New Roman"/>
                <w:bCs/>
                <w:spacing w:val="-1"/>
                <w:sz w:val="24"/>
                <w:szCs w:val="24"/>
                <w:lang w:eastAsia="ru-RU"/>
              </w:rPr>
              <w:t>Время выполнения в минутах</w:t>
            </w:r>
          </w:p>
        </w:tc>
      </w:tr>
      <w:tr w:rsidR="00205AEF" w:rsidRPr="00205AEF" w:rsidTr="00205AEF">
        <w:trPr>
          <w:trHeight w:val="538"/>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260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 xml:space="preserve">  </w:t>
            </w:r>
          </w:p>
          <w:p w:rsidR="00205AEF" w:rsidRPr="00205AEF" w:rsidRDefault="00205AEF" w:rsidP="00205AEF">
            <w:pPr>
              <w:tabs>
                <w:tab w:val="left" w:pos="2600"/>
              </w:tabs>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Первая   половина   дня</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Утренняя гимнастика</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7</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Музыкальное занятие</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Физкультурное занятие</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Дыхательные упражнения</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Хороводные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Физкультминутка</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564"/>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386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r>
          </w:p>
          <w:p w:rsidR="00205AEF" w:rsidRPr="00205AEF" w:rsidRDefault="00205AEF" w:rsidP="00205AEF">
            <w:pPr>
              <w:tabs>
                <w:tab w:val="left" w:pos="3860"/>
              </w:tabs>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Утренняя прогулка</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20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Игровые упражнения</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Спортивные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r>
      <w:tr w:rsidR="00205AEF" w:rsidRPr="00205AEF" w:rsidTr="00205AEF">
        <w:trPr>
          <w:trHeight w:val="560"/>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412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r>
          </w:p>
          <w:p w:rsidR="00205AEF" w:rsidRPr="00205AEF" w:rsidRDefault="00205AEF" w:rsidP="00205AEF">
            <w:pPr>
              <w:tabs>
                <w:tab w:val="left" w:pos="4120"/>
              </w:tabs>
              <w:autoSpaceDE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Вторая половина дня</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Воздушные ванны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Музыкальный досуг</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r>
      <w:tr w:rsidR="00205AEF" w:rsidRPr="00205AEF" w:rsidTr="00205AEF">
        <w:trPr>
          <w:trHeight w:val="642"/>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tabs>
                <w:tab w:val="left" w:pos="4320"/>
              </w:tabs>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Вечерняя прогулка</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r>
      <w:tr w:rsidR="00205AEF" w:rsidRPr="00205AEF" w:rsidTr="00205AEF">
        <w:trPr>
          <w:trHeight w:val="61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Обучение обыгрыванию спортивных атрибутов по сезону</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18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Хороводные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r>
      <w:tr w:rsidR="00205AEF" w:rsidRPr="00205AEF" w:rsidTr="00205AEF">
        <w:trPr>
          <w:trHeight w:val="54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Общая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252</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252</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252</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247</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247</w:t>
            </w:r>
          </w:p>
        </w:tc>
      </w:tr>
    </w:tbl>
    <w:p w:rsidR="00205AEF" w:rsidRPr="00205AEF" w:rsidRDefault="00205AEF" w:rsidP="00205AEF">
      <w:pPr>
        <w:spacing w:after="0"/>
        <w:ind w:firstLine="851"/>
        <w:rPr>
          <w:rFonts w:ascii="Times New Roman" w:eastAsia="Times New Roman" w:hAnsi="Times New Roman" w:cs="Times New Roman"/>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w:t>
      </w: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РЕЖИМ   ДВИГАТЕЛЬНОЙ   АКТИВНОСТИ</w:t>
      </w: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СТАРШАЯ ГРУППА</w:t>
      </w: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tbl>
      <w:tblPr>
        <w:tblW w:w="9691" w:type="dxa"/>
        <w:tblInd w:w="-22" w:type="dxa"/>
        <w:tblLayout w:type="fixed"/>
        <w:tblCellMar>
          <w:left w:w="30" w:type="dxa"/>
          <w:right w:w="30" w:type="dxa"/>
        </w:tblCellMar>
        <w:tblLook w:val="0000" w:firstRow="0" w:lastRow="0" w:firstColumn="0" w:lastColumn="0" w:noHBand="0" w:noVBand="0"/>
      </w:tblPr>
      <w:tblGrid>
        <w:gridCol w:w="4447"/>
        <w:gridCol w:w="1057"/>
        <w:gridCol w:w="1183"/>
        <w:gridCol w:w="1184"/>
        <w:gridCol w:w="1183"/>
        <w:gridCol w:w="637"/>
      </w:tblGrid>
      <w:tr w:rsidR="00205AEF" w:rsidRPr="00205AEF" w:rsidTr="00205AEF">
        <w:trPr>
          <w:trHeight w:val="49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18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Формы двигательной активности</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w:t>
            </w:r>
          </w:p>
          <w:p w:rsidR="00205AEF" w:rsidRPr="00205AEF" w:rsidRDefault="00205AEF" w:rsidP="00205AEF">
            <w:pPr>
              <w:autoSpaceDE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w:t>
            </w:r>
            <w:proofErr w:type="gramStart"/>
            <w:r w:rsidRPr="00205AEF">
              <w:rPr>
                <w:rFonts w:ascii="Times New Roman" w:eastAsia="Times New Roman" w:hAnsi="Times New Roman" w:cs="Times New Roman"/>
                <w:bCs/>
                <w:sz w:val="24"/>
                <w:szCs w:val="24"/>
                <w:lang w:eastAsia="ru-RU"/>
              </w:rPr>
              <w:t>ПН</w:t>
            </w:r>
            <w:proofErr w:type="gramEnd"/>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ВТ</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СР</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ЧТ</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ПТ</w:t>
            </w:r>
          </w:p>
        </w:tc>
      </w:tr>
      <w:tr w:rsidR="00205AEF" w:rsidRPr="00205AEF" w:rsidTr="00205AEF">
        <w:trPr>
          <w:trHeight w:val="334"/>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keepNext/>
              <w:widowControl w:val="0"/>
              <w:suppressAutoHyphens/>
              <w:snapToGrid w:val="0"/>
              <w:spacing w:after="0" w:line="240" w:lineRule="auto"/>
              <w:ind w:left="432"/>
              <w:jc w:val="center"/>
              <w:outlineLvl w:val="0"/>
              <w:rPr>
                <w:rFonts w:ascii="Times New Roman" w:eastAsia="Times New Roman" w:hAnsi="Times New Roman" w:cs="Times New Roman"/>
                <w:bCs/>
                <w:spacing w:val="-1"/>
                <w:sz w:val="24"/>
                <w:szCs w:val="24"/>
                <w:lang w:eastAsia="ru-RU"/>
              </w:rPr>
            </w:pPr>
            <w:r w:rsidRPr="00205AEF">
              <w:rPr>
                <w:rFonts w:ascii="Times New Roman" w:eastAsia="Times New Roman" w:hAnsi="Times New Roman" w:cs="Times New Roman"/>
                <w:bCs/>
                <w:spacing w:val="-1"/>
                <w:sz w:val="24"/>
                <w:szCs w:val="24"/>
                <w:lang w:eastAsia="ru-RU"/>
              </w:rPr>
              <w:lastRenderedPageBreak/>
              <w:t>Время выполнения в минутах</w:t>
            </w:r>
          </w:p>
        </w:tc>
      </w:tr>
      <w:tr w:rsidR="00205AEF" w:rsidRPr="00205AEF" w:rsidTr="00205AEF">
        <w:trPr>
          <w:trHeight w:val="538"/>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260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 xml:space="preserve">  </w:t>
            </w:r>
          </w:p>
          <w:p w:rsidR="00205AEF" w:rsidRPr="00205AEF" w:rsidRDefault="00205AEF" w:rsidP="00205AEF">
            <w:pPr>
              <w:tabs>
                <w:tab w:val="left" w:pos="2600"/>
              </w:tabs>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Первая   половина   дня</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Утренняя гимнастика</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9</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9</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9</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9</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9</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Музыкальное занятие</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Физкультурное занятие</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Дыхательные упражнения</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Хороводные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Физкультминутка</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564"/>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386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r>
          </w:p>
          <w:p w:rsidR="00205AEF" w:rsidRPr="00205AEF" w:rsidRDefault="00205AEF" w:rsidP="00205AEF">
            <w:pPr>
              <w:tabs>
                <w:tab w:val="left" w:pos="3860"/>
              </w:tabs>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Утренняя прогулка</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20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Игровые упражнения</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Спортивные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35</w:t>
            </w:r>
          </w:p>
        </w:tc>
      </w:tr>
      <w:tr w:rsidR="00205AEF" w:rsidRPr="00205AEF" w:rsidTr="00205AEF">
        <w:trPr>
          <w:trHeight w:val="560"/>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412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r>
          </w:p>
          <w:p w:rsidR="00205AEF" w:rsidRPr="00205AEF" w:rsidRDefault="00205AEF" w:rsidP="00205AEF">
            <w:pPr>
              <w:tabs>
                <w:tab w:val="left" w:pos="4120"/>
              </w:tabs>
              <w:autoSpaceDE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Вторая половина дня</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Воздушные ванны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7</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Музыкальный досуг</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r>
      <w:tr w:rsidR="00205AEF" w:rsidRPr="00205AEF" w:rsidTr="00205AEF">
        <w:trPr>
          <w:trHeight w:val="642"/>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tabs>
                <w:tab w:val="left" w:pos="4320"/>
              </w:tabs>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Вечерняя прогулка</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r>
      <w:tr w:rsidR="00205AEF" w:rsidRPr="00205AEF" w:rsidTr="00205AEF">
        <w:trPr>
          <w:trHeight w:val="61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Обучение обыгрыванию спортивных атрибутов по сезону</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18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Хороводные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r>
      <w:tr w:rsidR="00205AEF" w:rsidRPr="00205AEF" w:rsidTr="00205AEF">
        <w:trPr>
          <w:trHeight w:val="54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Общая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281</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286</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286</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291</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281</w:t>
            </w:r>
          </w:p>
        </w:tc>
      </w:tr>
    </w:tbl>
    <w:p w:rsidR="00205AEF" w:rsidRPr="00205AEF" w:rsidRDefault="00205AEF" w:rsidP="00205AEF">
      <w:pPr>
        <w:spacing w:after="0"/>
        <w:ind w:firstLine="851"/>
        <w:rPr>
          <w:rFonts w:ascii="Times New Roman" w:eastAsia="Times New Roman" w:hAnsi="Times New Roman" w:cs="Times New Roman"/>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w:t>
      </w: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РЕЖИМ   ДВИГАТЕЛЬНОЙ   АКТИВНОСТИ</w:t>
      </w: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ПОДГОТОВИТЕЛЬНАЯ ГРУППА</w:t>
      </w:r>
    </w:p>
    <w:p w:rsidR="00205AEF" w:rsidRPr="00205AEF" w:rsidRDefault="00205AEF" w:rsidP="00205AEF">
      <w:pPr>
        <w:spacing w:after="0"/>
        <w:ind w:firstLine="851"/>
        <w:jc w:val="center"/>
        <w:rPr>
          <w:rFonts w:ascii="Times New Roman" w:eastAsia="Times New Roman" w:hAnsi="Times New Roman" w:cs="Times New Roman"/>
          <w:bCs/>
          <w:sz w:val="24"/>
          <w:szCs w:val="24"/>
          <w:lang w:eastAsia="ru-RU"/>
        </w:rPr>
      </w:pPr>
    </w:p>
    <w:tbl>
      <w:tblPr>
        <w:tblW w:w="9691" w:type="dxa"/>
        <w:tblInd w:w="-22" w:type="dxa"/>
        <w:tblLayout w:type="fixed"/>
        <w:tblCellMar>
          <w:left w:w="30" w:type="dxa"/>
          <w:right w:w="30" w:type="dxa"/>
        </w:tblCellMar>
        <w:tblLook w:val="0000" w:firstRow="0" w:lastRow="0" w:firstColumn="0" w:lastColumn="0" w:noHBand="0" w:noVBand="0"/>
      </w:tblPr>
      <w:tblGrid>
        <w:gridCol w:w="4447"/>
        <w:gridCol w:w="1057"/>
        <w:gridCol w:w="1183"/>
        <w:gridCol w:w="1184"/>
        <w:gridCol w:w="1183"/>
        <w:gridCol w:w="637"/>
      </w:tblGrid>
      <w:tr w:rsidR="00205AEF" w:rsidRPr="00205AEF" w:rsidTr="00205AEF">
        <w:trPr>
          <w:trHeight w:val="49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18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Формы двигательной активности</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w:t>
            </w:r>
          </w:p>
          <w:p w:rsidR="00205AEF" w:rsidRPr="00205AEF" w:rsidRDefault="00205AEF" w:rsidP="00205AEF">
            <w:pPr>
              <w:autoSpaceDE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lastRenderedPageBreak/>
              <w:t xml:space="preserve">  </w:t>
            </w:r>
            <w:proofErr w:type="gramStart"/>
            <w:r w:rsidRPr="00205AEF">
              <w:rPr>
                <w:rFonts w:ascii="Times New Roman" w:eastAsia="Times New Roman" w:hAnsi="Times New Roman" w:cs="Times New Roman"/>
                <w:bCs/>
                <w:sz w:val="24"/>
                <w:szCs w:val="24"/>
                <w:lang w:eastAsia="ru-RU"/>
              </w:rPr>
              <w:t>ПН</w:t>
            </w:r>
            <w:proofErr w:type="gramEnd"/>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lastRenderedPageBreak/>
              <w:t>ВТ</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lastRenderedPageBreak/>
              <w:t>СР</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lastRenderedPageBreak/>
              <w:t>ЧТ</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lastRenderedPageBreak/>
              <w:t>ПТ</w:t>
            </w:r>
          </w:p>
        </w:tc>
      </w:tr>
      <w:tr w:rsidR="00205AEF" w:rsidRPr="00205AEF" w:rsidTr="00205AEF">
        <w:trPr>
          <w:trHeight w:val="334"/>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keepNext/>
              <w:widowControl w:val="0"/>
              <w:suppressAutoHyphens/>
              <w:snapToGrid w:val="0"/>
              <w:spacing w:after="0" w:line="240" w:lineRule="auto"/>
              <w:ind w:left="432"/>
              <w:jc w:val="center"/>
              <w:outlineLvl w:val="0"/>
              <w:rPr>
                <w:rFonts w:ascii="Times New Roman" w:eastAsia="Times New Roman" w:hAnsi="Times New Roman" w:cs="Times New Roman"/>
                <w:bCs/>
                <w:spacing w:val="-1"/>
                <w:sz w:val="24"/>
                <w:szCs w:val="24"/>
                <w:lang w:eastAsia="ru-RU"/>
              </w:rPr>
            </w:pPr>
            <w:r w:rsidRPr="00205AEF">
              <w:rPr>
                <w:rFonts w:ascii="Times New Roman" w:eastAsia="Times New Roman" w:hAnsi="Times New Roman" w:cs="Times New Roman"/>
                <w:bCs/>
                <w:spacing w:val="-1"/>
                <w:sz w:val="24"/>
                <w:szCs w:val="24"/>
                <w:lang w:eastAsia="ru-RU"/>
              </w:rPr>
              <w:lastRenderedPageBreak/>
              <w:t>Время выполнения в минутах</w:t>
            </w:r>
          </w:p>
        </w:tc>
      </w:tr>
      <w:tr w:rsidR="00205AEF" w:rsidRPr="00205AEF" w:rsidTr="00205AEF">
        <w:trPr>
          <w:trHeight w:val="538"/>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260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t xml:space="preserve">  </w:t>
            </w:r>
          </w:p>
          <w:p w:rsidR="00205AEF" w:rsidRPr="00205AEF" w:rsidRDefault="00205AEF" w:rsidP="00205AEF">
            <w:pPr>
              <w:tabs>
                <w:tab w:val="left" w:pos="2600"/>
              </w:tabs>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Первая   половина   дня</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Утренняя гимнастика</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12</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12</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12</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12</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12</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Музыкальное занятие</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Физкультурное занятие</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Дыхательные упражнения</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Хороводные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Физкультминутка</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9</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9</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9</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9</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9</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564"/>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386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r>
          </w:p>
          <w:p w:rsidR="00205AEF" w:rsidRPr="00205AEF" w:rsidRDefault="00205AEF" w:rsidP="00205AEF">
            <w:pPr>
              <w:tabs>
                <w:tab w:val="left" w:pos="3860"/>
              </w:tabs>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Утренняя прогулка</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20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Игровые упражнения</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Спортивные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r>
      <w:tr w:rsidR="00205AEF" w:rsidRPr="00205AEF" w:rsidTr="00205AEF">
        <w:trPr>
          <w:trHeight w:val="560"/>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tabs>
                <w:tab w:val="left" w:pos="412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ab/>
            </w:r>
          </w:p>
          <w:p w:rsidR="00205AEF" w:rsidRPr="00205AEF" w:rsidRDefault="00205AEF" w:rsidP="00205AEF">
            <w:pPr>
              <w:tabs>
                <w:tab w:val="left" w:pos="4120"/>
              </w:tabs>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Вторая половина дня</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Воздушные ванны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8</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8</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8</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8</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8</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Музыкальный досуг</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tc>
      </w:tr>
      <w:tr w:rsidR="00205AEF" w:rsidRPr="00205AEF" w:rsidTr="00205AEF">
        <w:trPr>
          <w:trHeight w:val="642"/>
        </w:trPr>
        <w:tc>
          <w:tcPr>
            <w:tcW w:w="9691" w:type="dxa"/>
            <w:gridSpan w:val="6"/>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tabs>
                <w:tab w:val="left" w:pos="4320"/>
              </w:tabs>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Вечерняя прогулка</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Подвижные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40</w:t>
            </w:r>
          </w:p>
        </w:tc>
      </w:tr>
      <w:tr w:rsidR="00205AEF" w:rsidRPr="00205AEF" w:rsidTr="00205AEF">
        <w:trPr>
          <w:trHeight w:val="61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Обучение обыгрыванию спортивных атрибутов по сезону</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right"/>
              <w:rPr>
                <w:rFonts w:ascii="Times New Roman" w:eastAsia="Times New Roman" w:hAnsi="Times New Roman" w:cs="Times New Roman"/>
                <w:bCs/>
                <w:sz w:val="24"/>
                <w:szCs w:val="24"/>
                <w:lang w:eastAsia="ru-RU"/>
              </w:rPr>
            </w:pPr>
          </w:p>
          <w:p w:rsidR="00205AEF" w:rsidRPr="00205AEF" w:rsidRDefault="00205AEF" w:rsidP="00205AEF">
            <w:pPr>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 xml:space="preserve">      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p>
          <w:p w:rsidR="00205AEF" w:rsidRPr="00205AEF" w:rsidRDefault="00205AEF" w:rsidP="00205AEF">
            <w:pPr>
              <w:autoSpaceDE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20</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tabs>
                <w:tab w:val="left" w:pos="180"/>
              </w:tabs>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Хороводные игры</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15</w:t>
            </w:r>
          </w:p>
        </w:tc>
      </w:tr>
      <w:tr w:rsidR="00205AEF" w:rsidRPr="00205AEF" w:rsidTr="00205AEF">
        <w:trPr>
          <w:trHeight w:val="247"/>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proofErr w:type="spellStart"/>
            <w:r w:rsidRPr="00205AEF">
              <w:rPr>
                <w:rFonts w:ascii="Times New Roman" w:eastAsia="Times New Roman" w:hAnsi="Times New Roman" w:cs="Times New Roman"/>
                <w:bCs/>
                <w:sz w:val="24"/>
                <w:szCs w:val="24"/>
                <w:lang w:eastAsia="ru-RU"/>
              </w:rPr>
              <w:t>Самост</w:t>
            </w:r>
            <w:proofErr w:type="spellEnd"/>
            <w:r w:rsidRPr="00205AEF">
              <w:rPr>
                <w:rFonts w:ascii="Times New Roman" w:eastAsia="Times New Roman" w:hAnsi="Times New Roman" w:cs="Times New Roman"/>
                <w:bCs/>
                <w:sz w:val="24"/>
                <w:szCs w:val="24"/>
                <w:lang w:eastAsia="ru-RU"/>
              </w:rPr>
              <w:t>.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w:t>
            </w:r>
          </w:p>
        </w:tc>
      </w:tr>
      <w:tr w:rsidR="00205AEF" w:rsidRPr="00205AEF" w:rsidTr="00205AEF">
        <w:trPr>
          <w:trHeight w:val="544"/>
        </w:trPr>
        <w:tc>
          <w:tcPr>
            <w:tcW w:w="444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Общая двигательная активность</w:t>
            </w:r>
          </w:p>
        </w:tc>
        <w:tc>
          <w:tcPr>
            <w:tcW w:w="1057"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302</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302</w:t>
            </w:r>
          </w:p>
        </w:tc>
        <w:tc>
          <w:tcPr>
            <w:tcW w:w="1184"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292</w:t>
            </w:r>
          </w:p>
        </w:tc>
        <w:tc>
          <w:tcPr>
            <w:tcW w:w="1183" w:type="dxa"/>
            <w:tcBorders>
              <w:top w:val="single" w:sz="4" w:space="0" w:color="000000"/>
              <w:left w:val="single" w:sz="4" w:space="0" w:color="000000"/>
              <w:bottom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322</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205AEF" w:rsidRPr="00205AEF" w:rsidRDefault="00205AEF" w:rsidP="00205AEF">
            <w:pPr>
              <w:autoSpaceDE w:val="0"/>
              <w:snapToGrid w:val="0"/>
              <w:spacing w:after="0"/>
              <w:jc w:val="center"/>
              <w:rPr>
                <w:rFonts w:ascii="Times New Roman" w:eastAsia="Times New Roman" w:hAnsi="Times New Roman" w:cs="Times New Roman"/>
                <w:bCs/>
                <w:sz w:val="24"/>
                <w:szCs w:val="24"/>
                <w:lang w:eastAsia="ru-RU"/>
              </w:rPr>
            </w:pPr>
            <w:r w:rsidRPr="00205AEF">
              <w:rPr>
                <w:rFonts w:ascii="Times New Roman" w:eastAsia="Times New Roman" w:hAnsi="Times New Roman" w:cs="Times New Roman"/>
                <w:bCs/>
                <w:sz w:val="24"/>
                <w:szCs w:val="24"/>
                <w:lang w:eastAsia="ru-RU"/>
              </w:rPr>
              <w:t>302</w:t>
            </w:r>
          </w:p>
        </w:tc>
      </w:tr>
    </w:tbl>
    <w:p w:rsidR="00205AEF" w:rsidRPr="00205AEF" w:rsidRDefault="00205AEF" w:rsidP="00205AEF">
      <w:pPr>
        <w:spacing w:after="0" w:line="360" w:lineRule="auto"/>
        <w:ind w:firstLine="851"/>
        <w:jc w:val="both"/>
        <w:rPr>
          <w:rFonts w:ascii="Times New Roman" w:eastAsia="Times New Roman" w:hAnsi="Times New Roman" w:cs="Times New Roman"/>
          <w:b/>
          <w:bCs/>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b/>
          <w:sz w:val="24"/>
          <w:szCs w:val="24"/>
        </w:rPr>
      </w:pPr>
      <w:r w:rsidRPr="00205AEF">
        <w:rPr>
          <w:rFonts w:ascii="Times New Roman" w:eastAsia="Times New Roman" w:hAnsi="Times New Roman" w:cs="Times New Roman"/>
          <w:sz w:val="24"/>
          <w:szCs w:val="24"/>
        </w:rPr>
        <w:t>РЕЖИМ ДНЯ ДЛЯ 1 МЛАДШЕЙ ГРУППЫ НА ТЕПЛЫЙ ПЕРИОД</w:t>
      </w:r>
    </w:p>
    <w:p w:rsidR="00205AEF" w:rsidRPr="00205AEF" w:rsidRDefault="00205AEF" w:rsidP="00205AEF">
      <w:pPr>
        <w:spacing w:after="0" w:line="240" w:lineRule="auto"/>
        <w:ind w:firstLine="851"/>
        <w:jc w:val="both"/>
        <w:rPr>
          <w:rFonts w:ascii="Times New Roman" w:eastAsia="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551"/>
      </w:tblGrid>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Прием, осмотр детей, измерение температуры, игры</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8.00</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Утренняя гимнастика</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8.00 – 8.05</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завтраку, завтрак</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8.05 – 8.35</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Самостоятельная деятельность детей, совместная (индивидуальная) работа с детьми,  игры</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8.35 – 9.30</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Второй завтрак</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9.30 – 9.35</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прогулке. Прогулка</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9.35 – 11.35</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Возвращение с прогулки, подготовка к обеду, обед</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11.30 – 12.00</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ко сну. Дневной сон</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12.00 – 15.00</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Постепенный подъем, бодрящая гимнастика</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15.15 -15.25</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Полдник</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15.25 – 15.30</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Игра, труд, самостоятельная деятельность</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15.30 -16.00</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ужину, ужин</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16.00 – 16.30</w:t>
            </w:r>
          </w:p>
        </w:tc>
      </w:tr>
      <w:tr w:rsidR="00205AEF" w:rsidRPr="00205AEF" w:rsidTr="00205AEF">
        <w:trPr>
          <w:trHeight w:val="284"/>
        </w:trPr>
        <w:tc>
          <w:tcPr>
            <w:tcW w:w="7088"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Подготовка к прогулке. Прогулка. </w:t>
            </w:r>
            <w:proofErr w:type="spellStart"/>
            <w:r w:rsidRPr="00205AEF">
              <w:rPr>
                <w:rFonts w:ascii="Times New Roman" w:eastAsia="Times New Roman" w:hAnsi="Times New Roman" w:cs="Times New Roman"/>
                <w:sz w:val="24"/>
                <w:szCs w:val="24"/>
                <w:lang w:eastAsia="ru-RU"/>
              </w:rPr>
              <w:t>Игры</w:t>
            </w:r>
            <w:proofErr w:type="gramStart"/>
            <w:r w:rsidRPr="00205AEF">
              <w:rPr>
                <w:rFonts w:ascii="Times New Roman" w:eastAsia="Times New Roman" w:hAnsi="Times New Roman" w:cs="Times New Roman"/>
                <w:sz w:val="24"/>
                <w:szCs w:val="24"/>
                <w:lang w:eastAsia="ru-RU"/>
              </w:rPr>
              <w:t>.У</w:t>
            </w:r>
            <w:proofErr w:type="gramEnd"/>
            <w:r w:rsidRPr="00205AEF">
              <w:rPr>
                <w:rFonts w:ascii="Times New Roman" w:eastAsia="Times New Roman" w:hAnsi="Times New Roman" w:cs="Times New Roman"/>
                <w:sz w:val="24"/>
                <w:szCs w:val="24"/>
                <w:lang w:eastAsia="ru-RU"/>
              </w:rPr>
              <w:t>ход</w:t>
            </w:r>
            <w:proofErr w:type="spellEnd"/>
            <w:r w:rsidRPr="00205AEF">
              <w:rPr>
                <w:rFonts w:ascii="Times New Roman" w:eastAsia="Times New Roman" w:hAnsi="Times New Roman" w:cs="Times New Roman"/>
                <w:sz w:val="24"/>
                <w:szCs w:val="24"/>
                <w:lang w:eastAsia="ru-RU"/>
              </w:rPr>
              <w:t xml:space="preserve"> домой</w:t>
            </w:r>
          </w:p>
        </w:tc>
        <w:tc>
          <w:tcPr>
            <w:tcW w:w="2551" w:type="dxa"/>
          </w:tcPr>
          <w:p w:rsidR="00205AEF" w:rsidRPr="00205AEF" w:rsidRDefault="00205AEF" w:rsidP="00205AEF">
            <w:pPr>
              <w:spacing w:after="0" w:line="240" w:lineRule="auto"/>
              <w:ind w:firstLine="34"/>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16.30 – 19.00</w:t>
            </w:r>
          </w:p>
        </w:tc>
      </w:tr>
    </w:tbl>
    <w:p w:rsidR="00205AEF" w:rsidRPr="00205AEF" w:rsidRDefault="00205AEF" w:rsidP="00205AEF">
      <w:pPr>
        <w:tabs>
          <w:tab w:val="left" w:pos="210"/>
          <w:tab w:val="right" w:pos="9355"/>
        </w:tabs>
        <w:ind w:firstLine="851"/>
        <w:rPr>
          <w:rFonts w:ascii="Times New Roman" w:eastAsia="Times New Roman" w:hAnsi="Times New Roman" w:cs="Times New Roman"/>
          <w:b/>
          <w:sz w:val="24"/>
          <w:szCs w:val="24"/>
          <w:lang w:eastAsia="ru-RU"/>
        </w:rPr>
      </w:pPr>
    </w:p>
    <w:p w:rsidR="00205AEF" w:rsidRPr="00205AEF" w:rsidRDefault="00205AEF" w:rsidP="00205AEF">
      <w:pPr>
        <w:spacing w:after="0" w:line="240" w:lineRule="auto"/>
        <w:ind w:firstLine="851"/>
        <w:jc w:val="center"/>
        <w:rPr>
          <w:rFonts w:ascii="Times New Roman" w:eastAsia="Calibri" w:hAnsi="Times New Roman" w:cs="Times New Roman"/>
          <w:b/>
          <w:sz w:val="24"/>
          <w:szCs w:val="24"/>
          <w:lang w:eastAsia="ru-RU"/>
        </w:rPr>
      </w:pPr>
      <w:r w:rsidRPr="00205AEF">
        <w:rPr>
          <w:rFonts w:ascii="Times New Roman" w:eastAsia="Calibri" w:hAnsi="Times New Roman" w:cs="Times New Roman"/>
          <w:sz w:val="24"/>
          <w:szCs w:val="24"/>
          <w:lang w:eastAsia="ru-RU"/>
        </w:rPr>
        <w:t>РЕЖИМ ДНЯ ДЛЯ ДОШКОЛЬНЫХ ГРУПП (ОТ 3 ДО 7 ЛЕТ) НА ТЕПЛЫЙ ПЕРИОД</w:t>
      </w:r>
    </w:p>
    <w:p w:rsidR="00205AEF" w:rsidRPr="00205AEF" w:rsidRDefault="00205AEF" w:rsidP="00205AEF">
      <w:pPr>
        <w:spacing w:after="0" w:line="240" w:lineRule="auto"/>
        <w:ind w:firstLine="851"/>
        <w:rPr>
          <w:rFonts w:ascii="Times New Roman" w:eastAsia="Calibri" w:hAnsi="Times New Roman" w:cs="Times New Roman"/>
          <w:b/>
          <w:sz w:val="24"/>
          <w:szCs w:val="24"/>
          <w:lang w:eastAsia="ru-RU"/>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1489"/>
        <w:gridCol w:w="1488"/>
        <w:gridCol w:w="1489"/>
        <w:gridCol w:w="1557"/>
      </w:tblGrid>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Вторая младшая группа</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Средняя </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Группа</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Старшая группа</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Подготовит</w:t>
            </w:r>
            <w:proofErr w:type="gramStart"/>
            <w:r w:rsidRPr="00205AEF">
              <w:rPr>
                <w:rFonts w:ascii="Times New Roman" w:eastAsia="Times New Roman" w:hAnsi="Times New Roman" w:cs="Times New Roman"/>
                <w:sz w:val="24"/>
                <w:szCs w:val="24"/>
                <w:lang w:eastAsia="ru-RU"/>
              </w:rPr>
              <w:t>.</w:t>
            </w:r>
            <w:proofErr w:type="gramEnd"/>
            <w:r w:rsidRPr="00205AEF">
              <w:rPr>
                <w:rFonts w:ascii="Times New Roman" w:eastAsia="Times New Roman" w:hAnsi="Times New Roman" w:cs="Times New Roman"/>
                <w:sz w:val="24"/>
                <w:szCs w:val="24"/>
                <w:lang w:eastAsia="ru-RU"/>
              </w:rPr>
              <w:t xml:space="preserve"> </w:t>
            </w:r>
            <w:proofErr w:type="gramStart"/>
            <w:r w:rsidRPr="00205AEF">
              <w:rPr>
                <w:rFonts w:ascii="Times New Roman" w:eastAsia="Times New Roman" w:hAnsi="Times New Roman" w:cs="Times New Roman"/>
                <w:sz w:val="24"/>
                <w:szCs w:val="24"/>
                <w:lang w:eastAsia="ru-RU"/>
              </w:rPr>
              <w:t>г</w:t>
            </w:r>
            <w:proofErr w:type="gramEnd"/>
            <w:r w:rsidRPr="00205AEF">
              <w:rPr>
                <w:rFonts w:ascii="Times New Roman" w:eastAsia="Times New Roman" w:hAnsi="Times New Roman" w:cs="Times New Roman"/>
                <w:sz w:val="24"/>
                <w:szCs w:val="24"/>
                <w:lang w:eastAsia="ru-RU"/>
              </w:rPr>
              <w:t>руппа</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Прием детей на участке, самостоятельная двигательная деятельность </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8.00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8.10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8.20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8.25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Утренняя гимнастика на свежем воздухе</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8.00-8.05</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8.10 – 8.15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8.15 – 8.25</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8.25 – 8.35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завтраку, завтрак</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8.10 – 8.35</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8.15 – 8.45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8.20 – 8.50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8.35 – 8.55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Самостоятельная деятельность детей, совместная (индивидуальная) работа с детьми, игры</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8.25 – 9.40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8.35 – 9.50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8.40 – 10.00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8.55 – 10.10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Второй завтрак</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9.40 – 9.50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9.50 – 10.00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10.00 -10.10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10.10 – 10.20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прогулке, прогулка (игры, наблюдения, труд)</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9.50 – 11.45</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10.00-12.00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10.35 –12.20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10.50 -12.40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обеду, обед</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11.45 –12.15</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12.00-12.30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12.20 –13.00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12.40 – 13.00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ко сну, дневной сон</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12.15 –15.00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12.30 –15.00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13.00 –15.00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13.00 – 15.00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Постепенный подъем, воздушные процедуры,  гимнастика после сна</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15.00 –15.10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15.00 –15.15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15.00 –15.15</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15.00 – 15.15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Полдник</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15.10 –15.20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15.15 –15.25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15.15 –15.25</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15.15 -15.25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Самостоятельная деятельность детей, совместная (индивидуальная) работа с детьми, игры</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15.20 –16.00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15.25 –16.10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15.25 –16.20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15.25 -16.30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ужину, ужин</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16.00 –16.20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16.10 –16.30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16.20 –16.40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16.30 – 16.50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Чтение художественной литературы</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16.20 –.30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16.30 –16.45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16.40 –17.00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16.50 – 17.15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прогулке, игры, уход детей домой</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16.30 -19.00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16.45 –19.00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17.00 –19.00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17.15 – 19.00</w:t>
            </w: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b/>
          <w:sz w:val="24"/>
          <w:szCs w:val="24"/>
          <w:lang w:eastAsia="ru-RU"/>
        </w:rPr>
      </w:pPr>
      <w:r w:rsidRPr="00205AEF">
        <w:rPr>
          <w:rFonts w:ascii="Times New Roman" w:eastAsia="Times New Roman" w:hAnsi="Times New Roman" w:cs="Times New Roman"/>
          <w:sz w:val="24"/>
          <w:szCs w:val="24"/>
          <w:lang w:eastAsia="ru-RU"/>
        </w:rPr>
        <w:t>РЕЖИМ ДНЯ ДЛЯ 1 МЛАДШЕЙ ГРУППЫ НА ХОЛОДНЫЙ ПЕРИОД</w:t>
      </w: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1"/>
        <w:gridCol w:w="2982"/>
      </w:tblGrid>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Прием, осмотр детей, измерение температуры, игры</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8.00</w:t>
            </w:r>
          </w:p>
        </w:tc>
      </w:tr>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Утренняя гимнастика</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8.00 – 8.05</w:t>
            </w:r>
          </w:p>
        </w:tc>
      </w:tr>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завтраку, завтрак</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8.05 – 8.35</w:t>
            </w:r>
          </w:p>
        </w:tc>
      </w:tr>
      <w:tr w:rsidR="00205AEF" w:rsidRPr="00205AEF" w:rsidTr="00205AEF">
        <w:tc>
          <w:tcPr>
            <w:tcW w:w="7021" w:type="dxa"/>
          </w:tcPr>
          <w:p w:rsidR="00205AEF" w:rsidRPr="00205AEF" w:rsidRDefault="00205AEF" w:rsidP="00205AEF">
            <w:pPr>
              <w:spacing w:after="0" w:line="240" w:lineRule="auto"/>
              <w:ind w:firstLine="858"/>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Игры, подготовка к занятиям</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8.35 – 8.45</w:t>
            </w:r>
          </w:p>
        </w:tc>
      </w:tr>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НОД по подгруппам</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8.45-9.25</w:t>
            </w:r>
          </w:p>
        </w:tc>
      </w:tr>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Второй завтрак</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9.25 -9.35</w:t>
            </w:r>
          </w:p>
        </w:tc>
      </w:tr>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прогулке. Прогулка</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9.35 – 11.35</w:t>
            </w:r>
          </w:p>
        </w:tc>
      </w:tr>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Возвращение с прогулки, подготовка к обеду, обед</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11.35 – 12.00</w:t>
            </w:r>
          </w:p>
        </w:tc>
      </w:tr>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ко сну. Дневной сон</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12.00 – 15.00</w:t>
            </w:r>
          </w:p>
        </w:tc>
      </w:tr>
      <w:tr w:rsidR="00205AEF" w:rsidRPr="00205AEF" w:rsidTr="00205AEF">
        <w:tc>
          <w:tcPr>
            <w:tcW w:w="7021" w:type="dxa"/>
          </w:tcPr>
          <w:p w:rsidR="00205AEF" w:rsidRPr="00205AEF" w:rsidRDefault="00205AEF" w:rsidP="00205AEF">
            <w:pPr>
              <w:spacing w:after="0" w:line="240" w:lineRule="auto"/>
              <w:ind w:left="858" w:hanging="7"/>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Постепенный подъем, дыхательная гимнастика, воздушные процедуры, закаливание</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15.00 -15.10</w:t>
            </w:r>
          </w:p>
        </w:tc>
      </w:tr>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Полдник</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15.10 – 15.15</w:t>
            </w:r>
          </w:p>
        </w:tc>
      </w:tr>
      <w:tr w:rsidR="00205AEF" w:rsidRPr="00205AEF" w:rsidTr="00205AEF">
        <w:tc>
          <w:tcPr>
            <w:tcW w:w="7021" w:type="dxa"/>
          </w:tcPr>
          <w:p w:rsidR="00205AEF" w:rsidRPr="00205AEF" w:rsidRDefault="00205AEF" w:rsidP="00205AEF">
            <w:pPr>
              <w:spacing w:after="0" w:line="240" w:lineRule="auto"/>
              <w:ind w:left="858" w:hanging="7"/>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Организованная образовательная деятельность по </w:t>
            </w:r>
            <w:proofErr w:type="spellStart"/>
            <w:r w:rsidRPr="00205AEF">
              <w:rPr>
                <w:rFonts w:ascii="Times New Roman" w:eastAsia="Times New Roman" w:hAnsi="Times New Roman" w:cs="Times New Roman"/>
                <w:sz w:val="24"/>
                <w:szCs w:val="24"/>
                <w:lang w:eastAsia="ru-RU"/>
              </w:rPr>
              <w:t>подгр</w:t>
            </w:r>
            <w:proofErr w:type="spellEnd"/>
            <w:r w:rsidRPr="00205AEF">
              <w:rPr>
                <w:rFonts w:ascii="Times New Roman" w:eastAsia="Times New Roman" w:hAnsi="Times New Roman" w:cs="Times New Roman"/>
                <w:sz w:val="24"/>
                <w:szCs w:val="24"/>
                <w:lang w:eastAsia="ru-RU"/>
              </w:rPr>
              <w:t>., игровая, индивидуальная и самостоятельная деятельность</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15.15 -16.00</w:t>
            </w:r>
          </w:p>
        </w:tc>
      </w:tr>
      <w:tr w:rsidR="00205AEF" w:rsidRPr="00205AEF" w:rsidTr="00205AEF">
        <w:tc>
          <w:tcPr>
            <w:tcW w:w="7021"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ужину, ужин</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16.00-16.30</w:t>
            </w:r>
          </w:p>
        </w:tc>
      </w:tr>
      <w:tr w:rsidR="00205AEF" w:rsidRPr="00205AEF" w:rsidTr="00205AEF">
        <w:tc>
          <w:tcPr>
            <w:tcW w:w="7021" w:type="dxa"/>
          </w:tcPr>
          <w:p w:rsidR="00205AEF" w:rsidRPr="00205AEF" w:rsidRDefault="00205AEF" w:rsidP="00205AEF">
            <w:pPr>
              <w:spacing w:after="0" w:line="240" w:lineRule="auto"/>
              <w:ind w:left="858" w:hanging="7"/>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Игры. Подготовка к прогулке, вечерняя прогулка. Уход домой</w:t>
            </w:r>
          </w:p>
        </w:tc>
        <w:tc>
          <w:tcPr>
            <w:tcW w:w="298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16.30– 19.00</w:t>
            </w:r>
          </w:p>
        </w:tc>
      </w:tr>
    </w:tbl>
    <w:p w:rsidR="00205AEF" w:rsidRPr="00205AEF" w:rsidRDefault="00205AEF" w:rsidP="00205AEF">
      <w:pPr>
        <w:ind w:firstLine="851"/>
        <w:rPr>
          <w:rFonts w:ascii="Times New Roman" w:eastAsia="Times New Roman" w:hAnsi="Times New Roman" w:cs="Times New Roman"/>
          <w:sz w:val="28"/>
          <w:szCs w:val="28"/>
          <w:lang w:eastAsia="ru-RU"/>
        </w:rPr>
      </w:pPr>
    </w:p>
    <w:p w:rsidR="00205AEF" w:rsidRPr="00205AEF" w:rsidRDefault="00205AEF" w:rsidP="00205AEF">
      <w:pPr>
        <w:spacing w:after="0" w:line="240" w:lineRule="auto"/>
        <w:ind w:firstLine="851"/>
        <w:jc w:val="center"/>
        <w:rPr>
          <w:rFonts w:ascii="Times New Roman" w:eastAsia="Calibri" w:hAnsi="Times New Roman" w:cs="Times New Roman"/>
          <w:b/>
          <w:sz w:val="24"/>
          <w:szCs w:val="24"/>
          <w:lang w:eastAsia="ru-RU"/>
        </w:rPr>
      </w:pPr>
      <w:r w:rsidRPr="00205AEF">
        <w:rPr>
          <w:rFonts w:ascii="Times New Roman" w:eastAsia="Calibri" w:hAnsi="Times New Roman" w:cs="Times New Roman"/>
          <w:sz w:val="24"/>
          <w:szCs w:val="24"/>
          <w:lang w:eastAsia="ru-RU"/>
        </w:rPr>
        <w:t>РЕЖИМ ДНЯ ДОШКОЛЬНЫХ ГРУПП (С 3 ДО 7 ЛЕТ) НА ХОЛОДНЫЙ ПЕРИОД</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1489"/>
        <w:gridCol w:w="1488"/>
        <w:gridCol w:w="1489"/>
        <w:gridCol w:w="1557"/>
      </w:tblGrid>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Вторая младшая группа</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 3-4 лет)</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Средняя </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Группа</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 4-5 лет)</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Старшая группа</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 5-6 лет)</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Подготовит</w:t>
            </w:r>
            <w:proofErr w:type="gramStart"/>
            <w:r w:rsidRPr="00205AEF">
              <w:rPr>
                <w:rFonts w:ascii="Times New Roman" w:eastAsia="Times New Roman" w:hAnsi="Times New Roman" w:cs="Times New Roman"/>
                <w:sz w:val="24"/>
                <w:szCs w:val="24"/>
                <w:lang w:eastAsia="ru-RU"/>
              </w:rPr>
              <w:t>.</w:t>
            </w:r>
            <w:proofErr w:type="gramEnd"/>
            <w:r w:rsidRPr="00205AEF">
              <w:rPr>
                <w:rFonts w:ascii="Times New Roman" w:eastAsia="Times New Roman" w:hAnsi="Times New Roman" w:cs="Times New Roman"/>
                <w:sz w:val="24"/>
                <w:szCs w:val="24"/>
                <w:lang w:eastAsia="ru-RU"/>
              </w:rPr>
              <w:t xml:space="preserve"> </w:t>
            </w:r>
            <w:proofErr w:type="gramStart"/>
            <w:r w:rsidRPr="00205AEF">
              <w:rPr>
                <w:rFonts w:ascii="Times New Roman" w:eastAsia="Times New Roman" w:hAnsi="Times New Roman" w:cs="Times New Roman"/>
                <w:sz w:val="24"/>
                <w:szCs w:val="24"/>
                <w:lang w:eastAsia="ru-RU"/>
              </w:rPr>
              <w:t>г</w:t>
            </w:r>
            <w:proofErr w:type="gramEnd"/>
            <w:r w:rsidRPr="00205AEF">
              <w:rPr>
                <w:rFonts w:ascii="Times New Roman" w:eastAsia="Times New Roman" w:hAnsi="Times New Roman" w:cs="Times New Roman"/>
                <w:sz w:val="24"/>
                <w:szCs w:val="24"/>
                <w:lang w:eastAsia="ru-RU"/>
              </w:rPr>
              <w:t>руппа</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 6-7 лет)</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Прием детей, игры, индивидуальная работа с детьми</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8.00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8.10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8.20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7.00 – 8.25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Утренняя гимнастика</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8.00-8.05</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8.10 – 8.15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8.15 – 8.25</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8.25 – 8.35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завтраку, завтрак</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8.05 – 8.25</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8.15 – 8.35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8.20 – 8.40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8.35 – 8.55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Самостоятельная деятельность детей, совместная (индивидуальная) работа с детьми, игры</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8.25 – 9.00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8.35 – 9.00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8.40 – 9.00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8.55 – 9.00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Организованная образовательная деятельность </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9.00 – 9.15</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9.25 – 9.40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9.00 – 9.20</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9.30 – 9.50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9.00 – 9.25</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9.35 – 10.00</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10.10 –10.35</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9.00 – 9.30</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9.40 – 10.10</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10.20 – 10.50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Второй завтрак</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9.40 – 9.50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9.50 – 10.00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10.00 –10.10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10.10 – 10.20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прогулке, прогулка (игры, наблюдения, труд)</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9.50 – 11.45</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10.00 –12.00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10.35 –12.20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10.50 -12.40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обеду, обед</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11.45 –12.15</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12.00 –12.30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12.20 –13.00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12.40 – 13.00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ко сну, дневной сон</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12.15 –15.00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12.30 –15.00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13.00 –15.00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13.00 – 15.00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Постепенный подъем, воздушные процедуры,  гимнастика после сна</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15.00 –15.10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15.00 –15.15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15.00 –15.15</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15.00 – 15.15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Полдник</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15.10 –15.20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15.15 –15.25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15.15 –15.25</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15.15 -15.25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Самостоятельная деятельность детей, совместная (индивидуальная) работа с детьми, игры</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15.20 –16.00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15.25 –16.10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15.25 –16.20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15.25 -16.30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Подготовка к ужину, ужин</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16.00 –16.20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16.10 –16.30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16.20 –16.40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16.30 – 16.50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Чтение художественной литературы</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16.20 –16.30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16.30 –16.45</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16.40 –17.00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16.50 – 17.15</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Подготовка к прогулке, прогулка </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16.30 -17.45</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16.45 –18.00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17.00 –18.15</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17.15 – 18.30</w:t>
            </w:r>
          </w:p>
        </w:tc>
      </w:tr>
      <w:tr w:rsidR="00205AEF" w:rsidRPr="00205AEF" w:rsidTr="00205AEF">
        <w:tc>
          <w:tcPr>
            <w:tcW w:w="411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Возвращение с прогулки, игры, уход детей домой</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17.45-19.00</w:t>
            </w:r>
          </w:p>
        </w:tc>
        <w:tc>
          <w:tcPr>
            <w:tcW w:w="1488"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18.00-19.00</w:t>
            </w:r>
          </w:p>
        </w:tc>
        <w:tc>
          <w:tcPr>
            <w:tcW w:w="1489"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18.15 –19.00</w:t>
            </w:r>
          </w:p>
        </w:tc>
        <w:tc>
          <w:tcPr>
            <w:tcW w:w="155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18.30 – 19.00</w:t>
            </w:r>
          </w:p>
        </w:tc>
      </w:tr>
    </w:tbl>
    <w:p w:rsidR="00205AEF" w:rsidRPr="00205AEF" w:rsidRDefault="00205AEF" w:rsidP="00205AEF">
      <w:pPr>
        <w:spacing w:after="0" w:line="360" w:lineRule="auto"/>
        <w:jc w:val="both"/>
        <w:rPr>
          <w:rFonts w:ascii="Times New Roman" w:eastAsia="Times New Roman" w:hAnsi="Times New Roman" w:cs="Times New Roman"/>
          <w:b/>
          <w:bCs/>
          <w:sz w:val="28"/>
          <w:szCs w:val="28"/>
          <w:lang w:eastAsia="ru-RU"/>
        </w:rPr>
      </w:pPr>
    </w:p>
    <w:p w:rsidR="00205AEF" w:rsidRPr="00205AEF" w:rsidRDefault="00205AEF" w:rsidP="00205AEF">
      <w:pPr>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sz w:val="28"/>
          <w:szCs w:val="28"/>
          <w:lang w:eastAsia="ru-RU"/>
        </w:rPr>
        <w:t>3.2.Традиционные праздники, события, мероприятия</w:t>
      </w:r>
      <w:r w:rsidRPr="00205AEF">
        <w:rPr>
          <w:rFonts w:ascii="Times New Roman" w:eastAsia="Times New Roman" w:hAnsi="Times New Roman" w:cs="Times New Roman"/>
          <w:sz w:val="28"/>
          <w:szCs w:val="28"/>
          <w:lang w:eastAsia="ru-RU"/>
        </w:rPr>
        <w:t xml:space="preserve"> </w:t>
      </w:r>
    </w:p>
    <w:p w:rsidR="00205AEF" w:rsidRPr="00205AEF" w:rsidRDefault="00205AEF" w:rsidP="00205AEF">
      <w:pPr>
        <w:autoSpaceDE w:val="0"/>
        <w:spacing w:after="0" w:line="360" w:lineRule="auto"/>
        <w:ind w:firstLine="851"/>
        <w:rPr>
          <w:rFonts w:ascii="Times New Roman" w:eastAsia="Times New Roman" w:hAnsi="Times New Roman" w:cs="Times New Roman"/>
          <w:b/>
          <w:bCs/>
          <w:i/>
          <w:iCs/>
          <w:sz w:val="28"/>
          <w:szCs w:val="28"/>
          <w:lang w:eastAsia="ru-RU"/>
        </w:rPr>
      </w:pPr>
      <w:r w:rsidRPr="00205AEF">
        <w:rPr>
          <w:rFonts w:ascii="Times New Roman" w:eastAsia="Times New Roman" w:hAnsi="Times New Roman" w:cs="Times New Roman"/>
          <w:b/>
          <w:bCs/>
          <w:i/>
          <w:iCs/>
          <w:sz w:val="28"/>
          <w:szCs w:val="28"/>
          <w:lang w:eastAsia="ru-RU"/>
        </w:rPr>
        <w:t xml:space="preserve">        Культурно-досуговая деятельность, цели и задачи</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В соответствии с требованиями Стандарта, в программу включен раздел «Культурно-</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lastRenderedPageBreak/>
        <w:t xml:space="preserve">досуговая деятельность», </w:t>
      </w:r>
      <w:proofErr w:type="gramStart"/>
      <w:r w:rsidRPr="00205AEF">
        <w:rPr>
          <w:rFonts w:ascii="Times New Roman" w:eastAsia="Times New Roman" w:hAnsi="Times New Roman" w:cs="Times New Roman"/>
          <w:sz w:val="28"/>
          <w:szCs w:val="28"/>
          <w:lang w:eastAsia="ru-RU"/>
        </w:rPr>
        <w:t>посвященный</w:t>
      </w:r>
      <w:proofErr w:type="gramEnd"/>
      <w:r w:rsidRPr="00205AEF">
        <w:rPr>
          <w:rFonts w:ascii="Times New Roman" w:eastAsia="Times New Roman" w:hAnsi="Times New Roman" w:cs="Times New Roman"/>
          <w:sz w:val="28"/>
          <w:szCs w:val="28"/>
          <w:lang w:eastAsia="ru-RU"/>
        </w:rPr>
        <w:t xml:space="preserve">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sz w:val="28"/>
          <w:szCs w:val="28"/>
          <w:lang w:eastAsia="ru-RU"/>
        </w:rPr>
      </w:pPr>
      <w:r w:rsidRPr="00205AEF">
        <w:rPr>
          <w:rFonts w:ascii="Times New Roman" w:eastAsia="Times New Roman" w:hAnsi="Times New Roman" w:cs="Times New Roman"/>
          <w:sz w:val="28"/>
          <w:szCs w:val="28"/>
          <w:lang w:eastAsia="ru-RU"/>
        </w:rPr>
        <w:t xml:space="preserve">В разделе обозначены </w:t>
      </w:r>
      <w:r w:rsidRPr="00205AEF">
        <w:rPr>
          <w:rFonts w:ascii="Times New Roman" w:eastAsia="Times New Roman" w:hAnsi="Times New Roman" w:cs="Times New Roman"/>
          <w:b/>
          <w:sz w:val="28"/>
          <w:szCs w:val="28"/>
          <w:lang w:eastAsia="ru-RU"/>
        </w:rPr>
        <w:t>задачи</w:t>
      </w:r>
      <w:r w:rsidRPr="00205AEF">
        <w:rPr>
          <w:rFonts w:ascii="Times New Roman" w:eastAsia="Times New Roman" w:hAnsi="Times New Roman" w:cs="Times New Roman"/>
          <w:sz w:val="28"/>
          <w:szCs w:val="28"/>
          <w:lang w:eastAsia="ru-RU"/>
        </w:rPr>
        <w:t xml:space="preserve"> педагога и приведены примерные перечни возможных событий, праздников, мероприятий для каждой возрастной группы.</w:t>
      </w:r>
    </w:p>
    <w:p w:rsidR="00205AEF" w:rsidRPr="00205AEF" w:rsidRDefault="00205AEF" w:rsidP="00205AEF">
      <w:pPr>
        <w:autoSpaceDE w:val="0"/>
        <w:spacing w:after="0" w:line="360" w:lineRule="auto"/>
        <w:ind w:firstLine="851"/>
        <w:jc w:val="center"/>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sz w:val="28"/>
          <w:szCs w:val="28"/>
          <w:lang w:eastAsia="ru-RU"/>
        </w:rPr>
        <w:t xml:space="preserve">Первая младшая группа </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Содействовать созданию эмоционально-положительного климата</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в группе и детском саду, обеспечивать детям чувство комфорта и защищенности.</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Привлекать детей к посильному участию в играх, забавах, развлечениях и праздниках.</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Развивать умение следить за действиями заводных игрушек, сказочных героев, адекватно реагировать на них.</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Способствовать формированию навыка перевоплощения в образы сказочных героев.</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sz w:val="28"/>
          <w:szCs w:val="28"/>
          <w:lang w:eastAsia="ru-RU"/>
        </w:rPr>
      </w:pPr>
      <w:r w:rsidRPr="00205AEF">
        <w:rPr>
          <w:rFonts w:ascii="Times New Roman" w:eastAsia="Times New Roman" w:hAnsi="Times New Roman" w:cs="Times New Roman"/>
          <w:sz w:val="28"/>
          <w:szCs w:val="28"/>
          <w:lang w:eastAsia="ru-RU"/>
        </w:rPr>
        <w:t>Отмечать праздники в соответствии с возрастными возможностями и интересами детей.</w:t>
      </w:r>
    </w:p>
    <w:p w:rsidR="00205AEF" w:rsidRPr="00205AEF" w:rsidRDefault="00205AEF" w:rsidP="00205AEF">
      <w:pPr>
        <w:autoSpaceDE w:val="0"/>
        <w:spacing w:after="0" w:line="360" w:lineRule="auto"/>
        <w:ind w:firstLine="851"/>
        <w:jc w:val="center"/>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b/>
          <w:bCs/>
          <w:sz w:val="28"/>
          <w:szCs w:val="28"/>
          <w:lang w:eastAsia="ru-RU"/>
        </w:rPr>
        <w:t xml:space="preserve">Вторая младшая </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Отдых.</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Развивать культурн</w:t>
      </w:r>
      <w:proofErr w:type="gramStart"/>
      <w:r w:rsidRPr="00205AEF">
        <w:rPr>
          <w:rFonts w:ascii="Times New Roman" w:eastAsia="Times New Roman" w:hAnsi="Times New Roman" w:cs="Times New Roman"/>
          <w:sz w:val="28"/>
          <w:szCs w:val="28"/>
          <w:lang w:eastAsia="ru-RU"/>
        </w:rPr>
        <w:t>о-</w:t>
      </w:r>
      <w:proofErr w:type="gramEnd"/>
      <w:r w:rsidRPr="00205AEF">
        <w:rPr>
          <w:rFonts w:ascii="Times New Roman" w:eastAsia="Times New Roman" w:hAnsi="Times New Roman" w:cs="Times New Roman"/>
          <w:sz w:val="28"/>
          <w:szCs w:val="28"/>
          <w:lang w:eastAsia="ru-RU"/>
        </w:rPr>
        <w:t xml:space="preserve"> досуговую деятельность детей по интересам. Обеспечивать каждому ребенку отдых (пассивный и активный),</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t>эмоциональное благополучие. Формировать умение занимать себя игрой.</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Развлечения</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w:t>
      </w:r>
      <w:proofErr w:type="gramStart"/>
      <w:r w:rsidRPr="00205AEF">
        <w:rPr>
          <w:rFonts w:ascii="Times New Roman" w:eastAsia="Times New Roman" w:hAnsi="Times New Roman" w:cs="Times New Roman"/>
          <w:sz w:val="28"/>
          <w:szCs w:val="28"/>
          <w:lang w:eastAsia="ru-RU"/>
        </w:rPr>
        <w:t>увиденного</w:t>
      </w:r>
      <w:proofErr w:type="gramEnd"/>
      <w:r w:rsidRPr="00205AEF">
        <w:rPr>
          <w:rFonts w:ascii="Times New Roman" w:eastAsia="Times New Roman" w:hAnsi="Times New Roman" w:cs="Times New Roman"/>
          <w:sz w:val="28"/>
          <w:szCs w:val="28"/>
          <w:lang w:eastAsia="ru-RU"/>
        </w:rPr>
        <w:t xml:space="preserve"> и услышанного во</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lastRenderedPageBreak/>
        <w:t>время развлечения.</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Праздники.</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Приобщать детей к праздничной культуре. Отмечать государственные праздники (Новый год, «Мамин день»).</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t>Содействовать созданию обстановки общей радости, хорошего настроения.</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Самостоятельная деятельность</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205AEF">
        <w:rPr>
          <w:rFonts w:ascii="Times New Roman" w:eastAsia="Times New Roman" w:hAnsi="Times New Roman" w:cs="Times New Roman"/>
          <w:sz w:val="28"/>
          <w:szCs w:val="28"/>
          <w:lang w:eastAsia="ru-RU"/>
        </w:rPr>
        <w:t>потешки</w:t>
      </w:r>
      <w:proofErr w:type="spellEnd"/>
      <w:r w:rsidRPr="00205AEF">
        <w:rPr>
          <w:rFonts w:ascii="Times New Roman" w:eastAsia="Times New Roman" w:hAnsi="Times New Roman" w:cs="Times New Roman"/>
          <w:sz w:val="28"/>
          <w:szCs w:val="28"/>
          <w:lang w:eastAsia="ru-RU"/>
        </w:rPr>
        <w:t>.</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sz w:val="28"/>
          <w:szCs w:val="28"/>
          <w:lang w:eastAsia="ru-RU"/>
        </w:rPr>
      </w:pPr>
      <w:r w:rsidRPr="00205AEF">
        <w:rPr>
          <w:rFonts w:ascii="Times New Roman" w:eastAsia="Times New Roman" w:hAnsi="Times New Roman" w:cs="Times New Roman"/>
          <w:sz w:val="28"/>
          <w:szCs w:val="28"/>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205AEF" w:rsidRPr="00205AEF" w:rsidRDefault="00205AEF" w:rsidP="00205AEF">
      <w:pPr>
        <w:autoSpaceDE w:val="0"/>
        <w:spacing w:after="0" w:line="360" w:lineRule="auto"/>
        <w:ind w:firstLine="851"/>
        <w:jc w:val="center"/>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b/>
          <w:bCs/>
          <w:sz w:val="28"/>
          <w:szCs w:val="28"/>
          <w:lang w:eastAsia="ru-RU"/>
        </w:rPr>
        <w:t xml:space="preserve">Средняя группа </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Отдых.</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Поощрять желание детей в свободное время заниматься</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proofErr w:type="gramStart"/>
      <w:r w:rsidRPr="00205AEF">
        <w:rPr>
          <w:rFonts w:ascii="Times New Roman" w:eastAsia="Times New Roman" w:hAnsi="Times New Roman" w:cs="Times New Roman"/>
          <w:sz w:val="28"/>
          <w:szCs w:val="28"/>
          <w:lang w:eastAsia="ru-RU"/>
        </w:rPr>
        <w:t>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roofErr w:type="gramEnd"/>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Развлечения.</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Осуществлять патриотическое и нравственное воспитание.</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t>Приобщать к художественной культуре. Развивать умение и желание заниматься интересным творческим делом (рисовать, лепить и т. д.).</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Праздники.</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Приобщать детей к праздничной культуре русского народа. Развивать желание принимать участие в праздниках.</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lastRenderedPageBreak/>
        <w:t>Формировать чувство сопричастности к событиям, которые происходят в детском саду, стране. Воспитывать любовь к Родине.</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t>Организовывать утренники, посвященные Новому году, 8 Марта, Дню защитника Отечества, праздникам народного календаря.</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Самостоятельная деятельность.</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Побуждать детей к самостоятельной организации выбранного вида деятельности.</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sz w:val="28"/>
          <w:szCs w:val="28"/>
          <w:lang w:eastAsia="ru-RU"/>
        </w:rPr>
      </w:pPr>
      <w:r w:rsidRPr="00205AEF">
        <w:rPr>
          <w:rFonts w:ascii="Times New Roman" w:eastAsia="Times New Roman" w:hAnsi="Times New Roman" w:cs="Times New Roman"/>
          <w:sz w:val="28"/>
          <w:szCs w:val="28"/>
          <w:lang w:eastAsia="ru-RU"/>
        </w:rPr>
        <w:t>Развивать желание посещать студии эстетического воспитания и развития (в детском саду или в центрах творчества).</w:t>
      </w:r>
    </w:p>
    <w:p w:rsidR="00205AEF" w:rsidRPr="00205AEF" w:rsidRDefault="00205AEF" w:rsidP="00205AEF">
      <w:pPr>
        <w:autoSpaceDE w:val="0"/>
        <w:spacing w:after="0" w:line="360" w:lineRule="auto"/>
        <w:ind w:firstLine="851"/>
        <w:jc w:val="center"/>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b/>
          <w:bCs/>
          <w:sz w:val="28"/>
          <w:szCs w:val="28"/>
          <w:lang w:eastAsia="ru-RU"/>
        </w:rPr>
        <w:t xml:space="preserve">Старшая группа </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Отдых.</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 xml:space="preserve">Развивать желание в свободное время заниматься </w:t>
      </w:r>
      <w:proofErr w:type="gramStart"/>
      <w:r w:rsidRPr="00205AEF">
        <w:rPr>
          <w:rFonts w:ascii="Times New Roman" w:eastAsia="Times New Roman" w:hAnsi="Times New Roman" w:cs="Times New Roman"/>
          <w:sz w:val="28"/>
          <w:szCs w:val="28"/>
          <w:lang w:eastAsia="ru-RU"/>
        </w:rPr>
        <w:t>интересной</w:t>
      </w:r>
      <w:proofErr w:type="gramEnd"/>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t xml:space="preserve">и содержательной деятельностью. </w:t>
      </w:r>
      <w:proofErr w:type="gramStart"/>
      <w:r w:rsidRPr="00205AEF">
        <w:rPr>
          <w:rFonts w:ascii="Times New Roman" w:eastAsia="Times New Roman" w:hAnsi="Times New Roman" w:cs="Times New Roman"/>
          <w:sz w:val="28"/>
          <w:szCs w:val="28"/>
          <w:lang w:eastAsia="ru-RU"/>
        </w:rPr>
        <w:t>Формировать основы досуговой культуры (игры, чтение книг, рисование, лепка, конструирование, прогулки, походы и т. д.).</w:t>
      </w:r>
      <w:proofErr w:type="gramEnd"/>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Развлечения.</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t>Способствовать появлению спортивных увлечений, стремления заниматься спортом.</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Праздники.</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lastRenderedPageBreak/>
        <w:t>Самостоятельная деятельность</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sz w:val="28"/>
          <w:szCs w:val="28"/>
          <w:lang w:eastAsia="ru-RU"/>
        </w:rPr>
      </w:pPr>
      <w:r w:rsidRPr="00205AEF">
        <w:rPr>
          <w:rFonts w:ascii="Times New Roman" w:eastAsia="Times New Roman" w:hAnsi="Times New Roman" w:cs="Times New Roman"/>
          <w:b/>
          <w:bCs/>
          <w:i/>
          <w:sz w:val="28"/>
          <w:szCs w:val="28"/>
          <w:lang w:eastAsia="ru-RU"/>
        </w:rPr>
        <w:t>Творчество.</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 xml:space="preserve">Развивать художественные наклонности в пении, рисовании, </w:t>
      </w:r>
      <w:proofErr w:type="spellStart"/>
      <w:r w:rsidRPr="00205AEF">
        <w:rPr>
          <w:rFonts w:ascii="Times New Roman" w:eastAsia="Times New Roman" w:hAnsi="Times New Roman" w:cs="Times New Roman"/>
          <w:sz w:val="28"/>
          <w:szCs w:val="28"/>
          <w:lang w:eastAsia="ru-RU"/>
        </w:rPr>
        <w:t>музицировании</w:t>
      </w:r>
      <w:proofErr w:type="spellEnd"/>
      <w:r w:rsidRPr="00205AEF">
        <w:rPr>
          <w:rFonts w:ascii="Times New Roman" w:eastAsia="Times New Roman" w:hAnsi="Times New Roman" w:cs="Times New Roman"/>
          <w:sz w:val="28"/>
          <w:szCs w:val="28"/>
          <w:lang w:eastAsia="ru-RU"/>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205AEF" w:rsidRPr="00205AEF" w:rsidRDefault="00205AEF" w:rsidP="00205AEF">
      <w:pPr>
        <w:autoSpaceDE w:val="0"/>
        <w:spacing w:after="0" w:line="360" w:lineRule="auto"/>
        <w:ind w:firstLine="851"/>
        <w:jc w:val="center"/>
        <w:rPr>
          <w:rFonts w:ascii="Times New Roman" w:eastAsia="Times New Roman" w:hAnsi="Times New Roman" w:cs="Times New Roman"/>
          <w:b/>
          <w:bCs/>
          <w:sz w:val="28"/>
          <w:szCs w:val="28"/>
          <w:lang w:eastAsia="ru-RU"/>
        </w:rPr>
      </w:pPr>
      <w:r w:rsidRPr="00205AEF">
        <w:rPr>
          <w:rFonts w:ascii="Times New Roman" w:eastAsia="Times New Roman" w:hAnsi="Times New Roman" w:cs="Times New Roman"/>
          <w:b/>
          <w:bCs/>
          <w:sz w:val="28"/>
          <w:szCs w:val="28"/>
          <w:lang w:eastAsia="ru-RU"/>
        </w:rPr>
        <w:t>Подготовительная к школе группа</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b/>
          <w:bCs/>
          <w:i/>
          <w:sz w:val="28"/>
          <w:szCs w:val="28"/>
          <w:lang w:eastAsia="ru-RU"/>
        </w:rPr>
        <w:t>Отдых.</w:t>
      </w:r>
      <w:r w:rsidRPr="00205AEF">
        <w:rPr>
          <w:rFonts w:ascii="Times New Roman" w:eastAsia="Times New Roman" w:hAnsi="Times New Roman" w:cs="Times New Roman"/>
          <w:b/>
          <w:bCs/>
          <w:sz w:val="28"/>
          <w:szCs w:val="28"/>
          <w:lang w:eastAsia="ru-RU"/>
        </w:rPr>
        <w:t xml:space="preserve"> </w:t>
      </w:r>
      <w:proofErr w:type="gramStart"/>
      <w:r w:rsidRPr="00205AEF">
        <w:rPr>
          <w:rFonts w:ascii="Times New Roman" w:eastAsia="Times New Roman" w:hAnsi="Times New Roman" w:cs="Times New Roman"/>
          <w:sz w:val="28"/>
          <w:szCs w:val="28"/>
          <w:lang w:eastAsia="ru-RU"/>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Развлечения.</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Развивать творческие способности, любознательность, память, воображение, умение правильно вести себя в различных ситуациях.</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Праздники.</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Расширять представления детей о международных и государственных праздниках.</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Развивать чувство сопричастности к народным торжествам.</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t>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lastRenderedPageBreak/>
        <w:t>Самостоятельная деятельность</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Развивать умение играть в настольно-печатные и дидактические игры.</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Поддерживать желание дошкольников показывать свои коллекции (открытки, фантики и т. п.), рассказывать об их содержании.</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i/>
          <w:sz w:val="28"/>
          <w:szCs w:val="28"/>
          <w:lang w:eastAsia="ru-RU"/>
        </w:rPr>
      </w:pPr>
      <w:r w:rsidRPr="00205AEF">
        <w:rPr>
          <w:rFonts w:ascii="Times New Roman" w:eastAsia="Times New Roman" w:hAnsi="Times New Roman" w:cs="Times New Roman"/>
          <w:sz w:val="28"/>
          <w:szCs w:val="28"/>
          <w:lang w:eastAsia="ru-RU"/>
        </w:rPr>
        <w:t>Формировать умение планировать и организовывать свою самостоятельную деятельность, взаимодействовать со сверстниками и взрослыми.</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b/>
          <w:bCs/>
          <w:i/>
          <w:sz w:val="28"/>
          <w:szCs w:val="28"/>
          <w:lang w:eastAsia="ru-RU"/>
        </w:rPr>
        <w:t>Творчество.</w:t>
      </w:r>
      <w:r w:rsidRPr="00205AEF">
        <w:rPr>
          <w:rFonts w:ascii="Times New Roman" w:eastAsia="Times New Roman" w:hAnsi="Times New Roman" w:cs="Times New Roman"/>
          <w:b/>
          <w:bCs/>
          <w:sz w:val="28"/>
          <w:szCs w:val="28"/>
          <w:lang w:eastAsia="ru-RU"/>
        </w:rPr>
        <w:t xml:space="preserve"> </w:t>
      </w:r>
      <w:r w:rsidRPr="00205AEF">
        <w:rPr>
          <w:rFonts w:ascii="Times New Roman" w:eastAsia="Times New Roman" w:hAnsi="Times New Roman" w:cs="Times New Roman"/>
          <w:sz w:val="28"/>
          <w:szCs w:val="28"/>
          <w:lang w:eastAsia="ru-RU"/>
        </w:rPr>
        <w:t>Совершенствовать самостоятельную музыкально-художественную и познавательную деятельность.</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205AEF" w:rsidRPr="00205AEF" w:rsidRDefault="00205AEF" w:rsidP="00205AEF">
      <w:pPr>
        <w:autoSpaceDE w:val="0"/>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Содействовать посещению художественно-эстетических студий по интересам ребенка.</w:t>
      </w:r>
    </w:p>
    <w:p w:rsidR="00205AEF" w:rsidRPr="00205AEF" w:rsidRDefault="00205AEF" w:rsidP="00205AEF">
      <w:pPr>
        <w:autoSpaceDE w:val="0"/>
        <w:spacing w:after="0" w:line="360" w:lineRule="auto"/>
        <w:ind w:firstLine="851"/>
        <w:jc w:val="both"/>
        <w:rPr>
          <w:rFonts w:ascii="Times New Roman" w:eastAsia="Times New Roman" w:hAnsi="Times New Roman" w:cs="Times New Roman"/>
          <w:b/>
          <w:bCs/>
          <w:sz w:val="28"/>
          <w:szCs w:val="28"/>
          <w:lang w:eastAsia="ru-RU"/>
        </w:rPr>
      </w:pPr>
      <w:r w:rsidRPr="00205AEF">
        <w:rPr>
          <w:rFonts w:ascii="Times New Roman" w:eastAsia="Times New Roman" w:hAnsi="Times New Roman" w:cs="Times New Roman"/>
          <w:sz w:val="28"/>
          <w:szCs w:val="28"/>
          <w:lang w:eastAsia="ru-RU"/>
        </w:rPr>
        <w:t>ПРИМЕРНЫЙ ПЛАН ВЫСТАВОК И МЕРОПРИЯТИЙ НА ГОД</w:t>
      </w:r>
    </w:p>
    <w:p w:rsidR="00205AEF" w:rsidRPr="00205AEF" w:rsidRDefault="00205AEF" w:rsidP="00205AEF">
      <w:pPr>
        <w:tabs>
          <w:tab w:val="left" w:pos="322"/>
        </w:tabs>
        <w:spacing w:after="0" w:line="240" w:lineRule="auto"/>
        <w:ind w:firstLine="851"/>
        <w:jc w:val="both"/>
        <w:rPr>
          <w:rFonts w:ascii="Times New Roman" w:eastAsia="Times New Roman" w:hAnsi="Times New Roman" w:cs="Times New Roman"/>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b/>
                <w:bCs/>
                <w:sz w:val="24"/>
                <w:szCs w:val="24"/>
                <w:lang w:eastAsia="ru-RU"/>
              </w:rPr>
            </w:pPr>
            <w:r w:rsidRPr="00205AEF">
              <w:rPr>
                <w:rFonts w:ascii="Times New Roman" w:eastAsia="Times New Roman" w:hAnsi="Times New Roman" w:cs="Times New Roman"/>
                <w:b/>
                <w:bCs/>
                <w:sz w:val="24"/>
                <w:szCs w:val="24"/>
                <w:lang w:eastAsia="ru-RU"/>
              </w:rPr>
              <w:t>Мероприятие</w:t>
            </w: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b/>
                <w:bCs/>
                <w:sz w:val="24"/>
                <w:szCs w:val="24"/>
                <w:lang w:eastAsia="ru-RU"/>
              </w:rPr>
            </w:pPr>
            <w:r w:rsidRPr="00205AEF">
              <w:rPr>
                <w:rFonts w:ascii="Times New Roman" w:eastAsia="Times New Roman" w:hAnsi="Times New Roman" w:cs="Times New Roman"/>
                <w:b/>
                <w:bCs/>
                <w:sz w:val="24"/>
                <w:szCs w:val="24"/>
                <w:lang w:eastAsia="ru-RU"/>
              </w:rPr>
              <w:t>Время проведения</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Тематическое развлечение «Здравствуй, детский сад!»</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Организация выставки детско-родительского  творчества «Осенние фантазии».</w:t>
            </w: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Сентябрь</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Праздник «Здравствуй осень»</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Октябрь</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Выставка фото ко Дню Матери. «Мамочка – наше солнышко!»</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Октябрь</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Тематический досуг «День матери»</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Ноябрь</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Праздник « Здравствуй, Новый год»</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Декабрь</w:t>
            </w:r>
          </w:p>
        </w:tc>
      </w:tr>
      <w:tr w:rsidR="00205AEF" w:rsidRPr="00205AEF" w:rsidTr="00205AEF">
        <w:trPr>
          <w:trHeight w:val="73"/>
        </w:trPr>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Выставка совместных работ с родителями «Волшебница Зима»</w:t>
            </w: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Январь</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Фотовыставка: «Мой папа, дедушка»</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Февраль</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Праздник « День защитника Отечества»</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Февраль</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Праздник 8 марта</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Март</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Дни открытых дверей для родителей</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Март, апрель</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Выставки - конкурсы  совместного творчества</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Апрель</w:t>
            </w:r>
          </w:p>
        </w:tc>
      </w:tr>
      <w:tr w:rsidR="00205AEF" w:rsidRPr="00205AEF" w:rsidTr="00205AEF">
        <w:tc>
          <w:tcPr>
            <w:tcW w:w="6948"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Выпускной</w:t>
            </w:r>
          </w:p>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p>
        </w:tc>
        <w:tc>
          <w:tcPr>
            <w:tcW w:w="2623" w:type="dxa"/>
          </w:tcPr>
          <w:p w:rsidR="00205AEF" w:rsidRPr="00205AEF" w:rsidRDefault="00205AEF" w:rsidP="00205AEF">
            <w:pPr>
              <w:tabs>
                <w:tab w:val="left" w:pos="322"/>
              </w:tabs>
              <w:spacing w:after="0" w:line="240" w:lineRule="auto"/>
              <w:ind w:hanging="2"/>
              <w:jc w:val="both"/>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Май</w:t>
            </w:r>
          </w:p>
        </w:tc>
      </w:tr>
    </w:tbl>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481497" w:rsidRDefault="00481497"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481497" w:rsidRDefault="00481497"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481497" w:rsidRPr="00205AEF" w:rsidRDefault="00481497"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p>
    <w:p w:rsidR="00205AEF" w:rsidRPr="00205AEF" w:rsidRDefault="00205AEF" w:rsidP="00205AEF">
      <w:pPr>
        <w:tabs>
          <w:tab w:val="left" w:pos="322"/>
        </w:tabs>
        <w:spacing w:after="0" w:line="360" w:lineRule="auto"/>
        <w:ind w:firstLine="851"/>
        <w:jc w:val="both"/>
        <w:rPr>
          <w:rFonts w:ascii="Times New Roman" w:eastAsia="Times New Roman" w:hAnsi="Times New Roman" w:cs="Times New Roman"/>
          <w:b/>
          <w:sz w:val="28"/>
          <w:szCs w:val="28"/>
          <w:lang w:eastAsia="ru-RU"/>
        </w:rPr>
      </w:pPr>
      <w:r w:rsidRPr="00205AEF">
        <w:rPr>
          <w:rFonts w:ascii="Times New Roman" w:eastAsia="Times New Roman" w:hAnsi="Times New Roman" w:cs="Times New Roman"/>
          <w:b/>
          <w:sz w:val="28"/>
          <w:szCs w:val="28"/>
          <w:lang w:eastAsia="ru-RU"/>
        </w:rPr>
        <w:lastRenderedPageBreak/>
        <w:t>3.3.Особенности организации предметно-пространственной развивающей образовательной среды</w:t>
      </w:r>
    </w:p>
    <w:p w:rsidR="00205AEF" w:rsidRPr="00205AEF" w:rsidRDefault="00205AEF" w:rsidP="00205AEF">
      <w:pPr>
        <w:spacing w:after="0" w:line="360" w:lineRule="auto"/>
        <w:ind w:right="-143"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Развивающая предметно-пространственная среда в ЧДОУ строится с учетом особенностей детей дошкольного возраста, охраны и укрепления здоровья воспитанников.</w:t>
      </w:r>
    </w:p>
    <w:p w:rsidR="00205AEF" w:rsidRPr="00205AEF" w:rsidRDefault="00205AEF" w:rsidP="00205AEF">
      <w:pPr>
        <w:spacing w:after="0" w:line="360" w:lineRule="auto"/>
        <w:ind w:right="-143"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205AEF" w:rsidRPr="00205AEF" w:rsidRDefault="00205AEF" w:rsidP="00205AEF">
      <w:pPr>
        <w:spacing w:after="0" w:line="360" w:lineRule="auto"/>
        <w:ind w:right="-143" w:firstLine="851"/>
        <w:jc w:val="both"/>
        <w:rPr>
          <w:rFonts w:ascii="Times New Roman" w:eastAsia="Times New Roman" w:hAnsi="Times New Roman" w:cs="Times New Roman"/>
          <w:sz w:val="28"/>
          <w:szCs w:val="28"/>
          <w:lang w:eastAsia="ru-RU"/>
        </w:rPr>
      </w:pPr>
      <w:proofErr w:type="gramStart"/>
      <w:r w:rsidRPr="00205AEF">
        <w:rPr>
          <w:rFonts w:ascii="Times New Roman" w:eastAsia="Times New Roman" w:hAnsi="Times New Roman" w:cs="Times New Roman"/>
          <w:sz w:val="28"/>
          <w:szCs w:val="28"/>
          <w:lang w:eastAsia="ru-RU"/>
        </w:rPr>
        <w:t>Согласно Федерального государственного образовательного стандарта дошкольного образования развивающая предметно-пространствен</w:t>
      </w:r>
      <w:proofErr w:type="gramEnd"/>
      <w:r w:rsidRPr="00205AEF">
        <w:rPr>
          <w:rFonts w:ascii="Times New Roman" w:eastAsia="Times New Roman" w:hAnsi="Times New Roman" w:cs="Times New Roman"/>
          <w:sz w:val="28"/>
          <w:szCs w:val="28"/>
          <w:lang w:eastAsia="ru-RU"/>
        </w:rPr>
        <w:t>ная среда организуется с учетом принципов:</w:t>
      </w:r>
    </w:p>
    <w:p w:rsidR="00205AEF" w:rsidRPr="00205AEF" w:rsidRDefault="00205AEF" w:rsidP="00205AEF">
      <w:pPr>
        <w:numPr>
          <w:ilvl w:val="0"/>
          <w:numId w:val="30"/>
        </w:numPr>
        <w:spacing w:after="0" w:line="360" w:lineRule="auto"/>
        <w:ind w:right="-143" w:firstLine="851"/>
        <w:contextualSpacing/>
        <w:jc w:val="both"/>
        <w:rPr>
          <w:rFonts w:ascii="Times New Roman" w:eastAsia="Calibri" w:hAnsi="Times New Roman" w:cs="Times New Roman"/>
          <w:sz w:val="28"/>
          <w:szCs w:val="28"/>
        </w:rPr>
      </w:pPr>
      <w:proofErr w:type="gramStart"/>
      <w:r w:rsidRPr="00205AEF">
        <w:rPr>
          <w:rFonts w:ascii="Times New Roman" w:eastAsia="Calibri" w:hAnsi="Times New Roman" w:cs="Times New Roman"/>
          <w:b/>
          <w:sz w:val="28"/>
          <w:szCs w:val="28"/>
        </w:rPr>
        <w:t>содержательной насыщенности</w:t>
      </w:r>
      <w:r w:rsidRPr="00205AEF">
        <w:rPr>
          <w:rFonts w:ascii="Times New Roman" w:eastAsia="Calibri" w:hAnsi="Times New Roman" w:cs="Times New Roman"/>
          <w:sz w:val="28"/>
          <w:szCs w:val="28"/>
        </w:rPr>
        <w:t xml:space="preserve"> (Соответствие предметно-пространственной среды возрастным возможностям детей и содержательному разделу Программы.</w:t>
      </w:r>
      <w:proofErr w:type="gramEnd"/>
      <w:r w:rsidRPr="00205AEF">
        <w:rPr>
          <w:rFonts w:ascii="Times New Roman" w:eastAsia="Calibri" w:hAnsi="Times New Roman" w:cs="Times New Roman"/>
          <w:sz w:val="28"/>
          <w:szCs w:val="28"/>
        </w:rPr>
        <w:t xml:space="preserve"> </w:t>
      </w:r>
      <w:proofErr w:type="gramStart"/>
      <w:r w:rsidRPr="00205AEF">
        <w:rPr>
          <w:rFonts w:ascii="Times New Roman" w:eastAsia="Calibri" w:hAnsi="Times New Roman" w:cs="Times New Roman"/>
          <w:sz w:val="28"/>
          <w:szCs w:val="28"/>
        </w:rPr>
        <w:t>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205AEF">
        <w:rPr>
          <w:rFonts w:ascii="Times New Roman" w:eastAsia="Calibri" w:hAnsi="Times New Roman" w:cs="Times New Roman"/>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w:t>
      </w:r>
    </w:p>
    <w:p w:rsidR="00205AEF" w:rsidRPr="00205AEF" w:rsidRDefault="00205AEF" w:rsidP="00205AEF">
      <w:pPr>
        <w:numPr>
          <w:ilvl w:val="0"/>
          <w:numId w:val="30"/>
        </w:numPr>
        <w:spacing w:after="0" w:line="360" w:lineRule="auto"/>
        <w:ind w:right="-143" w:firstLine="851"/>
        <w:contextualSpacing/>
        <w:jc w:val="both"/>
        <w:rPr>
          <w:rFonts w:ascii="Times New Roman" w:eastAsia="Calibri" w:hAnsi="Times New Roman" w:cs="Times New Roman"/>
          <w:sz w:val="28"/>
          <w:szCs w:val="28"/>
        </w:rPr>
      </w:pPr>
      <w:proofErr w:type="spellStart"/>
      <w:r w:rsidRPr="00205AEF">
        <w:rPr>
          <w:rFonts w:ascii="Times New Roman" w:eastAsia="Calibri" w:hAnsi="Times New Roman" w:cs="Times New Roman"/>
          <w:b/>
          <w:sz w:val="28"/>
          <w:szCs w:val="28"/>
        </w:rPr>
        <w:t>трансформируемости</w:t>
      </w:r>
      <w:proofErr w:type="spellEnd"/>
      <w:r w:rsidRPr="00205AEF">
        <w:rPr>
          <w:rFonts w:ascii="Times New Roman" w:eastAsia="Calibri" w:hAnsi="Times New Roman" w:cs="Times New Roman"/>
          <w:sz w:val="28"/>
          <w:szCs w:val="28"/>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205AEF" w:rsidRPr="00205AEF" w:rsidRDefault="00205AEF" w:rsidP="00205AEF">
      <w:pPr>
        <w:numPr>
          <w:ilvl w:val="0"/>
          <w:numId w:val="30"/>
        </w:numPr>
        <w:spacing w:after="0" w:line="360" w:lineRule="auto"/>
        <w:ind w:right="-143" w:firstLine="851"/>
        <w:contextualSpacing/>
        <w:jc w:val="both"/>
        <w:rPr>
          <w:rFonts w:ascii="Times New Roman" w:eastAsia="Calibri" w:hAnsi="Times New Roman" w:cs="Times New Roman"/>
          <w:sz w:val="28"/>
          <w:szCs w:val="28"/>
        </w:rPr>
      </w:pPr>
      <w:proofErr w:type="spellStart"/>
      <w:r w:rsidRPr="00205AEF">
        <w:rPr>
          <w:rFonts w:ascii="Times New Roman" w:eastAsia="Calibri" w:hAnsi="Times New Roman" w:cs="Times New Roman"/>
          <w:b/>
          <w:sz w:val="28"/>
          <w:szCs w:val="28"/>
        </w:rPr>
        <w:t>полифункциональности</w:t>
      </w:r>
      <w:proofErr w:type="spellEnd"/>
      <w:r w:rsidRPr="00205AEF">
        <w:rPr>
          <w:rFonts w:ascii="Times New Roman" w:eastAsia="Calibri" w:hAnsi="Times New Roman" w:cs="Times New Roman"/>
          <w:sz w:val="28"/>
          <w:szCs w:val="28"/>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205AEF" w:rsidRPr="00205AEF" w:rsidRDefault="00205AEF" w:rsidP="00205AEF">
      <w:pPr>
        <w:numPr>
          <w:ilvl w:val="0"/>
          <w:numId w:val="30"/>
        </w:numPr>
        <w:spacing w:after="0" w:line="360" w:lineRule="auto"/>
        <w:ind w:right="-143" w:firstLine="851"/>
        <w:contextualSpacing/>
        <w:jc w:val="both"/>
        <w:rPr>
          <w:rFonts w:ascii="Times New Roman" w:eastAsia="Calibri" w:hAnsi="Times New Roman" w:cs="Times New Roman"/>
          <w:sz w:val="28"/>
          <w:szCs w:val="28"/>
        </w:rPr>
      </w:pPr>
      <w:proofErr w:type="gramStart"/>
      <w:r w:rsidRPr="00205AEF">
        <w:rPr>
          <w:rFonts w:ascii="Times New Roman" w:eastAsia="Calibri" w:hAnsi="Times New Roman" w:cs="Times New Roman"/>
          <w:b/>
          <w:sz w:val="28"/>
          <w:szCs w:val="28"/>
        </w:rPr>
        <w:lastRenderedPageBreak/>
        <w:t>вариативности</w:t>
      </w:r>
      <w:r w:rsidRPr="00205AEF">
        <w:rPr>
          <w:rFonts w:ascii="Times New Roman" w:eastAsia="Calibri" w:hAnsi="Times New Roman" w:cs="Times New Roman"/>
          <w:sz w:val="28"/>
          <w:szCs w:val="28"/>
        </w:rPr>
        <w:t xml:space="preserve"> (наличие различных пространств, а также материалов, игр, игрушек и оборудования, обеспечивающих свободный выбор детей.</w:t>
      </w:r>
      <w:proofErr w:type="gramEnd"/>
      <w:r w:rsidRPr="00205AEF">
        <w:rPr>
          <w:rFonts w:ascii="Times New Roman" w:eastAsia="Calibri" w:hAnsi="Times New Roman" w:cs="Times New Roman"/>
          <w:sz w:val="28"/>
          <w:szCs w:val="28"/>
        </w:rPr>
        <w:t xml:space="preserve">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205AEF" w:rsidRPr="00205AEF" w:rsidRDefault="00205AEF" w:rsidP="00205AEF">
      <w:pPr>
        <w:numPr>
          <w:ilvl w:val="0"/>
          <w:numId w:val="30"/>
        </w:numPr>
        <w:spacing w:after="0" w:line="360" w:lineRule="auto"/>
        <w:ind w:right="-143" w:firstLine="851"/>
        <w:contextualSpacing/>
        <w:jc w:val="both"/>
        <w:rPr>
          <w:rFonts w:ascii="Times New Roman" w:eastAsia="Calibri" w:hAnsi="Times New Roman" w:cs="Times New Roman"/>
          <w:sz w:val="28"/>
          <w:szCs w:val="28"/>
        </w:rPr>
      </w:pPr>
      <w:proofErr w:type="gramStart"/>
      <w:r w:rsidRPr="00205AEF">
        <w:rPr>
          <w:rFonts w:ascii="Times New Roman" w:eastAsia="Calibri" w:hAnsi="Times New Roman" w:cs="Times New Roman"/>
          <w:b/>
          <w:sz w:val="28"/>
          <w:szCs w:val="28"/>
        </w:rPr>
        <w:t>доступности</w:t>
      </w:r>
      <w:r w:rsidRPr="00205AEF">
        <w:rPr>
          <w:rFonts w:ascii="Times New Roman" w:eastAsia="Calibri" w:hAnsi="Times New Roman" w:cs="Times New Roman"/>
          <w:sz w:val="28"/>
          <w:szCs w:val="28"/>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205AEF">
        <w:rPr>
          <w:rFonts w:ascii="Times New Roman" w:eastAsia="Calibri" w:hAnsi="Times New Roman" w:cs="Times New Roman"/>
          <w:sz w:val="28"/>
          <w:szCs w:val="28"/>
        </w:rPr>
        <w:t xml:space="preserve"> Для реализации данного принципа немаловажную роль играет количество игрушек и пособий: их должно хватать на каждого желающего. </w:t>
      </w:r>
      <w:proofErr w:type="gramStart"/>
      <w:r w:rsidRPr="00205AEF">
        <w:rPr>
          <w:rFonts w:ascii="Times New Roman" w:eastAsia="Calibri" w:hAnsi="Times New Roman" w:cs="Times New Roman"/>
          <w:sz w:val="28"/>
          <w:szCs w:val="28"/>
        </w:rPr>
        <w:t>Ребенок не должен «стоять в очереди», чтобы поиграть или позаниматься);</w:t>
      </w:r>
      <w:proofErr w:type="gramEnd"/>
    </w:p>
    <w:p w:rsidR="00205AEF" w:rsidRPr="00205AEF" w:rsidRDefault="00205AEF" w:rsidP="00205AEF">
      <w:pPr>
        <w:numPr>
          <w:ilvl w:val="0"/>
          <w:numId w:val="30"/>
        </w:numPr>
        <w:spacing w:after="0" w:line="360" w:lineRule="auto"/>
        <w:ind w:right="-143"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b/>
          <w:sz w:val="28"/>
          <w:szCs w:val="28"/>
        </w:rPr>
        <w:t>безопасности</w:t>
      </w:r>
      <w:r w:rsidRPr="00205AEF">
        <w:rPr>
          <w:rFonts w:ascii="Times New Roman" w:eastAsia="Calibri" w:hAnsi="Times New Roman" w:cs="Times New Roman"/>
          <w:sz w:val="28"/>
          <w:szCs w:val="28"/>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205AEF" w:rsidRPr="00205AEF" w:rsidRDefault="00205AEF" w:rsidP="00205AEF">
      <w:pPr>
        <w:spacing w:after="0" w:line="360" w:lineRule="auto"/>
        <w:ind w:right="-143"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Развивающая предметно-пространственная среда в группе организуется таким образом, чтобы обеспечивать:</w:t>
      </w:r>
    </w:p>
    <w:p w:rsidR="00205AEF" w:rsidRPr="00205AEF" w:rsidRDefault="00205AEF" w:rsidP="00205AEF">
      <w:pPr>
        <w:numPr>
          <w:ilvl w:val="0"/>
          <w:numId w:val="31"/>
        </w:numPr>
        <w:spacing w:after="0" w:line="360" w:lineRule="auto"/>
        <w:ind w:right="-143"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205AEF" w:rsidRPr="00205AEF" w:rsidRDefault="00205AEF" w:rsidP="00205AEF">
      <w:pPr>
        <w:numPr>
          <w:ilvl w:val="0"/>
          <w:numId w:val="31"/>
        </w:numPr>
        <w:spacing w:after="0" w:line="360" w:lineRule="auto"/>
        <w:ind w:right="-143"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двигательную активность, в том числе развитие крупной и мелкой моторики.</w:t>
      </w:r>
    </w:p>
    <w:p w:rsidR="00205AEF" w:rsidRPr="00205AEF" w:rsidRDefault="00205AEF" w:rsidP="00205AEF">
      <w:pPr>
        <w:numPr>
          <w:ilvl w:val="0"/>
          <w:numId w:val="31"/>
        </w:numPr>
        <w:spacing w:after="0" w:line="360" w:lineRule="auto"/>
        <w:ind w:right="-143"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205AEF" w:rsidRPr="00205AEF" w:rsidRDefault="00205AEF" w:rsidP="00205AEF">
      <w:pPr>
        <w:numPr>
          <w:ilvl w:val="0"/>
          <w:numId w:val="31"/>
        </w:numPr>
        <w:spacing w:after="0" w:line="360" w:lineRule="auto"/>
        <w:ind w:right="-143" w:firstLine="851"/>
        <w:contextualSpacing/>
        <w:jc w:val="both"/>
        <w:rPr>
          <w:rFonts w:ascii="Times New Roman" w:eastAsia="Calibri" w:hAnsi="Times New Roman" w:cs="Times New Roman"/>
          <w:sz w:val="28"/>
          <w:szCs w:val="28"/>
        </w:rPr>
      </w:pPr>
      <w:r w:rsidRPr="00205AEF">
        <w:rPr>
          <w:rFonts w:ascii="Times New Roman" w:eastAsia="Calibri" w:hAnsi="Times New Roman" w:cs="Times New Roman"/>
          <w:sz w:val="28"/>
          <w:szCs w:val="28"/>
        </w:rPr>
        <w:lastRenderedPageBreak/>
        <w:t>возможность самовыражения детей.</w:t>
      </w:r>
    </w:p>
    <w:p w:rsidR="00205AEF" w:rsidRPr="00205AEF" w:rsidRDefault="00205AEF" w:rsidP="00205AEF">
      <w:pPr>
        <w:spacing w:after="0" w:line="360" w:lineRule="auto"/>
        <w:ind w:right="-143"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w:t>
      </w:r>
    </w:p>
    <w:p w:rsidR="00205AEF" w:rsidRPr="00205AEF" w:rsidRDefault="00205AEF" w:rsidP="00205AEF">
      <w:pPr>
        <w:spacing w:after="0" w:line="360" w:lineRule="auto"/>
        <w:ind w:right="-143"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205AEF" w:rsidRPr="00205AEF" w:rsidRDefault="00205AEF" w:rsidP="00205AEF">
      <w:pPr>
        <w:spacing w:after="0" w:line="360" w:lineRule="auto"/>
        <w:ind w:right="-143"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w:t>
      </w:r>
      <w:proofErr w:type="gramStart"/>
      <w:r w:rsidRPr="00205AEF">
        <w:rPr>
          <w:rFonts w:ascii="Times New Roman" w:eastAsia="Times New Roman" w:hAnsi="Times New Roman" w:cs="Times New Roman"/>
          <w:sz w:val="28"/>
          <w:szCs w:val="28"/>
          <w:lang w:eastAsia="ru-RU"/>
        </w:rPr>
        <w:t>со</w:t>
      </w:r>
      <w:proofErr w:type="gramEnd"/>
      <w:r w:rsidRPr="00205AEF">
        <w:rPr>
          <w:rFonts w:ascii="Times New Roman" w:eastAsia="Times New Roman" w:hAnsi="Times New Roman" w:cs="Times New Roman"/>
          <w:sz w:val="28"/>
          <w:szCs w:val="28"/>
          <w:lang w:eastAsia="ru-RU"/>
        </w:rPr>
        <w:t xml:space="preserve"> взрослым (педагогом). </w:t>
      </w:r>
    </w:p>
    <w:p w:rsidR="00205AEF" w:rsidRPr="00205AEF" w:rsidRDefault="00205AEF" w:rsidP="00205AEF">
      <w:pPr>
        <w:tabs>
          <w:tab w:val="left" w:pos="322"/>
        </w:tabs>
        <w:spacing w:after="0" w:line="240" w:lineRule="auto"/>
        <w:ind w:firstLine="851"/>
        <w:jc w:val="both"/>
        <w:rPr>
          <w:rFonts w:ascii="Times New Roman" w:eastAsia="Times New Roman" w:hAnsi="Times New Roman" w:cs="Times New Roman"/>
          <w:b/>
          <w:sz w:val="24"/>
          <w:szCs w:val="24"/>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p>
    <w:p w:rsidR="00205AEF" w:rsidRPr="00205AEF" w:rsidRDefault="00205AEF" w:rsidP="00205AEF">
      <w:pPr>
        <w:spacing w:after="0" w:line="360" w:lineRule="auto"/>
        <w:ind w:firstLine="851"/>
        <w:rPr>
          <w:rFonts w:ascii="Times New Roman" w:eastAsia="Times New Roman" w:hAnsi="Times New Roman" w:cs="Times New Roman"/>
          <w:b/>
          <w:sz w:val="28"/>
          <w:szCs w:val="28"/>
          <w:lang w:eastAsia="ru-RU"/>
        </w:rPr>
      </w:pPr>
      <w:r w:rsidRPr="00205AEF">
        <w:rPr>
          <w:rFonts w:ascii="Times New Roman" w:eastAsia="Times New Roman" w:hAnsi="Times New Roman" w:cs="Times New Roman"/>
          <w:b/>
          <w:sz w:val="28"/>
          <w:szCs w:val="28"/>
          <w:lang w:eastAsia="ru-RU"/>
        </w:rPr>
        <w:t>3.4.Требования к материально-техническим условиям реализации Образовательной программы.</w:t>
      </w:r>
    </w:p>
    <w:p w:rsidR="00205AEF" w:rsidRPr="00205AEF" w:rsidRDefault="00205AEF" w:rsidP="00205AEF">
      <w:pPr>
        <w:spacing w:line="360" w:lineRule="auto"/>
        <w:ind w:firstLine="851"/>
        <w:contextualSpacing/>
        <w:jc w:val="both"/>
        <w:rPr>
          <w:rFonts w:ascii="Calibri" w:eastAsia="Times New Roman" w:hAnsi="Calibri" w:cs="Times New Roman"/>
          <w:sz w:val="28"/>
          <w:szCs w:val="28"/>
          <w:lang w:eastAsia="ru-RU"/>
        </w:rPr>
      </w:pPr>
      <w:r w:rsidRPr="00205AEF">
        <w:rPr>
          <w:rFonts w:ascii="Times New Roman" w:eastAsia="Times New Roman" w:hAnsi="Times New Roman" w:cs="Times New Roman"/>
          <w:sz w:val="28"/>
          <w:szCs w:val="28"/>
          <w:lang w:eastAsia="ru-RU"/>
        </w:rPr>
        <w:t xml:space="preserve">  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ЧДОУ используются игрушки, безвредные для здоровья, отвечающие санитарно-эпидемиологическим требованиям и имеющие документы, подтверждающие безопасность. </w:t>
      </w:r>
    </w:p>
    <w:p w:rsidR="00205AEF" w:rsidRPr="00205AEF" w:rsidRDefault="00205AEF" w:rsidP="00205AEF">
      <w:pPr>
        <w:spacing w:after="0" w:line="360" w:lineRule="auto"/>
        <w:ind w:firstLine="851"/>
        <w:contextualSpacing/>
        <w:jc w:val="both"/>
        <w:rPr>
          <w:rFonts w:ascii="Times New Roman" w:eastAsia="Times New Roman" w:hAnsi="Times New Roman" w:cs="Times New Roman"/>
          <w:sz w:val="28"/>
          <w:szCs w:val="28"/>
          <w:lang w:eastAsia="ru-RU"/>
        </w:rPr>
      </w:pPr>
      <w:proofErr w:type="gramStart"/>
      <w:r w:rsidRPr="00205AEF">
        <w:rPr>
          <w:rFonts w:ascii="Times New Roman" w:eastAsia="Times New Roman" w:hAnsi="Times New Roman" w:cs="Times New Roman"/>
          <w:sz w:val="28"/>
          <w:szCs w:val="28"/>
          <w:lang w:eastAsia="ru-RU"/>
        </w:rPr>
        <w:t>Медико-социальные</w:t>
      </w:r>
      <w:proofErr w:type="gramEnd"/>
      <w:r w:rsidRPr="00205AEF">
        <w:rPr>
          <w:rFonts w:ascii="Times New Roman" w:eastAsia="Times New Roman" w:hAnsi="Times New Roman" w:cs="Times New Roman"/>
          <w:sz w:val="28"/>
          <w:szCs w:val="28"/>
          <w:lang w:eastAsia="ru-RU"/>
        </w:rPr>
        <w:t xml:space="preserve"> условия пребывания воспитанников в  ЧДОУ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воспитанников составляет 100 %. Непрерывно отслеживается анализ заболеваемости детей.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ДОУ </w:t>
      </w:r>
      <w:proofErr w:type="spellStart"/>
      <w:r w:rsidRPr="00205AEF">
        <w:rPr>
          <w:rFonts w:ascii="Times New Roman" w:eastAsia="Times New Roman" w:hAnsi="Times New Roman" w:cs="Times New Roman"/>
          <w:sz w:val="28"/>
          <w:szCs w:val="28"/>
          <w:lang w:eastAsia="ru-RU"/>
        </w:rPr>
        <w:t>здоровьесберегающих</w:t>
      </w:r>
      <w:proofErr w:type="spellEnd"/>
      <w:r w:rsidRPr="00205AEF">
        <w:rPr>
          <w:rFonts w:ascii="Times New Roman" w:eastAsia="Times New Roman" w:hAnsi="Times New Roman" w:cs="Times New Roman"/>
          <w:sz w:val="28"/>
          <w:szCs w:val="28"/>
          <w:lang w:eastAsia="ru-RU"/>
        </w:rPr>
        <w:t xml:space="preserve"> технологий, разрабатывает необходимые рекомендации и оценивает эффективность профилактических и оздоровительных мероприятий.</w:t>
      </w: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p>
    <w:p w:rsidR="00205AEF" w:rsidRPr="00205AEF" w:rsidRDefault="00205AEF" w:rsidP="00205AEF">
      <w:pPr>
        <w:spacing w:after="0" w:line="360" w:lineRule="auto"/>
        <w:ind w:right="354" w:firstLine="851"/>
        <w:jc w:val="both"/>
        <w:rPr>
          <w:rFonts w:ascii="Times New Roman" w:eastAsia="Times New Roman" w:hAnsi="Times New Roman" w:cs="Times New Roman"/>
          <w:b/>
          <w:sz w:val="28"/>
          <w:szCs w:val="28"/>
          <w:lang w:eastAsia="ru-RU"/>
        </w:rPr>
      </w:pPr>
      <w:r w:rsidRPr="00205AEF">
        <w:rPr>
          <w:rFonts w:ascii="Times New Roman" w:eastAsia="Times New Roman" w:hAnsi="Times New Roman" w:cs="Times New Roman"/>
          <w:sz w:val="28"/>
          <w:szCs w:val="28"/>
          <w:lang w:eastAsia="ru-RU"/>
        </w:rPr>
        <w:t xml:space="preserve">  </w:t>
      </w:r>
      <w:r w:rsidRPr="00205AEF">
        <w:rPr>
          <w:rFonts w:ascii="Times New Roman" w:eastAsia="Times New Roman" w:hAnsi="Times New Roman" w:cs="Times New Roman"/>
          <w:b/>
          <w:sz w:val="28"/>
          <w:szCs w:val="28"/>
          <w:lang w:eastAsia="ru-RU"/>
        </w:rPr>
        <w:t>3.5 Программно-методическое обеспечение образовательного процесса</w:t>
      </w: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 xml:space="preserve">      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205AEF" w:rsidRPr="00205AEF" w:rsidRDefault="00205AEF" w:rsidP="00205AEF">
      <w:pPr>
        <w:shd w:val="clear" w:color="auto" w:fill="FFFFFF"/>
        <w:ind w:firstLine="851"/>
        <w:jc w:val="center"/>
        <w:rPr>
          <w:rFonts w:ascii="Times New Roman" w:hAnsi="Times New Roman"/>
          <w:bCs/>
          <w:spacing w:val="-2"/>
          <w:sz w:val="28"/>
          <w:szCs w:val="28"/>
        </w:rPr>
      </w:pPr>
      <w:r w:rsidRPr="00205AEF">
        <w:rPr>
          <w:rFonts w:ascii="Times New Roman" w:hAnsi="Times New Roman"/>
          <w:bCs/>
          <w:spacing w:val="-2"/>
          <w:sz w:val="28"/>
          <w:szCs w:val="28"/>
        </w:rPr>
        <w:t xml:space="preserve">Методическое обеспечение </w:t>
      </w:r>
    </w:p>
    <w:p w:rsidR="00205AEF" w:rsidRPr="00205AEF" w:rsidRDefault="00205AEF" w:rsidP="00205AEF">
      <w:pPr>
        <w:shd w:val="clear" w:color="auto" w:fill="FFFFFF"/>
        <w:ind w:firstLine="851"/>
        <w:jc w:val="center"/>
        <w:rPr>
          <w:rFonts w:ascii="Times New Roman" w:hAnsi="Times New Roman"/>
          <w:bCs/>
          <w:spacing w:val="-2"/>
          <w:sz w:val="28"/>
          <w:szCs w:val="28"/>
        </w:rPr>
      </w:pPr>
      <w:r w:rsidRPr="00205AEF">
        <w:rPr>
          <w:rFonts w:ascii="Times New Roman" w:hAnsi="Times New Roman"/>
          <w:bCs/>
          <w:spacing w:val="-2"/>
          <w:sz w:val="28"/>
          <w:szCs w:val="28"/>
        </w:rPr>
        <w:t>образовательной области  «Физическое развитие»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205AEF" w:rsidRPr="00205AEF" w:rsidTr="00205AEF">
        <w:trPr>
          <w:trHeight w:val="73"/>
        </w:trPr>
        <w:tc>
          <w:tcPr>
            <w:tcW w:w="10620" w:type="dxa"/>
            <w:tcBorders>
              <w:top w:val="single" w:sz="4" w:space="0" w:color="auto"/>
              <w:left w:val="single" w:sz="4" w:space="0" w:color="auto"/>
              <w:bottom w:val="single" w:sz="4" w:space="0" w:color="auto"/>
              <w:right w:val="single" w:sz="4" w:space="0" w:color="auto"/>
            </w:tcBorders>
            <w:vAlign w:val="center"/>
            <w:hideMark/>
          </w:tcPr>
          <w:p w:rsidR="00205AEF" w:rsidRPr="00205AEF" w:rsidRDefault="00205AEF" w:rsidP="00205AEF">
            <w:pPr>
              <w:spacing w:line="360" w:lineRule="auto"/>
              <w:jc w:val="both"/>
              <w:rPr>
                <w:rFonts w:ascii="Times New Roman" w:hAnsi="Times New Roman"/>
                <w:spacing w:val="1"/>
                <w:sz w:val="28"/>
                <w:szCs w:val="28"/>
              </w:rPr>
            </w:pPr>
            <w:r w:rsidRPr="00205AEF">
              <w:rPr>
                <w:rFonts w:ascii="Times New Roman" w:hAnsi="Times New Roman"/>
                <w:spacing w:val="1"/>
                <w:sz w:val="28"/>
                <w:szCs w:val="28"/>
              </w:rPr>
              <w:t xml:space="preserve">- Е.А. </w:t>
            </w:r>
            <w:proofErr w:type="spellStart"/>
            <w:r w:rsidRPr="00205AEF">
              <w:rPr>
                <w:rFonts w:ascii="Times New Roman" w:hAnsi="Times New Roman"/>
                <w:spacing w:val="1"/>
                <w:sz w:val="28"/>
                <w:szCs w:val="28"/>
              </w:rPr>
              <w:t>Алябьева</w:t>
            </w:r>
            <w:proofErr w:type="spellEnd"/>
            <w:r w:rsidRPr="00205AEF">
              <w:rPr>
                <w:rFonts w:ascii="Times New Roman" w:hAnsi="Times New Roman"/>
                <w:spacing w:val="1"/>
                <w:sz w:val="28"/>
                <w:szCs w:val="28"/>
              </w:rPr>
              <w:t xml:space="preserve"> «Как организовать работу с детьми летом. Часть 1,2». М.: Сфера, 2012</w:t>
            </w:r>
          </w:p>
          <w:p w:rsidR="00205AEF" w:rsidRPr="00205AEF" w:rsidRDefault="00205AEF" w:rsidP="00205AEF">
            <w:pPr>
              <w:spacing w:line="360" w:lineRule="auto"/>
              <w:jc w:val="both"/>
              <w:rPr>
                <w:rFonts w:ascii="Times New Roman" w:hAnsi="Times New Roman"/>
                <w:spacing w:val="1"/>
                <w:sz w:val="28"/>
                <w:szCs w:val="28"/>
              </w:rPr>
            </w:pPr>
            <w:r w:rsidRPr="00205AEF">
              <w:rPr>
                <w:rFonts w:ascii="Times New Roman" w:hAnsi="Times New Roman"/>
                <w:spacing w:val="1"/>
                <w:sz w:val="28"/>
                <w:szCs w:val="28"/>
              </w:rPr>
              <w:t>- Е.И. Подольская «Оздоровительная гимнастика. Игровые комплексы» Вторая младшая группа. Волгоград: Учитель</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Э.Я. </w:t>
            </w:r>
            <w:proofErr w:type="spellStart"/>
            <w:r w:rsidRPr="00205AEF">
              <w:rPr>
                <w:rFonts w:ascii="Times New Roman" w:hAnsi="Times New Roman"/>
                <w:sz w:val="28"/>
                <w:szCs w:val="28"/>
              </w:rPr>
              <w:t>Степаненкова</w:t>
            </w:r>
            <w:proofErr w:type="spellEnd"/>
            <w:r w:rsidRPr="00205AEF">
              <w:rPr>
                <w:rFonts w:ascii="Times New Roman" w:hAnsi="Times New Roman"/>
                <w:sz w:val="28"/>
                <w:szCs w:val="28"/>
              </w:rPr>
              <w:t xml:space="preserve"> «Методика проведения подвижных игр» М.: Мозаика-Синтез, 2009</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Э.Я. </w:t>
            </w:r>
            <w:proofErr w:type="spellStart"/>
            <w:r w:rsidRPr="00205AEF">
              <w:rPr>
                <w:rFonts w:ascii="Times New Roman" w:hAnsi="Times New Roman"/>
                <w:sz w:val="28"/>
                <w:szCs w:val="28"/>
              </w:rPr>
              <w:t>Степаненкова</w:t>
            </w:r>
            <w:proofErr w:type="spellEnd"/>
            <w:r w:rsidRPr="00205AEF">
              <w:rPr>
                <w:rFonts w:ascii="Times New Roman" w:hAnsi="Times New Roman"/>
                <w:sz w:val="28"/>
                <w:szCs w:val="28"/>
              </w:rPr>
              <w:t xml:space="preserve"> Сборник подвижных игр. М.: Мозаика-Синтез, 2013</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С.Н. </w:t>
            </w:r>
            <w:proofErr w:type="spellStart"/>
            <w:r w:rsidRPr="00205AEF">
              <w:rPr>
                <w:rFonts w:ascii="Times New Roman" w:hAnsi="Times New Roman"/>
                <w:sz w:val="28"/>
                <w:szCs w:val="28"/>
              </w:rPr>
              <w:t>Теплюк</w:t>
            </w:r>
            <w:proofErr w:type="spellEnd"/>
            <w:r w:rsidRPr="00205AEF">
              <w:rPr>
                <w:rFonts w:ascii="Times New Roman" w:hAnsi="Times New Roman"/>
                <w:sz w:val="28"/>
                <w:szCs w:val="28"/>
              </w:rPr>
              <w:t xml:space="preserve"> «Игры-занятия на прогулке с детьми 2-4 лет» М.: Мозаика-Синтез, 2013</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С. Н. </w:t>
            </w:r>
            <w:proofErr w:type="spellStart"/>
            <w:r w:rsidRPr="00205AEF">
              <w:rPr>
                <w:rFonts w:ascii="Times New Roman" w:hAnsi="Times New Roman"/>
                <w:sz w:val="28"/>
                <w:szCs w:val="28"/>
              </w:rPr>
              <w:t>Теплюк</w:t>
            </w:r>
            <w:proofErr w:type="spellEnd"/>
            <w:r w:rsidRPr="00205AEF">
              <w:rPr>
                <w:rFonts w:ascii="Times New Roman" w:hAnsi="Times New Roman"/>
                <w:sz w:val="28"/>
                <w:szCs w:val="28"/>
              </w:rPr>
              <w:t xml:space="preserve">  «Занятия на прогулке с малышами» М.: Мозаика-Синтез, 2016</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Т.Е. Харченко «Утренняя гимнастика в детском саду». М.: Мозаика-Синтез, 2011  </w:t>
            </w:r>
          </w:p>
          <w:p w:rsidR="00205AEF" w:rsidRPr="00205AEF" w:rsidRDefault="00205AEF" w:rsidP="00205AEF">
            <w:pPr>
              <w:spacing w:line="360" w:lineRule="auto"/>
              <w:ind w:firstLine="851"/>
              <w:jc w:val="both"/>
              <w:rPr>
                <w:rFonts w:ascii="Times New Roman" w:hAnsi="Times New Roman"/>
                <w:sz w:val="28"/>
                <w:szCs w:val="28"/>
              </w:rPr>
            </w:pPr>
          </w:p>
        </w:tc>
      </w:tr>
    </w:tbl>
    <w:p w:rsidR="00205AEF" w:rsidRPr="00205AEF" w:rsidRDefault="00205AEF" w:rsidP="00205AEF">
      <w:pPr>
        <w:spacing w:after="0" w:line="360" w:lineRule="auto"/>
        <w:ind w:firstLine="851"/>
        <w:jc w:val="center"/>
        <w:rPr>
          <w:rFonts w:ascii="Times New Roman" w:eastAsia="Times New Roman" w:hAnsi="Times New Roman" w:cs="Times New Roman"/>
          <w:sz w:val="28"/>
          <w:szCs w:val="28"/>
          <w:lang w:eastAsia="ru-RU"/>
        </w:rPr>
      </w:pPr>
    </w:p>
    <w:p w:rsidR="00205AEF" w:rsidRPr="00205AEF" w:rsidRDefault="00205AEF" w:rsidP="00205AEF">
      <w:pPr>
        <w:spacing w:after="0" w:line="360" w:lineRule="auto"/>
        <w:ind w:firstLine="851"/>
        <w:jc w:val="center"/>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Методическое обеспечение</w:t>
      </w:r>
    </w:p>
    <w:p w:rsidR="00205AEF" w:rsidRPr="00205AEF" w:rsidRDefault="00205AEF" w:rsidP="00205AEF">
      <w:pPr>
        <w:spacing w:after="0" w:line="360" w:lineRule="auto"/>
        <w:ind w:firstLine="851"/>
        <w:jc w:val="both"/>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образовательной области  «Социально-коммуникативное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205AEF" w:rsidRPr="00205AEF" w:rsidTr="00205AEF">
        <w:trPr>
          <w:trHeight w:val="529"/>
        </w:trPr>
        <w:tc>
          <w:tcPr>
            <w:tcW w:w="10192" w:type="dxa"/>
            <w:tcBorders>
              <w:top w:val="single" w:sz="4" w:space="0" w:color="auto"/>
              <w:left w:val="single" w:sz="4" w:space="0" w:color="auto"/>
              <w:bottom w:val="single" w:sz="4" w:space="0" w:color="auto"/>
              <w:right w:val="single" w:sz="4" w:space="0" w:color="auto"/>
            </w:tcBorders>
            <w:vAlign w:val="center"/>
            <w:hideMark/>
          </w:tcPr>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lastRenderedPageBreak/>
              <w:t xml:space="preserve">- Ю.А. </w:t>
            </w:r>
            <w:proofErr w:type="spellStart"/>
            <w:r w:rsidRPr="00205AEF">
              <w:rPr>
                <w:rFonts w:ascii="Times New Roman" w:hAnsi="Times New Roman"/>
                <w:sz w:val="28"/>
                <w:szCs w:val="28"/>
              </w:rPr>
              <w:t>Афонькина</w:t>
            </w:r>
            <w:proofErr w:type="spellEnd"/>
            <w:r w:rsidRPr="00205AEF">
              <w:rPr>
                <w:rFonts w:ascii="Times New Roman" w:hAnsi="Times New Roman"/>
                <w:sz w:val="28"/>
                <w:szCs w:val="28"/>
              </w:rPr>
              <w:t xml:space="preserve"> «Центр игровой поддержки ребенка» М.: Учитель, 2013</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Н.Ф. Губанова «Развитие игровой деятельности» М.:  Мозаика-Синтез, 2012</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Н.Ф. Губанова «Развитие игровой деятельности» Вторая группа раннего возраста. М.:  Мозаика-Синтез, 2016</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Хрестоматия для чтения детям в саду и дома, М.: Мозаика-Синтез, 2016</w:t>
            </w:r>
          </w:p>
          <w:p w:rsidR="00205AEF" w:rsidRPr="00205AEF" w:rsidRDefault="00205AEF" w:rsidP="00205AEF">
            <w:pPr>
              <w:spacing w:line="360" w:lineRule="auto"/>
              <w:ind w:firstLine="851"/>
              <w:jc w:val="both"/>
              <w:rPr>
                <w:rFonts w:ascii="Times New Roman" w:hAnsi="Times New Roman"/>
                <w:sz w:val="28"/>
                <w:szCs w:val="28"/>
              </w:rPr>
            </w:pPr>
          </w:p>
        </w:tc>
      </w:tr>
    </w:tbl>
    <w:p w:rsidR="00205AEF" w:rsidRPr="00205AEF" w:rsidRDefault="00205AEF" w:rsidP="00205AEF">
      <w:pPr>
        <w:spacing w:line="360" w:lineRule="auto"/>
        <w:ind w:firstLine="851"/>
        <w:jc w:val="both"/>
        <w:rPr>
          <w:rFonts w:ascii="Times New Roman" w:hAnsi="Times New Roman"/>
          <w:sz w:val="28"/>
          <w:szCs w:val="28"/>
        </w:rPr>
      </w:pPr>
    </w:p>
    <w:p w:rsidR="00205AEF" w:rsidRPr="00205AEF" w:rsidRDefault="00205AEF" w:rsidP="00205AEF">
      <w:pPr>
        <w:spacing w:after="0" w:line="360" w:lineRule="auto"/>
        <w:ind w:firstLine="851"/>
        <w:jc w:val="center"/>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Методическое обеспечение</w:t>
      </w:r>
    </w:p>
    <w:p w:rsidR="00205AEF" w:rsidRPr="00205AEF" w:rsidRDefault="00205AEF" w:rsidP="00205AEF">
      <w:pPr>
        <w:spacing w:after="0" w:line="360" w:lineRule="auto"/>
        <w:ind w:firstLine="851"/>
        <w:jc w:val="center"/>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образовательной области «Речевое развитие»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05AEF" w:rsidRPr="00205AEF" w:rsidTr="00205AEF">
        <w:trPr>
          <w:trHeight w:val="888"/>
        </w:trPr>
        <w:tc>
          <w:tcPr>
            <w:tcW w:w="9648" w:type="dxa"/>
            <w:tcBorders>
              <w:top w:val="single" w:sz="4" w:space="0" w:color="auto"/>
              <w:left w:val="single" w:sz="4" w:space="0" w:color="auto"/>
              <w:bottom w:val="single" w:sz="4" w:space="0" w:color="auto"/>
              <w:right w:val="single" w:sz="4" w:space="0" w:color="auto"/>
            </w:tcBorders>
            <w:vAlign w:val="center"/>
            <w:hideMark/>
          </w:tcPr>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В.А. Белых «Развитие речи для малышей. Младшая группа». Ростов н</w:t>
            </w:r>
            <w:proofErr w:type="gramStart"/>
            <w:r w:rsidRPr="00205AEF">
              <w:rPr>
                <w:rFonts w:ascii="Times New Roman" w:hAnsi="Times New Roman"/>
                <w:sz w:val="28"/>
                <w:szCs w:val="28"/>
              </w:rPr>
              <w:t>/Д</w:t>
            </w:r>
            <w:proofErr w:type="gramEnd"/>
            <w:r w:rsidRPr="00205AEF">
              <w:rPr>
                <w:rFonts w:ascii="Times New Roman" w:hAnsi="Times New Roman"/>
                <w:sz w:val="28"/>
                <w:szCs w:val="28"/>
              </w:rPr>
              <w:t>: Феникс, 2016</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w:t>
            </w:r>
            <w:proofErr w:type="spellStart"/>
            <w:r w:rsidRPr="00205AEF">
              <w:rPr>
                <w:rFonts w:ascii="Times New Roman" w:hAnsi="Times New Roman"/>
                <w:sz w:val="28"/>
                <w:szCs w:val="28"/>
              </w:rPr>
              <w:t>Гербова</w:t>
            </w:r>
            <w:proofErr w:type="spellEnd"/>
            <w:r w:rsidRPr="00205AEF">
              <w:rPr>
                <w:rFonts w:ascii="Times New Roman" w:hAnsi="Times New Roman"/>
                <w:sz w:val="28"/>
                <w:szCs w:val="28"/>
              </w:rPr>
              <w:t xml:space="preserve"> В.В. «Занятия по развитию речи в 1-ой младшей группе детского сада» М.: Мозаика-Синтез, 2011</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В.В. </w:t>
            </w:r>
            <w:proofErr w:type="spellStart"/>
            <w:r w:rsidRPr="00205AEF">
              <w:rPr>
                <w:rFonts w:ascii="Times New Roman" w:hAnsi="Times New Roman"/>
                <w:sz w:val="28"/>
                <w:szCs w:val="28"/>
              </w:rPr>
              <w:t>Гербова</w:t>
            </w:r>
            <w:proofErr w:type="spellEnd"/>
            <w:r w:rsidRPr="00205AEF">
              <w:rPr>
                <w:rFonts w:ascii="Times New Roman" w:hAnsi="Times New Roman"/>
                <w:sz w:val="28"/>
                <w:szCs w:val="28"/>
              </w:rPr>
              <w:t xml:space="preserve"> «Развитие речи в детском саду» Вторая группа раннего возраста. М.: Мозаика-Синтез, 2015 </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О.И. </w:t>
            </w:r>
            <w:proofErr w:type="spellStart"/>
            <w:r w:rsidRPr="00205AEF">
              <w:rPr>
                <w:rFonts w:ascii="Times New Roman" w:hAnsi="Times New Roman"/>
                <w:sz w:val="28"/>
                <w:szCs w:val="28"/>
              </w:rPr>
              <w:t>Крупенчук</w:t>
            </w:r>
            <w:proofErr w:type="spellEnd"/>
            <w:r w:rsidRPr="00205AEF">
              <w:rPr>
                <w:rFonts w:ascii="Times New Roman" w:hAnsi="Times New Roman"/>
                <w:sz w:val="28"/>
                <w:szCs w:val="28"/>
              </w:rPr>
              <w:t xml:space="preserve"> «Ладушки. Пальчиковые игры для малышей» С.-Пб</w:t>
            </w:r>
            <w:proofErr w:type="gramStart"/>
            <w:r w:rsidRPr="00205AEF">
              <w:rPr>
                <w:rFonts w:ascii="Times New Roman" w:hAnsi="Times New Roman"/>
                <w:sz w:val="28"/>
                <w:szCs w:val="28"/>
              </w:rPr>
              <w:t xml:space="preserve">.: </w:t>
            </w:r>
            <w:proofErr w:type="gramEnd"/>
            <w:r w:rsidRPr="00205AEF">
              <w:rPr>
                <w:rFonts w:ascii="Times New Roman" w:hAnsi="Times New Roman"/>
                <w:sz w:val="28"/>
                <w:szCs w:val="28"/>
              </w:rPr>
              <w:t>Литера, 2006</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Т.А. </w:t>
            </w:r>
            <w:proofErr w:type="gramStart"/>
            <w:r w:rsidRPr="00205AEF">
              <w:rPr>
                <w:rFonts w:ascii="Times New Roman" w:hAnsi="Times New Roman"/>
                <w:sz w:val="28"/>
                <w:szCs w:val="28"/>
              </w:rPr>
              <w:t>Куликовская</w:t>
            </w:r>
            <w:proofErr w:type="gramEnd"/>
            <w:r w:rsidRPr="00205AEF">
              <w:rPr>
                <w:rFonts w:ascii="Times New Roman" w:hAnsi="Times New Roman"/>
                <w:sz w:val="28"/>
                <w:szCs w:val="28"/>
              </w:rPr>
              <w:t xml:space="preserve"> «Язычок р-р-рычит. Постановка и коррекция звука </w:t>
            </w:r>
            <w:proofErr w:type="gramStart"/>
            <w:r w:rsidRPr="00205AEF">
              <w:rPr>
                <w:rFonts w:ascii="Times New Roman" w:hAnsi="Times New Roman"/>
                <w:i/>
                <w:sz w:val="28"/>
                <w:szCs w:val="28"/>
              </w:rPr>
              <w:t>Р</w:t>
            </w:r>
            <w:proofErr w:type="gramEnd"/>
            <w:r w:rsidRPr="00205AEF">
              <w:rPr>
                <w:rFonts w:ascii="Times New Roman" w:hAnsi="Times New Roman"/>
                <w:i/>
                <w:sz w:val="28"/>
                <w:szCs w:val="28"/>
              </w:rPr>
              <w:t xml:space="preserve">» </w:t>
            </w:r>
            <w:r w:rsidRPr="00205AEF">
              <w:rPr>
                <w:rFonts w:ascii="Times New Roman" w:hAnsi="Times New Roman"/>
                <w:sz w:val="28"/>
                <w:szCs w:val="28"/>
              </w:rPr>
              <w:t>М.: Карапуз</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Е.И. Чернова «Пальчиковые игры. Упражнения на развитие мелкой моторики». М.: </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Бином-Пресс</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«365 игр для крох и крошечек», М.: </w:t>
            </w:r>
            <w:proofErr w:type="spellStart"/>
            <w:r w:rsidRPr="00205AEF">
              <w:rPr>
                <w:rFonts w:ascii="Times New Roman" w:hAnsi="Times New Roman"/>
                <w:sz w:val="28"/>
                <w:szCs w:val="28"/>
              </w:rPr>
              <w:t>Прайм</w:t>
            </w:r>
            <w:proofErr w:type="spellEnd"/>
            <w:r w:rsidRPr="00205AEF">
              <w:rPr>
                <w:rFonts w:ascii="Times New Roman" w:hAnsi="Times New Roman"/>
                <w:sz w:val="28"/>
                <w:szCs w:val="28"/>
              </w:rPr>
              <w:t>-ЕВРОЗНАК</w:t>
            </w:r>
          </w:p>
        </w:tc>
      </w:tr>
    </w:tbl>
    <w:p w:rsidR="00205AEF" w:rsidRPr="00205AEF" w:rsidRDefault="00205AEF" w:rsidP="00205AEF">
      <w:pPr>
        <w:spacing w:line="360" w:lineRule="auto"/>
        <w:ind w:firstLine="851"/>
        <w:jc w:val="both"/>
        <w:rPr>
          <w:rFonts w:ascii="Times New Roman" w:hAnsi="Times New Roman"/>
          <w:sz w:val="28"/>
          <w:szCs w:val="28"/>
          <w:lang w:eastAsia="ru-RU"/>
        </w:rPr>
      </w:pPr>
    </w:p>
    <w:p w:rsidR="00205AEF" w:rsidRPr="00205AEF" w:rsidRDefault="00205AEF" w:rsidP="00205AEF">
      <w:pPr>
        <w:spacing w:line="360" w:lineRule="auto"/>
        <w:ind w:firstLine="851"/>
        <w:jc w:val="both"/>
        <w:rPr>
          <w:rFonts w:ascii="Times New Roman" w:hAnsi="Times New Roman"/>
          <w:sz w:val="28"/>
          <w:szCs w:val="28"/>
          <w:lang w:eastAsia="ru-RU"/>
        </w:rPr>
      </w:pPr>
    </w:p>
    <w:p w:rsidR="00205AEF" w:rsidRPr="00205AEF" w:rsidRDefault="00205AEF" w:rsidP="00205AEF">
      <w:pPr>
        <w:spacing w:after="0" w:line="360" w:lineRule="auto"/>
        <w:ind w:firstLine="851"/>
        <w:jc w:val="center"/>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Методическое обеспечение</w:t>
      </w:r>
    </w:p>
    <w:p w:rsidR="00205AEF" w:rsidRPr="00205AEF" w:rsidRDefault="00205AEF" w:rsidP="00205AEF">
      <w:pPr>
        <w:spacing w:after="0" w:line="360" w:lineRule="auto"/>
        <w:ind w:firstLine="851"/>
        <w:jc w:val="center"/>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образовательной области  «Познавательное развитие»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205AEF" w:rsidRPr="00205AEF" w:rsidTr="00205AEF">
        <w:trPr>
          <w:trHeight w:val="349"/>
        </w:trPr>
        <w:tc>
          <w:tcPr>
            <w:tcW w:w="9540" w:type="dxa"/>
            <w:tcBorders>
              <w:top w:val="single" w:sz="4" w:space="0" w:color="auto"/>
              <w:left w:val="single" w:sz="4" w:space="0" w:color="auto"/>
              <w:bottom w:val="single" w:sz="4" w:space="0" w:color="auto"/>
              <w:right w:val="single" w:sz="4" w:space="0" w:color="auto"/>
            </w:tcBorders>
            <w:vAlign w:val="center"/>
          </w:tcPr>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w:t>
            </w:r>
            <w:proofErr w:type="spellStart"/>
            <w:r w:rsidRPr="00205AEF">
              <w:rPr>
                <w:rFonts w:ascii="Times New Roman" w:hAnsi="Times New Roman"/>
                <w:sz w:val="28"/>
                <w:szCs w:val="28"/>
              </w:rPr>
              <w:t>Т.М.Бондаренко</w:t>
            </w:r>
            <w:proofErr w:type="spellEnd"/>
            <w:r w:rsidRPr="00205AEF">
              <w:rPr>
                <w:rFonts w:ascii="Times New Roman" w:hAnsi="Times New Roman"/>
                <w:sz w:val="28"/>
                <w:szCs w:val="28"/>
              </w:rPr>
              <w:t xml:space="preserve"> «Комплексные занятия в 1 младшей группе» М.: Учитель, 2007</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Н.Ф. Губанова «Игровая деятельность в детском саду» М.: Мозаика-Синтез, 2006</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Г.Н. Давыдова «Поделки из бросового материала». Москва, 2011</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Ю.Л. Катина «Развивающие занятия». Издательство Азбука, 2009</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Д.Н. </w:t>
            </w:r>
            <w:proofErr w:type="spellStart"/>
            <w:r w:rsidRPr="00205AEF">
              <w:rPr>
                <w:rFonts w:ascii="Times New Roman" w:hAnsi="Times New Roman"/>
                <w:sz w:val="28"/>
                <w:szCs w:val="28"/>
              </w:rPr>
              <w:t>Колдина</w:t>
            </w:r>
            <w:proofErr w:type="spellEnd"/>
            <w:r w:rsidRPr="00205AEF">
              <w:rPr>
                <w:rFonts w:ascii="Times New Roman" w:hAnsi="Times New Roman"/>
                <w:sz w:val="28"/>
                <w:szCs w:val="28"/>
              </w:rPr>
              <w:t xml:space="preserve"> «Игровые занятия с детьми 1-2 </w:t>
            </w:r>
            <w:proofErr w:type="spellStart"/>
            <w:r w:rsidRPr="00205AEF">
              <w:rPr>
                <w:rFonts w:ascii="Times New Roman" w:hAnsi="Times New Roman"/>
                <w:sz w:val="28"/>
                <w:szCs w:val="28"/>
              </w:rPr>
              <w:t>лет»</w:t>
            </w:r>
            <w:proofErr w:type="gramStart"/>
            <w:r w:rsidRPr="00205AEF">
              <w:rPr>
                <w:rFonts w:ascii="Times New Roman" w:hAnsi="Times New Roman"/>
                <w:sz w:val="28"/>
                <w:szCs w:val="28"/>
              </w:rPr>
              <w:t>.М</w:t>
            </w:r>
            <w:proofErr w:type="spellEnd"/>
            <w:proofErr w:type="gramEnd"/>
            <w:r w:rsidRPr="00205AEF">
              <w:rPr>
                <w:rFonts w:ascii="Times New Roman" w:hAnsi="Times New Roman"/>
                <w:sz w:val="28"/>
                <w:szCs w:val="28"/>
              </w:rPr>
              <w:t>.: Сфера, 2012</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И.А. Лыкова «Интеграция эстетического и экологического воспитания в детском саду» Учебно-методическое пособие. М.: «Цветной мир», 2012</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Е. Марченко «Первые шаги в мир» М.: ТЦ Сфера, 2014</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А.В. </w:t>
            </w:r>
            <w:proofErr w:type="spellStart"/>
            <w:r w:rsidRPr="00205AEF">
              <w:rPr>
                <w:rFonts w:ascii="Times New Roman" w:hAnsi="Times New Roman"/>
                <w:sz w:val="28"/>
                <w:szCs w:val="28"/>
              </w:rPr>
              <w:t>Печерога</w:t>
            </w:r>
            <w:proofErr w:type="spellEnd"/>
            <w:r w:rsidRPr="00205AEF">
              <w:rPr>
                <w:rFonts w:ascii="Times New Roman" w:hAnsi="Times New Roman"/>
                <w:sz w:val="28"/>
                <w:szCs w:val="28"/>
              </w:rPr>
              <w:t xml:space="preserve"> «Развивающие игры для дошкольников», М.: ВАКО, 2010</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Э.Г. Пилюгина «Игры-занятия с малышом от рождения до трех лет». М.: Мозаика-Синтез, 2009</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И. А. </w:t>
            </w:r>
            <w:proofErr w:type="spellStart"/>
            <w:r w:rsidRPr="00205AEF">
              <w:rPr>
                <w:rFonts w:ascii="Times New Roman" w:hAnsi="Times New Roman"/>
                <w:sz w:val="28"/>
                <w:szCs w:val="28"/>
              </w:rPr>
              <w:t>Помораеева</w:t>
            </w:r>
            <w:proofErr w:type="spellEnd"/>
            <w:r w:rsidRPr="00205AEF">
              <w:rPr>
                <w:rFonts w:ascii="Times New Roman" w:hAnsi="Times New Roman"/>
                <w:sz w:val="28"/>
                <w:szCs w:val="28"/>
              </w:rPr>
              <w:t xml:space="preserve"> «Занятия по формированию элементарных математических представлений» Конспекты и планы занятий. М.: Мозаика-Синтез, 2016</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w:t>
            </w:r>
            <w:proofErr w:type="spellStart"/>
            <w:r w:rsidRPr="00205AEF">
              <w:rPr>
                <w:rFonts w:ascii="Times New Roman" w:hAnsi="Times New Roman"/>
                <w:spacing w:val="1"/>
                <w:sz w:val="28"/>
                <w:szCs w:val="28"/>
              </w:rPr>
              <w:t>Помораева</w:t>
            </w:r>
            <w:proofErr w:type="spellEnd"/>
            <w:r w:rsidRPr="00205AEF">
              <w:rPr>
                <w:rFonts w:ascii="Times New Roman" w:hAnsi="Times New Roman"/>
                <w:spacing w:val="1"/>
                <w:sz w:val="28"/>
                <w:szCs w:val="28"/>
              </w:rPr>
              <w:t xml:space="preserve"> И.А., </w:t>
            </w:r>
            <w:proofErr w:type="spellStart"/>
            <w:r w:rsidRPr="00205AEF">
              <w:rPr>
                <w:rFonts w:ascii="Times New Roman" w:hAnsi="Times New Roman"/>
                <w:spacing w:val="1"/>
                <w:sz w:val="28"/>
                <w:szCs w:val="28"/>
              </w:rPr>
              <w:t>Позина</w:t>
            </w:r>
            <w:proofErr w:type="spellEnd"/>
            <w:r w:rsidRPr="00205AEF">
              <w:rPr>
                <w:rFonts w:ascii="Times New Roman" w:hAnsi="Times New Roman"/>
                <w:spacing w:val="1"/>
                <w:sz w:val="28"/>
                <w:szCs w:val="28"/>
              </w:rPr>
              <w:t xml:space="preserve"> В.А Формирование элементарных математических представлений: Вторая группа раннего возраста – М.: Мозаика-Синтез, 2016</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Е.О. Смирнова «Первые шаги» М.:  Мозаика-Синтез, 2007</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w:t>
            </w:r>
            <w:proofErr w:type="spellStart"/>
            <w:r w:rsidRPr="00205AEF">
              <w:rPr>
                <w:rFonts w:ascii="Times New Roman" w:hAnsi="Times New Roman"/>
                <w:sz w:val="28"/>
                <w:szCs w:val="28"/>
              </w:rPr>
              <w:t>О.А.Соломенникова</w:t>
            </w:r>
            <w:proofErr w:type="spellEnd"/>
            <w:r w:rsidRPr="00205AEF">
              <w:rPr>
                <w:rFonts w:ascii="Times New Roman" w:hAnsi="Times New Roman"/>
                <w:sz w:val="28"/>
                <w:szCs w:val="28"/>
              </w:rPr>
              <w:t xml:space="preserve"> «Ознакомление с природой </w:t>
            </w:r>
            <w:proofErr w:type="spellStart"/>
            <w:r w:rsidRPr="00205AEF">
              <w:rPr>
                <w:rFonts w:ascii="Times New Roman" w:hAnsi="Times New Roman"/>
                <w:sz w:val="28"/>
                <w:szCs w:val="28"/>
              </w:rPr>
              <w:t>вдетском</w:t>
            </w:r>
            <w:proofErr w:type="spellEnd"/>
            <w:r w:rsidRPr="00205AEF">
              <w:rPr>
                <w:rFonts w:ascii="Times New Roman" w:hAnsi="Times New Roman"/>
                <w:sz w:val="28"/>
                <w:szCs w:val="28"/>
              </w:rPr>
              <w:t xml:space="preserve"> саду» Вторая </w:t>
            </w:r>
            <w:r w:rsidRPr="00205AEF">
              <w:rPr>
                <w:rFonts w:ascii="Times New Roman" w:hAnsi="Times New Roman"/>
                <w:sz w:val="28"/>
                <w:szCs w:val="28"/>
              </w:rPr>
              <w:lastRenderedPageBreak/>
              <w:t>группа раннего возраста. М.: Мозаика-Синтез, 2016</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С.Н. </w:t>
            </w:r>
            <w:proofErr w:type="spellStart"/>
            <w:r w:rsidRPr="00205AEF">
              <w:rPr>
                <w:rFonts w:ascii="Times New Roman" w:hAnsi="Times New Roman"/>
                <w:sz w:val="28"/>
                <w:szCs w:val="28"/>
              </w:rPr>
              <w:t>Теплюк</w:t>
            </w:r>
            <w:proofErr w:type="spellEnd"/>
            <w:r w:rsidRPr="00205AEF">
              <w:rPr>
                <w:rFonts w:ascii="Times New Roman" w:hAnsi="Times New Roman"/>
                <w:sz w:val="28"/>
                <w:szCs w:val="28"/>
              </w:rPr>
              <w:t xml:space="preserve"> «Воспитание и обучение в 1  младшей группе» М.:  Мозаика-Синтез, 2009</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С.Н. </w:t>
            </w:r>
            <w:proofErr w:type="spellStart"/>
            <w:r w:rsidRPr="00205AEF">
              <w:rPr>
                <w:rFonts w:ascii="Times New Roman" w:hAnsi="Times New Roman"/>
                <w:sz w:val="28"/>
                <w:szCs w:val="28"/>
              </w:rPr>
              <w:t>Теплюк</w:t>
            </w:r>
            <w:proofErr w:type="spellEnd"/>
            <w:r w:rsidRPr="00205AEF">
              <w:rPr>
                <w:rFonts w:ascii="Times New Roman" w:hAnsi="Times New Roman"/>
                <w:sz w:val="28"/>
                <w:szCs w:val="28"/>
              </w:rPr>
              <w:t xml:space="preserve"> «Дети раннего возраста в детском саду»  М.:  Мозаика-Синтез, 2007</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Е.А. </w:t>
            </w:r>
            <w:proofErr w:type="spellStart"/>
            <w:r w:rsidRPr="00205AEF">
              <w:rPr>
                <w:rFonts w:ascii="Times New Roman" w:hAnsi="Times New Roman"/>
                <w:sz w:val="28"/>
                <w:szCs w:val="28"/>
              </w:rPr>
              <w:t>Янушко</w:t>
            </w:r>
            <w:proofErr w:type="spellEnd"/>
            <w:r w:rsidRPr="00205AEF">
              <w:rPr>
                <w:rFonts w:ascii="Times New Roman" w:hAnsi="Times New Roman"/>
                <w:sz w:val="28"/>
                <w:szCs w:val="28"/>
              </w:rPr>
              <w:t xml:space="preserve"> «Сенсорное развитие детей раннего возраста (1-3 года)». М.: Мозаика-Синтез, 2011</w:t>
            </w:r>
          </w:p>
        </w:tc>
      </w:tr>
    </w:tbl>
    <w:p w:rsidR="00205AEF" w:rsidRPr="00205AEF" w:rsidRDefault="00205AEF" w:rsidP="00205AEF">
      <w:pPr>
        <w:spacing w:line="360" w:lineRule="auto"/>
        <w:ind w:firstLine="851"/>
        <w:jc w:val="both"/>
        <w:rPr>
          <w:rFonts w:ascii="Times New Roman" w:hAnsi="Times New Roman"/>
          <w:sz w:val="28"/>
          <w:szCs w:val="28"/>
        </w:rPr>
      </w:pPr>
    </w:p>
    <w:p w:rsidR="00205AEF" w:rsidRPr="00205AEF" w:rsidRDefault="00205AEF" w:rsidP="00205AEF">
      <w:pPr>
        <w:spacing w:after="0" w:line="360" w:lineRule="auto"/>
        <w:ind w:firstLine="851"/>
        <w:jc w:val="center"/>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Методическое обеспечение</w:t>
      </w:r>
    </w:p>
    <w:p w:rsidR="00205AEF" w:rsidRPr="00205AEF" w:rsidRDefault="00205AEF" w:rsidP="00205AEF">
      <w:pPr>
        <w:spacing w:after="0" w:line="360" w:lineRule="auto"/>
        <w:ind w:firstLine="851"/>
        <w:jc w:val="center"/>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образовательной области «Художественно-эстетическое развитие»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205AEF" w:rsidRPr="00205AEF" w:rsidTr="00205AEF">
        <w:trPr>
          <w:trHeight w:val="1832"/>
        </w:trPr>
        <w:tc>
          <w:tcPr>
            <w:tcW w:w="9720" w:type="dxa"/>
            <w:tcBorders>
              <w:top w:val="single" w:sz="4" w:space="0" w:color="auto"/>
              <w:left w:val="single" w:sz="4" w:space="0" w:color="auto"/>
              <w:bottom w:val="single" w:sz="4" w:space="0" w:color="auto"/>
              <w:right w:val="single" w:sz="4" w:space="0" w:color="auto"/>
            </w:tcBorders>
            <w:hideMark/>
          </w:tcPr>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Программа развития и обучения дошкольника «Учимся рисовать. 4 года». М.: ОЛМА-ПРЕСС, 2000</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Н.И. </w:t>
            </w:r>
            <w:proofErr w:type="spellStart"/>
            <w:r w:rsidRPr="00205AEF">
              <w:rPr>
                <w:rFonts w:ascii="Times New Roman" w:hAnsi="Times New Roman"/>
                <w:sz w:val="28"/>
                <w:szCs w:val="28"/>
              </w:rPr>
              <w:t>Ганошенко</w:t>
            </w:r>
            <w:proofErr w:type="spellEnd"/>
            <w:r w:rsidRPr="00205AEF">
              <w:rPr>
                <w:rFonts w:ascii="Times New Roman" w:hAnsi="Times New Roman"/>
                <w:sz w:val="28"/>
                <w:szCs w:val="28"/>
              </w:rPr>
              <w:t xml:space="preserve"> «Приобщение детей к художественно-эстетической деятельности». М.: Мозаика-Синтез, 2008</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w:t>
            </w:r>
            <w:proofErr w:type="spellStart"/>
            <w:r w:rsidRPr="00205AEF">
              <w:rPr>
                <w:rFonts w:ascii="Times New Roman" w:hAnsi="Times New Roman"/>
                <w:sz w:val="28"/>
                <w:szCs w:val="28"/>
              </w:rPr>
              <w:t>Зацепина</w:t>
            </w:r>
            <w:proofErr w:type="spellEnd"/>
            <w:r w:rsidRPr="00205AEF">
              <w:rPr>
                <w:rFonts w:ascii="Times New Roman" w:hAnsi="Times New Roman"/>
                <w:sz w:val="28"/>
                <w:szCs w:val="28"/>
              </w:rPr>
              <w:t xml:space="preserve"> М.Б., Антонова Т.В. «Праздники и развлечения в детском саду» М.: Мозаика-Синтез, 2015 </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Т. С. Комарова «Детское художественное творчество». М.:  Мозаика-Синтез, 2015 </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И.А. Лыкова «Изобразительная деятельность в детском саду» М.: Карапуз-Дидактика, 2008</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И.А. Лыкова «Талантливые дети». М.: Цветной мир,2012</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О.М. Сахарова «Лепка и аппликация для самых маленьких». Издательский дом «Литера», 2008</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О.М. Сахарова «</w:t>
            </w:r>
            <w:proofErr w:type="spellStart"/>
            <w:r w:rsidRPr="00205AEF">
              <w:rPr>
                <w:rFonts w:ascii="Times New Roman" w:hAnsi="Times New Roman"/>
                <w:sz w:val="28"/>
                <w:szCs w:val="28"/>
              </w:rPr>
              <w:t>Каляки-маляки</w:t>
            </w:r>
            <w:proofErr w:type="spellEnd"/>
            <w:r w:rsidRPr="00205AEF">
              <w:rPr>
                <w:rFonts w:ascii="Times New Roman" w:hAnsi="Times New Roman"/>
                <w:sz w:val="28"/>
                <w:szCs w:val="28"/>
              </w:rPr>
              <w:t xml:space="preserve">. Первые опыты рисования». Издательский </w:t>
            </w:r>
            <w:r w:rsidRPr="00205AEF">
              <w:rPr>
                <w:rFonts w:ascii="Times New Roman" w:hAnsi="Times New Roman"/>
                <w:sz w:val="28"/>
                <w:szCs w:val="28"/>
              </w:rPr>
              <w:lastRenderedPageBreak/>
              <w:t>дом «Литера», 2009</w:t>
            </w:r>
          </w:p>
          <w:p w:rsidR="00205AEF" w:rsidRPr="00205AEF" w:rsidRDefault="00205AEF" w:rsidP="00205AEF">
            <w:pPr>
              <w:spacing w:line="360" w:lineRule="auto"/>
              <w:jc w:val="both"/>
              <w:rPr>
                <w:rFonts w:ascii="Times New Roman" w:hAnsi="Times New Roman"/>
                <w:sz w:val="28"/>
                <w:szCs w:val="28"/>
              </w:rPr>
            </w:pPr>
            <w:r w:rsidRPr="00205AEF">
              <w:rPr>
                <w:rFonts w:ascii="Times New Roman" w:hAnsi="Times New Roman"/>
                <w:sz w:val="28"/>
                <w:szCs w:val="28"/>
              </w:rPr>
              <w:t xml:space="preserve">- Е. </w:t>
            </w:r>
            <w:proofErr w:type="spellStart"/>
            <w:r w:rsidRPr="00205AEF">
              <w:rPr>
                <w:rFonts w:ascii="Times New Roman" w:hAnsi="Times New Roman"/>
                <w:sz w:val="28"/>
                <w:szCs w:val="28"/>
              </w:rPr>
              <w:t>Янушко</w:t>
            </w:r>
            <w:proofErr w:type="spellEnd"/>
            <w:r w:rsidRPr="00205AEF">
              <w:rPr>
                <w:rFonts w:ascii="Times New Roman" w:hAnsi="Times New Roman"/>
                <w:sz w:val="28"/>
                <w:szCs w:val="28"/>
              </w:rPr>
              <w:t xml:space="preserve"> «Развитие мелкой моторики рук»</w:t>
            </w:r>
            <w:r w:rsidRPr="00205AEF">
              <w:rPr>
                <w:sz w:val="28"/>
                <w:szCs w:val="28"/>
              </w:rPr>
              <w:t xml:space="preserve"> </w:t>
            </w:r>
            <w:r w:rsidRPr="00205AEF">
              <w:rPr>
                <w:rFonts w:ascii="Times New Roman" w:hAnsi="Times New Roman"/>
                <w:sz w:val="28"/>
                <w:szCs w:val="28"/>
              </w:rPr>
              <w:t>М.:  Мозаика-Синтез, 2015</w:t>
            </w:r>
          </w:p>
          <w:p w:rsidR="00205AEF" w:rsidRPr="00205AEF" w:rsidRDefault="00205AEF" w:rsidP="00205AEF">
            <w:pPr>
              <w:spacing w:line="360" w:lineRule="auto"/>
              <w:jc w:val="both"/>
              <w:rPr>
                <w:rFonts w:ascii="Calibri" w:hAnsi="Calibri"/>
                <w:sz w:val="28"/>
                <w:szCs w:val="28"/>
                <w:lang w:eastAsia="ru-RU"/>
              </w:rPr>
            </w:pPr>
            <w:r w:rsidRPr="00205AEF">
              <w:rPr>
                <w:rFonts w:ascii="Times New Roman" w:hAnsi="Times New Roman"/>
                <w:sz w:val="28"/>
                <w:szCs w:val="28"/>
              </w:rPr>
              <w:t xml:space="preserve">- Е. </w:t>
            </w:r>
            <w:proofErr w:type="spellStart"/>
            <w:r w:rsidRPr="00205AEF">
              <w:rPr>
                <w:rFonts w:ascii="Times New Roman" w:hAnsi="Times New Roman"/>
                <w:sz w:val="28"/>
                <w:szCs w:val="28"/>
              </w:rPr>
              <w:t>Янушко</w:t>
            </w:r>
            <w:proofErr w:type="spellEnd"/>
            <w:r w:rsidRPr="00205AEF">
              <w:rPr>
                <w:rFonts w:ascii="Times New Roman" w:hAnsi="Times New Roman"/>
                <w:sz w:val="28"/>
                <w:szCs w:val="28"/>
              </w:rPr>
              <w:t xml:space="preserve"> «Аппликация с детьми раннего возраста» М.:  Мозаика-Синтез, 2012</w:t>
            </w:r>
          </w:p>
        </w:tc>
      </w:tr>
    </w:tbl>
    <w:p w:rsidR="00205AEF" w:rsidRPr="00205AEF" w:rsidRDefault="00205AEF" w:rsidP="00205AEF">
      <w:pPr>
        <w:spacing w:after="0" w:line="360" w:lineRule="auto"/>
        <w:jc w:val="both"/>
        <w:rPr>
          <w:rFonts w:ascii="Times New Roman" w:hAnsi="Times New Roman"/>
          <w:sz w:val="28"/>
          <w:szCs w:val="28"/>
        </w:rPr>
      </w:pP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xml:space="preserve">- Е.А. </w:t>
      </w:r>
      <w:proofErr w:type="spellStart"/>
      <w:r w:rsidRPr="00205AEF">
        <w:rPr>
          <w:rFonts w:ascii="Times New Roman" w:hAnsi="Times New Roman"/>
          <w:sz w:val="28"/>
          <w:szCs w:val="28"/>
        </w:rPr>
        <w:t>Алябьева</w:t>
      </w:r>
      <w:proofErr w:type="spellEnd"/>
      <w:r w:rsidRPr="00205AEF">
        <w:rPr>
          <w:rFonts w:ascii="Times New Roman" w:hAnsi="Times New Roman"/>
          <w:sz w:val="28"/>
          <w:szCs w:val="28"/>
        </w:rPr>
        <w:t xml:space="preserve"> «Как организовать работу с детьми летом. Часть 1». М.: ТЦ Москва, 2012</w:t>
      </w: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xml:space="preserve">- Е.А. </w:t>
      </w:r>
      <w:proofErr w:type="spellStart"/>
      <w:r w:rsidRPr="00205AEF">
        <w:rPr>
          <w:rFonts w:ascii="Times New Roman" w:hAnsi="Times New Roman"/>
          <w:sz w:val="28"/>
          <w:szCs w:val="28"/>
        </w:rPr>
        <w:t>Алябьева</w:t>
      </w:r>
      <w:proofErr w:type="spellEnd"/>
      <w:r w:rsidRPr="00205AEF">
        <w:rPr>
          <w:rFonts w:ascii="Times New Roman" w:hAnsi="Times New Roman"/>
          <w:sz w:val="28"/>
          <w:szCs w:val="28"/>
        </w:rPr>
        <w:t xml:space="preserve"> «Как организовать работу с детьми летом. Часть 2». М.: ТЦ Москва, 2012</w:t>
      </w: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xml:space="preserve">- О.В. </w:t>
      </w:r>
      <w:proofErr w:type="spellStart"/>
      <w:r w:rsidRPr="00205AEF">
        <w:rPr>
          <w:rFonts w:ascii="Times New Roman" w:hAnsi="Times New Roman"/>
          <w:sz w:val="28"/>
          <w:szCs w:val="28"/>
        </w:rPr>
        <w:t>Бережнова</w:t>
      </w:r>
      <w:proofErr w:type="spellEnd"/>
      <w:r w:rsidRPr="00205AEF">
        <w:rPr>
          <w:rFonts w:ascii="Times New Roman" w:hAnsi="Times New Roman"/>
          <w:sz w:val="28"/>
          <w:szCs w:val="28"/>
        </w:rPr>
        <w:t xml:space="preserve"> «Оценка профессиональной деятельности педагога детского сада». М.: Цветной мир, 2015</w:t>
      </w: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xml:space="preserve">- Н.Е. </w:t>
      </w:r>
      <w:proofErr w:type="spellStart"/>
      <w:r w:rsidRPr="00205AEF">
        <w:rPr>
          <w:rFonts w:ascii="Times New Roman" w:hAnsi="Times New Roman"/>
          <w:sz w:val="28"/>
          <w:szCs w:val="28"/>
        </w:rPr>
        <w:t>Веракса</w:t>
      </w:r>
      <w:proofErr w:type="spellEnd"/>
      <w:r w:rsidRPr="00205AEF">
        <w:rPr>
          <w:rFonts w:ascii="Times New Roman" w:hAnsi="Times New Roman"/>
          <w:sz w:val="28"/>
          <w:szCs w:val="28"/>
        </w:rPr>
        <w:t xml:space="preserve"> «Основная образовательная программа дошкольного образования «От рождения до школы» М.: Мозаика-Синтез, 2016</w:t>
      </w: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Р. Калинина «Психолого-педагогическая диагностика в детском саду» М.: Речь, 2011</w:t>
      </w: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xml:space="preserve">- Н.В. </w:t>
      </w:r>
      <w:proofErr w:type="spellStart"/>
      <w:r w:rsidRPr="00205AEF">
        <w:rPr>
          <w:rFonts w:ascii="Times New Roman" w:hAnsi="Times New Roman"/>
          <w:sz w:val="28"/>
          <w:szCs w:val="28"/>
        </w:rPr>
        <w:t>Нищева</w:t>
      </w:r>
      <w:proofErr w:type="spellEnd"/>
      <w:r w:rsidRPr="00205AEF">
        <w:rPr>
          <w:rFonts w:ascii="Times New Roman" w:hAnsi="Times New Roman"/>
          <w:sz w:val="28"/>
          <w:szCs w:val="28"/>
        </w:rPr>
        <w:t xml:space="preserve"> «Специальное и инклюзивное образование в современном детском саду». С.-Пб</w:t>
      </w:r>
      <w:proofErr w:type="gramStart"/>
      <w:r w:rsidRPr="00205AEF">
        <w:rPr>
          <w:rFonts w:ascii="Times New Roman" w:hAnsi="Times New Roman"/>
          <w:sz w:val="28"/>
          <w:szCs w:val="28"/>
        </w:rPr>
        <w:t xml:space="preserve">.: </w:t>
      </w:r>
      <w:proofErr w:type="gramEnd"/>
      <w:r w:rsidRPr="00205AEF">
        <w:rPr>
          <w:rFonts w:ascii="Times New Roman" w:hAnsi="Times New Roman"/>
          <w:sz w:val="28"/>
          <w:szCs w:val="28"/>
        </w:rPr>
        <w:t>Детство-Пресс, 2015</w:t>
      </w: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xml:space="preserve">- С.Н. </w:t>
      </w:r>
      <w:proofErr w:type="spellStart"/>
      <w:r w:rsidRPr="00205AEF">
        <w:rPr>
          <w:rFonts w:ascii="Times New Roman" w:hAnsi="Times New Roman"/>
          <w:sz w:val="28"/>
          <w:szCs w:val="28"/>
        </w:rPr>
        <w:t>Теплюк</w:t>
      </w:r>
      <w:proofErr w:type="spellEnd"/>
      <w:r w:rsidRPr="00205AEF">
        <w:rPr>
          <w:rFonts w:ascii="Times New Roman" w:hAnsi="Times New Roman"/>
          <w:sz w:val="28"/>
          <w:szCs w:val="28"/>
        </w:rPr>
        <w:t xml:space="preserve"> «Актуальные проблемы развития и воспитания детей от рождения до трех лет» М.: Мозаика-Синтез, 2010</w:t>
      </w: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xml:space="preserve">- С.Н. </w:t>
      </w:r>
      <w:proofErr w:type="spellStart"/>
      <w:r w:rsidRPr="00205AEF">
        <w:rPr>
          <w:rFonts w:ascii="Times New Roman" w:hAnsi="Times New Roman"/>
          <w:sz w:val="28"/>
          <w:szCs w:val="28"/>
        </w:rPr>
        <w:t>Теплюк</w:t>
      </w:r>
      <w:proofErr w:type="spellEnd"/>
      <w:r w:rsidRPr="00205AEF">
        <w:rPr>
          <w:rFonts w:ascii="Times New Roman" w:hAnsi="Times New Roman"/>
          <w:sz w:val="28"/>
          <w:szCs w:val="28"/>
        </w:rPr>
        <w:t xml:space="preserve"> «Дети раннего возраста в детском саду». М.: Мозаика-Синтез, 2010</w:t>
      </w: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Л.М. Шипицына «Психологическая диагностика отклонений развития детей» М.: Речь, 2008</w:t>
      </w:r>
    </w:p>
    <w:p w:rsidR="00205AEF" w:rsidRPr="00205AEF" w:rsidRDefault="00205AEF" w:rsidP="00205AEF">
      <w:pPr>
        <w:spacing w:after="0" w:line="360" w:lineRule="auto"/>
        <w:jc w:val="both"/>
        <w:rPr>
          <w:rFonts w:ascii="Times New Roman" w:hAnsi="Times New Roman"/>
          <w:sz w:val="28"/>
          <w:szCs w:val="28"/>
        </w:rPr>
      </w:pPr>
      <w:r w:rsidRPr="00205AEF">
        <w:rPr>
          <w:rFonts w:ascii="Times New Roman" w:hAnsi="Times New Roman"/>
          <w:sz w:val="28"/>
          <w:szCs w:val="28"/>
        </w:rPr>
        <w:t>- ФЗ «Об образовании в Российской Федерации». Москва, 2014</w:t>
      </w:r>
    </w:p>
    <w:p w:rsidR="00205AEF" w:rsidRPr="00205AEF" w:rsidRDefault="00205AEF" w:rsidP="00205AEF">
      <w:pPr>
        <w:spacing w:after="0" w:line="360" w:lineRule="auto"/>
        <w:ind w:right="354" w:firstLine="851"/>
        <w:jc w:val="both"/>
        <w:rPr>
          <w:rFonts w:ascii="Times New Roman" w:eastAsia="Times New Roman" w:hAnsi="Times New Roman" w:cs="Times New Roman"/>
          <w:sz w:val="28"/>
          <w:szCs w:val="28"/>
          <w:lang w:eastAsia="ru-RU"/>
        </w:rPr>
      </w:pPr>
    </w:p>
    <w:p w:rsidR="00205AEF" w:rsidRPr="00205AEF" w:rsidRDefault="00205AEF" w:rsidP="00205AEF">
      <w:pPr>
        <w:spacing w:after="0" w:line="240" w:lineRule="auto"/>
        <w:ind w:firstLine="851"/>
        <w:rPr>
          <w:rFonts w:ascii="Times New Roman" w:eastAsia="Times New Roman" w:hAnsi="Times New Roman" w:cs="Times New Roman"/>
          <w:b/>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b/>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b/>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b/>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b/>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b/>
          <w:sz w:val="24"/>
          <w:szCs w:val="24"/>
          <w:lang w:eastAsia="ru-RU"/>
        </w:rPr>
      </w:pPr>
    </w:p>
    <w:p w:rsidR="00205AEF" w:rsidRDefault="00205AEF" w:rsidP="00205AEF">
      <w:pPr>
        <w:spacing w:after="0" w:line="240" w:lineRule="auto"/>
        <w:ind w:firstLine="851"/>
        <w:rPr>
          <w:rFonts w:ascii="Times New Roman" w:eastAsia="Times New Roman" w:hAnsi="Times New Roman" w:cs="Times New Roman"/>
          <w:b/>
          <w:sz w:val="24"/>
          <w:szCs w:val="24"/>
          <w:lang w:eastAsia="ru-RU"/>
        </w:rPr>
      </w:pPr>
    </w:p>
    <w:p w:rsidR="00481497" w:rsidRDefault="00481497" w:rsidP="00481497">
      <w:pPr>
        <w:spacing w:after="0" w:line="360" w:lineRule="auto"/>
        <w:ind w:right="354" w:firstLine="851"/>
        <w:jc w:val="both"/>
        <w:rPr>
          <w:rFonts w:ascii="Times New Roman" w:eastAsia="Times New Roman" w:hAnsi="Times New Roman" w:cs="Times New Roman"/>
          <w:b/>
          <w:sz w:val="28"/>
          <w:szCs w:val="28"/>
          <w:lang w:eastAsia="ru-RU"/>
        </w:rPr>
      </w:pPr>
      <w:r w:rsidRPr="00205AEF">
        <w:rPr>
          <w:rFonts w:ascii="Times New Roman" w:eastAsia="Times New Roman" w:hAnsi="Times New Roman" w:cs="Times New Roman"/>
          <w:b/>
          <w:sz w:val="28"/>
          <w:szCs w:val="28"/>
          <w:lang w:eastAsia="ru-RU"/>
        </w:rPr>
        <w:t>Программно-методическое обеспечение образовательного процесса</w:t>
      </w:r>
      <w:r>
        <w:rPr>
          <w:rFonts w:ascii="Times New Roman" w:eastAsia="Times New Roman" w:hAnsi="Times New Roman" w:cs="Times New Roman"/>
          <w:b/>
          <w:sz w:val="28"/>
          <w:szCs w:val="28"/>
          <w:lang w:eastAsia="ru-RU"/>
        </w:rPr>
        <w:t xml:space="preserve"> части ООП, формируемой участниками образовательных отношений</w:t>
      </w:r>
    </w:p>
    <w:p w:rsidR="00481497" w:rsidRDefault="00481497" w:rsidP="00481497">
      <w:pPr>
        <w:spacing w:after="0" w:line="240" w:lineRule="auto"/>
        <w:jc w:val="both"/>
        <w:rPr>
          <w:rFonts w:ascii="Times New Roman" w:hAnsi="Times New Roman" w:cs="Times New Roman"/>
          <w:sz w:val="28"/>
          <w:szCs w:val="28"/>
        </w:rPr>
      </w:pPr>
      <w:r w:rsidRPr="00481497">
        <w:rPr>
          <w:rFonts w:ascii="Times New Roman" w:hAnsi="Times New Roman" w:cs="Times New Roman"/>
          <w:sz w:val="28"/>
          <w:szCs w:val="28"/>
        </w:rPr>
        <w:t>Программа</w:t>
      </w:r>
      <w:r>
        <w:rPr>
          <w:rFonts w:ascii="Times New Roman" w:hAnsi="Times New Roman" w:cs="Times New Roman"/>
          <w:sz w:val="28"/>
          <w:szCs w:val="28"/>
        </w:rPr>
        <w:t xml:space="preserve"> «Песочные фантазии»  рассчитана на 1 год (младший</w:t>
      </w:r>
      <w:r w:rsidRPr="00481497">
        <w:rPr>
          <w:rFonts w:ascii="Times New Roman" w:hAnsi="Times New Roman" w:cs="Times New Roman"/>
          <w:sz w:val="28"/>
          <w:szCs w:val="28"/>
        </w:rPr>
        <w:t xml:space="preserve"> дошкольный возраст) и предполагает проведение совместной деятельности с детьми один раз в неделю (4 раза в месяц, 32 занятия в год, во 2-ой половине дня</w:t>
      </w:r>
      <w:r>
        <w:rPr>
          <w:rFonts w:ascii="Times New Roman" w:hAnsi="Times New Roman" w:cs="Times New Roman"/>
          <w:sz w:val="28"/>
          <w:szCs w:val="28"/>
        </w:rPr>
        <w:t>). Продолжительность занятий</w:t>
      </w:r>
      <w:r w:rsidRPr="00481497">
        <w:rPr>
          <w:rFonts w:ascii="Times New Roman" w:hAnsi="Times New Roman" w:cs="Times New Roman"/>
          <w:sz w:val="28"/>
          <w:szCs w:val="28"/>
        </w:rPr>
        <w:t>,</w:t>
      </w:r>
      <w:r>
        <w:rPr>
          <w:rFonts w:ascii="Times New Roman" w:hAnsi="Times New Roman" w:cs="Times New Roman"/>
          <w:sz w:val="28"/>
          <w:szCs w:val="28"/>
        </w:rPr>
        <w:t xml:space="preserve"> которые проводятся индивидуально или</w:t>
      </w:r>
      <w:r w:rsidRPr="00481497">
        <w:rPr>
          <w:rFonts w:ascii="Times New Roman" w:hAnsi="Times New Roman" w:cs="Times New Roman"/>
          <w:sz w:val="28"/>
          <w:szCs w:val="28"/>
        </w:rPr>
        <w:t xml:space="preserve"> по подгруппам</w:t>
      </w:r>
      <w:r>
        <w:rPr>
          <w:rFonts w:ascii="Times New Roman" w:hAnsi="Times New Roman" w:cs="Times New Roman"/>
          <w:sz w:val="28"/>
          <w:szCs w:val="28"/>
        </w:rPr>
        <w:t xml:space="preserve"> – 10 минут.</w:t>
      </w:r>
      <w:r w:rsidRPr="00481497">
        <w:rPr>
          <w:rFonts w:ascii="Times New Roman" w:hAnsi="Times New Roman" w:cs="Times New Roman"/>
          <w:sz w:val="28"/>
          <w:szCs w:val="28"/>
        </w:rPr>
        <w:t xml:space="preserve"> Для успешного освоения программы численность детей в </w:t>
      </w:r>
      <w:r>
        <w:rPr>
          <w:rFonts w:ascii="Times New Roman" w:hAnsi="Times New Roman" w:cs="Times New Roman"/>
          <w:sz w:val="28"/>
          <w:szCs w:val="28"/>
        </w:rPr>
        <w:t>под</w:t>
      </w:r>
      <w:r w:rsidRPr="00481497">
        <w:rPr>
          <w:rFonts w:ascii="Times New Roman" w:hAnsi="Times New Roman" w:cs="Times New Roman"/>
          <w:sz w:val="28"/>
          <w:szCs w:val="28"/>
        </w:rPr>
        <w:t xml:space="preserve">группе должна составлять </w:t>
      </w:r>
      <w:r>
        <w:rPr>
          <w:rFonts w:ascii="Times New Roman" w:hAnsi="Times New Roman" w:cs="Times New Roman"/>
          <w:sz w:val="28"/>
          <w:szCs w:val="28"/>
        </w:rPr>
        <w:t xml:space="preserve">3-4 </w:t>
      </w:r>
      <w:r w:rsidRPr="00481497">
        <w:rPr>
          <w:rFonts w:ascii="Times New Roman" w:hAnsi="Times New Roman" w:cs="Times New Roman"/>
          <w:sz w:val="28"/>
          <w:szCs w:val="28"/>
        </w:rPr>
        <w:t xml:space="preserve"> человек</w:t>
      </w:r>
      <w:r>
        <w:rPr>
          <w:rFonts w:ascii="Times New Roman" w:hAnsi="Times New Roman" w:cs="Times New Roman"/>
          <w:sz w:val="28"/>
          <w:szCs w:val="28"/>
        </w:rPr>
        <w:t>а</w:t>
      </w:r>
      <w:r w:rsidRPr="00481497">
        <w:rPr>
          <w:rFonts w:ascii="Times New Roman" w:hAnsi="Times New Roman" w:cs="Times New Roman"/>
          <w:sz w:val="28"/>
          <w:szCs w:val="28"/>
        </w:rPr>
        <w:t xml:space="preserve">. Кружок посещают дети по запросам родителей. Возраст детей, участвующих в реализации программы кружа художественного труда </w:t>
      </w:r>
      <w:r>
        <w:rPr>
          <w:rFonts w:ascii="Times New Roman" w:hAnsi="Times New Roman" w:cs="Times New Roman"/>
          <w:sz w:val="28"/>
          <w:szCs w:val="28"/>
        </w:rPr>
        <w:t xml:space="preserve">- от 1,5 </w:t>
      </w:r>
      <w:r w:rsidRPr="00481497">
        <w:rPr>
          <w:rFonts w:ascii="Times New Roman" w:hAnsi="Times New Roman" w:cs="Times New Roman"/>
          <w:sz w:val="28"/>
          <w:szCs w:val="28"/>
        </w:rPr>
        <w:t xml:space="preserve">лет. Это определяется </w:t>
      </w:r>
      <w:r>
        <w:rPr>
          <w:rFonts w:ascii="Times New Roman" w:hAnsi="Times New Roman" w:cs="Times New Roman"/>
          <w:sz w:val="28"/>
          <w:szCs w:val="28"/>
        </w:rPr>
        <w:t xml:space="preserve">потребностью снятия эмоционального напряжения в период адаптации, </w:t>
      </w:r>
      <w:r w:rsidRPr="00481497">
        <w:rPr>
          <w:rFonts w:ascii="Times New Roman" w:hAnsi="Times New Roman" w:cs="Times New Roman"/>
          <w:sz w:val="28"/>
          <w:szCs w:val="28"/>
        </w:rPr>
        <w:t xml:space="preserve">активным развитием мелких мышц кистей рук, </w:t>
      </w:r>
      <w:r>
        <w:rPr>
          <w:rFonts w:ascii="Times New Roman" w:hAnsi="Times New Roman" w:cs="Times New Roman"/>
          <w:sz w:val="28"/>
          <w:szCs w:val="28"/>
        </w:rPr>
        <w:t xml:space="preserve">необходимостью формирования положительного отношения к продуктам своего творчества и доверительного отношения к педагогам. </w:t>
      </w: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jc w:val="both"/>
        <w:rPr>
          <w:rFonts w:ascii="Times New Roman" w:hAnsi="Times New Roman" w:cs="Times New Roman"/>
          <w:sz w:val="28"/>
          <w:szCs w:val="28"/>
        </w:rPr>
      </w:pPr>
    </w:p>
    <w:p w:rsidR="00481497" w:rsidRPr="00481497" w:rsidRDefault="00481497" w:rsidP="004814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 используемой при составлении программы:</w:t>
      </w:r>
    </w:p>
    <w:p w:rsidR="00481497" w:rsidRPr="00481497" w:rsidRDefault="00481497" w:rsidP="00481497">
      <w:pPr>
        <w:spacing w:after="0" w:line="240" w:lineRule="auto"/>
        <w:jc w:val="both"/>
        <w:rPr>
          <w:rFonts w:ascii="Times New Roman" w:hAnsi="Times New Roman" w:cs="Times New Roman"/>
          <w:sz w:val="28"/>
          <w:szCs w:val="28"/>
        </w:rPr>
      </w:pPr>
      <w:r w:rsidRPr="00481497">
        <w:rPr>
          <w:rFonts w:ascii="Times New Roman" w:hAnsi="Times New Roman" w:cs="Times New Roman"/>
          <w:sz w:val="28"/>
          <w:szCs w:val="28"/>
        </w:rPr>
        <w:t>1.</w:t>
      </w:r>
      <w:r w:rsidRPr="00481497">
        <w:rPr>
          <w:rFonts w:ascii="Times New Roman" w:hAnsi="Times New Roman" w:cs="Times New Roman"/>
          <w:sz w:val="28"/>
          <w:szCs w:val="28"/>
        </w:rPr>
        <w:tab/>
      </w:r>
      <w:proofErr w:type="spellStart"/>
      <w:r w:rsidRPr="00481497">
        <w:rPr>
          <w:rFonts w:ascii="Times New Roman" w:hAnsi="Times New Roman" w:cs="Times New Roman"/>
          <w:sz w:val="28"/>
          <w:szCs w:val="28"/>
        </w:rPr>
        <w:t>Мариэлла</w:t>
      </w:r>
      <w:proofErr w:type="spellEnd"/>
      <w:r w:rsidRPr="00481497">
        <w:rPr>
          <w:rFonts w:ascii="Times New Roman" w:hAnsi="Times New Roman" w:cs="Times New Roman"/>
          <w:sz w:val="28"/>
          <w:szCs w:val="28"/>
        </w:rPr>
        <w:t xml:space="preserve"> </w:t>
      </w:r>
      <w:proofErr w:type="spellStart"/>
      <w:r w:rsidRPr="00481497">
        <w:rPr>
          <w:rFonts w:ascii="Times New Roman" w:hAnsi="Times New Roman" w:cs="Times New Roman"/>
          <w:sz w:val="28"/>
          <w:szCs w:val="28"/>
        </w:rPr>
        <w:t>Зейц</w:t>
      </w:r>
      <w:proofErr w:type="spellEnd"/>
      <w:proofErr w:type="gramStart"/>
      <w:r w:rsidRPr="00481497">
        <w:rPr>
          <w:rFonts w:ascii="Times New Roman" w:hAnsi="Times New Roman" w:cs="Times New Roman"/>
          <w:sz w:val="28"/>
          <w:szCs w:val="28"/>
        </w:rPr>
        <w:t xml:space="preserve"> П</w:t>
      </w:r>
      <w:proofErr w:type="gramEnd"/>
      <w:r w:rsidRPr="00481497">
        <w:rPr>
          <w:rFonts w:ascii="Times New Roman" w:hAnsi="Times New Roman" w:cs="Times New Roman"/>
          <w:sz w:val="28"/>
          <w:szCs w:val="28"/>
        </w:rPr>
        <w:t xml:space="preserve">ишем и рисуем на песке. Настольная песочница: [адаптированный перевод с англ.] — М.: ИНТ, 2010 — 94 с.: ил. Редактор русского издания </w:t>
      </w:r>
      <w:proofErr w:type="spellStart"/>
      <w:r w:rsidRPr="00481497">
        <w:rPr>
          <w:rFonts w:ascii="Times New Roman" w:hAnsi="Times New Roman" w:cs="Times New Roman"/>
          <w:sz w:val="28"/>
          <w:szCs w:val="28"/>
        </w:rPr>
        <w:t>И.А.Качанова</w:t>
      </w:r>
      <w:proofErr w:type="spellEnd"/>
      <w:r w:rsidRPr="00481497">
        <w:rPr>
          <w:rFonts w:ascii="Times New Roman" w:hAnsi="Times New Roman" w:cs="Times New Roman"/>
          <w:sz w:val="28"/>
          <w:szCs w:val="28"/>
        </w:rPr>
        <w:t xml:space="preserve"> © Перевод. </w:t>
      </w:r>
    </w:p>
    <w:p w:rsidR="00481497" w:rsidRPr="00481497" w:rsidRDefault="00481497" w:rsidP="00481497">
      <w:pPr>
        <w:spacing w:after="0" w:line="240" w:lineRule="auto"/>
        <w:jc w:val="both"/>
        <w:rPr>
          <w:rFonts w:ascii="Times New Roman" w:hAnsi="Times New Roman" w:cs="Times New Roman"/>
          <w:sz w:val="28"/>
          <w:szCs w:val="28"/>
        </w:rPr>
      </w:pPr>
      <w:r w:rsidRPr="00481497">
        <w:rPr>
          <w:rFonts w:ascii="Times New Roman" w:hAnsi="Times New Roman" w:cs="Times New Roman"/>
          <w:sz w:val="28"/>
          <w:szCs w:val="28"/>
        </w:rPr>
        <w:t>2.</w:t>
      </w:r>
      <w:r w:rsidRPr="00481497">
        <w:rPr>
          <w:rFonts w:ascii="Times New Roman" w:hAnsi="Times New Roman" w:cs="Times New Roman"/>
          <w:sz w:val="28"/>
          <w:szCs w:val="28"/>
        </w:rPr>
        <w:tab/>
        <w:t xml:space="preserve">Алена </w:t>
      </w:r>
      <w:proofErr w:type="spellStart"/>
      <w:r w:rsidRPr="00481497">
        <w:rPr>
          <w:rFonts w:ascii="Times New Roman" w:hAnsi="Times New Roman" w:cs="Times New Roman"/>
          <w:sz w:val="28"/>
          <w:szCs w:val="28"/>
        </w:rPr>
        <w:t>Войнова</w:t>
      </w:r>
      <w:proofErr w:type="spellEnd"/>
      <w:r w:rsidRPr="00481497">
        <w:rPr>
          <w:rFonts w:ascii="Times New Roman" w:hAnsi="Times New Roman" w:cs="Times New Roman"/>
          <w:sz w:val="28"/>
          <w:szCs w:val="28"/>
        </w:rPr>
        <w:t xml:space="preserve"> – Песочное рисование. </w:t>
      </w:r>
    </w:p>
    <w:p w:rsidR="00481497" w:rsidRPr="00481497" w:rsidRDefault="00481497" w:rsidP="00481497">
      <w:pPr>
        <w:spacing w:after="0" w:line="240" w:lineRule="auto"/>
        <w:jc w:val="both"/>
        <w:rPr>
          <w:rFonts w:ascii="Times New Roman" w:hAnsi="Times New Roman" w:cs="Times New Roman"/>
          <w:sz w:val="28"/>
          <w:szCs w:val="28"/>
        </w:rPr>
      </w:pPr>
      <w:r w:rsidRPr="00481497">
        <w:rPr>
          <w:rFonts w:ascii="Times New Roman" w:hAnsi="Times New Roman" w:cs="Times New Roman"/>
          <w:sz w:val="28"/>
          <w:szCs w:val="28"/>
        </w:rPr>
        <w:t>3.</w:t>
      </w:r>
      <w:r w:rsidRPr="00481497">
        <w:rPr>
          <w:rFonts w:ascii="Times New Roman" w:hAnsi="Times New Roman" w:cs="Times New Roman"/>
          <w:sz w:val="28"/>
          <w:szCs w:val="28"/>
        </w:rPr>
        <w:tab/>
        <w:t xml:space="preserve">Журнал "Справочник старшего воспитателя дошкольного учреждения" №5, 2012 год «Обучение дошкольников рисованию песком» Автор: Белоусова О.А. </w:t>
      </w:r>
    </w:p>
    <w:p w:rsidR="00481497" w:rsidRPr="00481497" w:rsidRDefault="00481497" w:rsidP="00481497">
      <w:pPr>
        <w:spacing w:after="0" w:line="240" w:lineRule="auto"/>
        <w:jc w:val="both"/>
        <w:rPr>
          <w:rFonts w:ascii="Times New Roman" w:hAnsi="Times New Roman" w:cs="Times New Roman"/>
          <w:sz w:val="28"/>
          <w:szCs w:val="28"/>
        </w:rPr>
      </w:pPr>
      <w:r w:rsidRPr="00481497">
        <w:rPr>
          <w:rFonts w:ascii="Times New Roman" w:hAnsi="Times New Roman" w:cs="Times New Roman"/>
          <w:sz w:val="28"/>
          <w:szCs w:val="28"/>
        </w:rPr>
        <w:t>4.</w:t>
      </w:r>
      <w:r w:rsidRPr="00481497">
        <w:rPr>
          <w:rFonts w:ascii="Times New Roman" w:hAnsi="Times New Roman" w:cs="Times New Roman"/>
          <w:sz w:val="28"/>
          <w:szCs w:val="28"/>
        </w:rPr>
        <w:tab/>
      </w:r>
      <w:proofErr w:type="spellStart"/>
      <w:r w:rsidRPr="00481497">
        <w:rPr>
          <w:rFonts w:ascii="Times New Roman" w:hAnsi="Times New Roman" w:cs="Times New Roman"/>
          <w:sz w:val="28"/>
          <w:szCs w:val="28"/>
        </w:rPr>
        <w:t>Грабенко</w:t>
      </w:r>
      <w:proofErr w:type="spellEnd"/>
      <w:r w:rsidRPr="00481497">
        <w:rPr>
          <w:rFonts w:ascii="Times New Roman" w:hAnsi="Times New Roman" w:cs="Times New Roman"/>
          <w:sz w:val="28"/>
          <w:szCs w:val="28"/>
        </w:rPr>
        <w:t xml:space="preserve"> Т.М., </w:t>
      </w:r>
      <w:proofErr w:type="spellStart"/>
      <w:r w:rsidRPr="00481497">
        <w:rPr>
          <w:rFonts w:ascii="Times New Roman" w:hAnsi="Times New Roman" w:cs="Times New Roman"/>
          <w:sz w:val="28"/>
          <w:szCs w:val="28"/>
        </w:rPr>
        <w:t>Зинкевич</w:t>
      </w:r>
      <w:proofErr w:type="spellEnd"/>
      <w:r w:rsidRPr="00481497">
        <w:rPr>
          <w:rFonts w:ascii="Times New Roman" w:hAnsi="Times New Roman" w:cs="Times New Roman"/>
          <w:sz w:val="28"/>
          <w:szCs w:val="28"/>
        </w:rPr>
        <w:t xml:space="preserve">-Евстигнеева Т.Д. Чудеса на песке. </w:t>
      </w:r>
      <w:proofErr w:type="gramStart"/>
      <w:r w:rsidRPr="00481497">
        <w:rPr>
          <w:rFonts w:ascii="Times New Roman" w:hAnsi="Times New Roman" w:cs="Times New Roman"/>
          <w:sz w:val="28"/>
          <w:szCs w:val="28"/>
        </w:rPr>
        <w:t>Песочная</w:t>
      </w:r>
      <w:proofErr w:type="gramEnd"/>
      <w:r w:rsidRPr="00481497">
        <w:rPr>
          <w:rFonts w:ascii="Times New Roman" w:hAnsi="Times New Roman" w:cs="Times New Roman"/>
          <w:sz w:val="28"/>
          <w:szCs w:val="28"/>
        </w:rPr>
        <w:t xml:space="preserve"> </w:t>
      </w:r>
      <w:proofErr w:type="spellStart"/>
      <w:r w:rsidRPr="00481497">
        <w:rPr>
          <w:rFonts w:ascii="Times New Roman" w:hAnsi="Times New Roman" w:cs="Times New Roman"/>
          <w:sz w:val="28"/>
          <w:szCs w:val="28"/>
        </w:rPr>
        <w:t>игротерапия</w:t>
      </w:r>
      <w:proofErr w:type="spellEnd"/>
      <w:r w:rsidRPr="00481497">
        <w:rPr>
          <w:rFonts w:ascii="Times New Roman" w:hAnsi="Times New Roman" w:cs="Times New Roman"/>
          <w:sz w:val="28"/>
          <w:szCs w:val="28"/>
        </w:rPr>
        <w:t xml:space="preserve"> – СПб.: Институт специальной педагогики и психологии, 1998. </w:t>
      </w:r>
    </w:p>
    <w:p w:rsidR="00481497" w:rsidRDefault="00481497" w:rsidP="00481497">
      <w:pPr>
        <w:spacing w:after="0" w:line="240" w:lineRule="auto"/>
        <w:jc w:val="both"/>
        <w:rPr>
          <w:rFonts w:ascii="Times New Roman" w:hAnsi="Times New Roman" w:cs="Times New Roman"/>
          <w:sz w:val="28"/>
          <w:szCs w:val="28"/>
        </w:rPr>
      </w:pPr>
      <w:r w:rsidRPr="00481497">
        <w:rPr>
          <w:rFonts w:ascii="Times New Roman" w:hAnsi="Times New Roman" w:cs="Times New Roman"/>
          <w:sz w:val="28"/>
          <w:szCs w:val="28"/>
        </w:rPr>
        <w:t>5.</w:t>
      </w:r>
      <w:r w:rsidRPr="00481497">
        <w:rPr>
          <w:rFonts w:ascii="Times New Roman" w:hAnsi="Times New Roman" w:cs="Times New Roman"/>
          <w:sz w:val="28"/>
          <w:szCs w:val="28"/>
        </w:rPr>
        <w:tab/>
      </w:r>
      <w:proofErr w:type="spellStart"/>
      <w:r w:rsidRPr="00481497">
        <w:rPr>
          <w:rFonts w:ascii="Times New Roman" w:hAnsi="Times New Roman" w:cs="Times New Roman"/>
          <w:sz w:val="28"/>
          <w:szCs w:val="28"/>
        </w:rPr>
        <w:t>Швайко</w:t>
      </w:r>
      <w:proofErr w:type="spellEnd"/>
      <w:r w:rsidRPr="00481497">
        <w:rPr>
          <w:rFonts w:ascii="Times New Roman" w:hAnsi="Times New Roman" w:cs="Times New Roman"/>
          <w:sz w:val="28"/>
          <w:szCs w:val="28"/>
        </w:rPr>
        <w:t xml:space="preserve"> Г.С. Занятия по изобразительной деятельности в детском саду: подготовительная группа: программа, конспекты: пособие для педагогов дошкольных учреждений.- М. </w:t>
      </w:r>
      <w:proofErr w:type="spellStart"/>
      <w:r w:rsidRPr="00481497">
        <w:rPr>
          <w:rFonts w:ascii="Times New Roman" w:hAnsi="Times New Roman" w:cs="Times New Roman"/>
          <w:sz w:val="28"/>
          <w:szCs w:val="28"/>
        </w:rPr>
        <w:t>гуманитар</w:t>
      </w:r>
      <w:proofErr w:type="gramStart"/>
      <w:r w:rsidRPr="00481497">
        <w:rPr>
          <w:rFonts w:ascii="Times New Roman" w:hAnsi="Times New Roman" w:cs="Times New Roman"/>
          <w:sz w:val="28"/>
          <w:szCs w:val="28"/>
        </w:rPr>
        <w:t>.и</w:t>
      </w:r>
      <w:proofErr w:type="gramEnd"/>
      <w:r w:rsidRPr="00481497">
        <w:rPr>
          <w:rFonts w:ascii="Times New Roman" w:hAnsi="Times New Roman" w:cs="Times New Roman"/>
          <w:sz w:val="28"/>
          <w:szCs w:val="28"/>
        </w:rPr>
        <w:t>зд.центр</w:t>
      </w:r>
      <w:proofErr w:type="spellEnd"/>
      <w:r w:rsidRPr="00481497">
        <w:rPr>
          <w:rFonts w:ascii="Times New Roman" w:hAnsi="Times New Roman" w:cs="Times New Roman"/>
          <w:sz w:val="28"/>
          <w:szCs w:val="28"/>
        </w:rPr>
        <w:t xml:space="preserve"> ВЛАДОС, 2003г.</w:t>
      </w: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jc w:val="both"/>
        <w:rPr>
          <w:rFonts w:ascii="Times New Roman" w:hAnsi="Times New Roman" w:cs="Times New Roman"/>
          <w:sz w:val="28"/>
          <w:szCs w:val="28"/>
        </w:rPr>
      </w:pPr>
    </w:p>
    <w:p w:rsidR="00481497" w:rsidRDefault="00481497" w:rsidP="00481497">
      <w:pPr>
        <w:spacing w:after="0" w:line="240" w:lineRule="auto"/>
        <w:rPr>
          <w:rFonts w:ascii="Times New Roman" w:eastAsia="Times New Roman" w:hAnsi="Times New Roman" w:cs="Times New Roman"/>
          <w:b/>
          <w:sz w:val="24"/>
          <w:szCs w:val="24"/>
          <w:lang w:eastAsia="ru-RU"/>
        </w:rPr>
      </w:pPr>
    </w:p>
    <w:p w:rsidR="00481497" w:rsidRPr="00205AEF" w:rsidRDefault="00481497" w:rsidP="00205AEF">
      <w:pPr>
        <w:spacing w:after="0" w:line="240" w:lineRule="auto"/>
        <w:ind w:firstLine="851"/>
        <w:rPr>
          <w:rFonts w:ascii="Times New Roman" w:eastAsia="Times New Roman" w:hAnsi="Times New Roman" w:cs="Times New Roman"/>
          <w:b/>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b/>
          <w:sz w:val="24"/>
          <w:szCs w:val="24"/>
          <w:lang w:eastAsia="ru-RU"/>
        </w:rPr>
      </w:pPr>
    </w:p>
    <w:p w:rsidR="00481497" w:rsidRDefault="00481497" w:rsidP="00481497">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Краткая презентация ООП Частного дошкольного образовательного учреждения «Детский сад «РОСТ-ПЛЮС»</w:t>
      </w:r>
    </w:p>
    <w:p w:rsidR="00481497" w:rsidRDefault="00481497" w:rsidP="00481497">
      <w:pPr>
        <w:spacing w:after="0" w:line="240" w:lineRule="auto"/>
        <w:ind w:firstLine="851"/>
        <w:jc w:val="center"/>
        <w:rPr>
          <w:rFonts w:ascii="Times New Roman" w:eastAsia="Times New Roman" w:hAnsi="Times New Roman" w:cs="Times New Roman"/>
          <w:b/>
          <w:sz w:val="28"/>
          <w:szCs w:val="28"/>
          <w:lang w:eastAsia="ru-RU"/>
        </w:rPr>
      </w:pPr>
    </w:p>
    <w:p w:rsidR="00481497" w:rsidRPr="00481497" w:rsidRDefault="00481497" w:rsidP="00481497">
      <w:pPr>
        <w:tabs>
          <w:tab w:val="left" w:pos="322"/>
        </w:tabs>
        <w:spacing w:after="0" w:line="240" w:lineRule="auto"/>
        <w:ind w:firstLine="567"/>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Образовательная программа Частного дошкольного образовательного учреждения «Детский сад «РОСТ-ПЛЮС»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481497">
        <w:rPr>
          <w:rFonts w:ascii="Times New Roman" w:eastAsia="Times New Roman" w:hAnsi="Times New Roman" w:cs="Times New Roman"/>
          <w:sz w:val="24"/>
          <w:szCs w:val="24"/>
          <w:lang w:eastAsia="ru-RU"/>
        </w:rPr>
        <w:t>воспитательно</w:t>
      </w:r>
      <w:proofErr w:type="spellEnd"/>
      <w:r w:rsidRPr="00481497">
        <w:rPr>
          <w:rFonts w:ascii="Times New Roman" w:eastAsia="Times New Roman" w:hAnsi="Times New Roman" w:cs="Times New Roman"/>
          <w:sz w:val="24"/>
          <w:szCs w:val="24"/>
          <w:lang w:eastAsia="ru-RU"/>
        </w:rPr>
        <w:t xml:space="preserve">-образовательного процесса в ЧДОУ и разработана с учетом концептуальных положений программы дошкольного образования "ОТ РОЖДЕНИЯ ДО ШКОЛЫ" (под редакцией </w:t>
      </w:r>
      <w:proofErr w:type="spellStart"/>
      <w:r w:rsidRPr="00481497">
        <w:rPr>
          <w:rFonts w:ascii="Times New Roman" w:eastAsia="Times New Roman" w:hAnsi="Times New Roman" w:cs="Times New Roman"/>
          <w:sz w:val="24"/>
          <w:szCs w:val="24"/>
          <w:lang w:eastAsia="ru-RU"/>
        </w:rPr>
        <w:t>Н.Е.Вераксы</w:t>
      </w:r>
      <w:proofErr w:type="spellEnd"/>
      <w:r w:rsidRPr="00481497">
        <w:rPr>
          <w:rFonts w:ascii="Times New Roman" w:eastAsia="Times New Roman" w:hAnsi="Times New Roman" w:cs="Times New Roman"/>
          <w:sz w:val="24"/>
          <w:szCs w:val="24"/>
          <w:lang w:eastAsia="ru-RU"/>
        </w:rPr>
        <w:t xml:space="preserve">, </w:t>
      </w:r>
      <w:proofErr w:type="spellStart"/>
      <w:r w:rsidRPr="00481497">
        <w:rPr>
          <w:rFonts w:ascii="Times New Roman" w:eastAsia="Times New Roman" w:hAnsi="Times New Roman" w:cs="Times New Roman"/>
          <w:sz w:val="24"/>
          <w:szCs w:val="24"/>
          <w:lang w:eastAsia="ru-RU"/>
        </w:rPr>
        <w:t>Т.С.Комаровой</w:t>
      </w:r>
      <w:proofErr w:type="spellEnd"/>
      <w:r w:rsidRPr="00481497">
        <w:rPr>
          <w:rFonts w:ascii="Times New Roman" w:eastAsia="Times New Roman" w:hAnsi="Times New Roman" w:cs="Times New Roman"/>
          <w:sz w:val="24"/>
          <w:szCs w:val="24"/>
          <w:lang w:eastAsia="ru-RU"/>
        </w:rPr>
        <w:t xml:space="preserve">, </w:t>
      </w:r>
      <w:proofErr w:type="spellStart"/>
      <w:r w:rsidRPr="00481497">
        <w:rPr>
          <w:rFonts w:ascii="Times New Roman" w:eastAsia="Times New Roman" w:hAnsi="Times New Roman" w:cs="Times New Roman"/>
          <w:sz w:val="24"/>
          <w:szCs w:val="24"/>
          <w:lang w:eastAsia="ru-RU"/>
        </w:rPr>
        <w:t>М.А.Васильевой</w:t>
      </w:r>
      <w:proofErr w:type="spellEnd"/>
      <w:r w:rsidRPr="00481497">
        <w:rPr>
          <w:rFonts w:ascii="Times New Roman" w:eastAsia="Times New Roman" w:hAnsi="Times New Roman" w:cs="Times New Roman"/>
          <w:sz w:val="24"/>
          <w:szCs w:val="24"/>
          <w:lang w:eastAsia="ru-RU"/>
        </w:rPr>
        <w:t>).</w:t>
      </w:r>
    </w:p>
    <w:p w:rsidR="00481497" w:rsidRPr="00481497" w:rsidRDefault="00481497" w:rsidP="00481497">
      <w:pPr>
        <w:tabs>
          <w:tab w:val="left" w:pos="322"/>
        </w:tabs>
        <w:spacing w:after="0" w:line="240" w:lineRule="auto"/>
        <w:ind w:firstLine="567"/>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Основная общеобразовательная программа Частного дошкольного образовательного учреждения «Детский сад «РОСТ-ПЛЮС» разработана в соответствии с основными нормативно-правовыми документами по дошкольному воспитанию:</w:t>
      </w:r>
    </w:p>
    <w:p w:rsidR="00481497" w:rsidRPr="00481497" w:rsidRDefault="00481497" w:rsidP="00481497">
      <w:pPr>
        <w:tabs>
          <w:tab w:val="left" w:pos="322"/>
        </w:tabs>
        <w:spacing w:after="0" w:line="240" w:lineRule="auto"/>
        <w:ind w:firstLine="567"/>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Федеральный закон от 29.12.2012  № 273-ФЗ  «Об образовании в Российской Федерации»;</w:t>
      </w:r>
    </w:p>
    <w:p w:rsidR="00481497" w:rsidRPr="00481497" w:rsidRDefault="00481497" w:rsidP="00481497">
      <w:pPr>
        <w:tabs>
          <w:tab w:val="left" w:pos="322"/>
        </w:tabs>
        <w:spacing w:after="0" w:line="240" w:lineRule="auto"/>
        <w:ind w:firstLine="567"/>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481497" w:rsidRPr="00481497" w:rsidRDefault="00481497" w:rsidP="00481497">
      <w:pPr>
        <w:tabs>
          <w:tab w:val="left" w:pos="322"/>
        </w:tabs>
        <w:spacing w:after="0" w:line="240" w:lineRule="auto"/>
        <w:ind w:firstLine="567"/>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481497" w:rsidRPr="00481497" w:rsidRDefault="00481497" w:rsidP="00481497">
      <w:pPr>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         - Устав ЧДОУ</w:t>
      </w:r>
    </w:p>
    <w:p w:rsidR="00481497" w:rsidRPr="00481497" w:rsidRDefault="00481497" w:rsidP="00481497">
      <w:pPr>
        <w:spacing w:after="0" w:line="240" w:lineRule="auto"/>
        <w:ind w:firstLine="567"/>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Программа ЧДОУ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81497" w:rsidRPr="00481497" w:rsidRDefault="00481497" w:rsidP="00481497">
      <w:pPr>
        <w:tabs>
          <w:tab w:val="left" w:pos="322"/>
        </w:tabs>
        <w:spacing w:after="0" w:line="240" w:lineRule="auto"/>
        <w:jc w:val="both"/>
        <w:rPr>
          <w:rFonts w:ascii="Times New Roman" w:eastAsia="Times New Roman" w:hAnsi="Times New Roman" w:cs="Times New Roman"/>
          <w:b/>
          <w:sz w:val="24"/>
          <w:szCs w:val="24"/>
          <w:lang w:eastAsia="ru-RU"/>
        </w:rPr>
      </w:pPr>
    </w:p>
    <w:p w:rsidR="00481497" w:rsidRPr="00481497" w:rsidRDefault="00481497" w:rsidP="00481497">
      <w:pPr>
        <w:tabs>
          <w:tab w:val="left" w:pos="322"/>
        </w:tabs>
        <w:spacing w:after="0" w:line="240" w:lineRule="auto"/>
        <w:jc w:val="center"/>
        <w:rPr>
          <w:rFonts w:ascii="Times New Roman" w:eastAsia="Times New Roman" w:hAnsi="Times New Roman" w:cs="Times New Roman"/>
          <w:b/>
          <w:sz w:val="24"/>
          <w:szCs w:val="24"/>
          <w:lang w:eastAsia="ru-RU"/>
        </w:rPr>
      </w:pPr>
      <w:r w:rsidRPr="00481497">
        <w:rPr>
          <w:rFonts w:ascii="Times New Roman" w:eastAsia="Times New Roman" w:hAnsi="Times New Roman" w:cs="Times New Roman"/>
          <w:b/>
          <w:sz w:val="24"/>
          <w:szCs w:val="24"/>
          <w:lang w:eastAsia="ru-RU"/>
        </w:rPr>
        <w:t>Цели и задачи реализации  основной Образовательной программы</w:t>
      </w:r>
    </w:p>
    <w:p w:rsidR="00481497" w:rsidRPr="00481497" w:rsidRDefault="00481497" w:rsidP="00481497">
      <w:p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    Ведущая цель Программы – позитивная социализация, создание благоприятных условий для  полноценного развития ребенка, формирование основной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w:t>
      </w:r>
    </w:p>
    <w:p w:rsidR="00481497" w:rsidRPr="00481497" w:rsidRDefault="00481497" w:rsidP="00481497">
      <w:pPr>
        <w:tabs>
          <w:tab w:val="left" w:pos="322"/>
        </w:tabs>
        <w:spacing w:after="0" w:line="240" w:lineRule="auto"/>
        <w:ind w:firstLine="284"/>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Цель и задачи деятельности ЧДОУ по реализации основной образовательной программы определяются ФГОС дошкольного образования, Уставом ЧДОУ, реализуемой программой «ОТ РОЖДЕНИЯ ДО ШКОЛЫ»,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481497" w:rsidRPr="00481497" w:rsidRDefault="00481497" w:rsidP="00481497">
      <w:p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     Основные задачи Программы:</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охрана жизни и укрепление физического и психического здоровья  детей;</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обеспечение равных возможностей для полноценного развития каждого ребенка</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создание благоприятных условий развития в соответствии с возрастными, индивидуальными особенностями;</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создание атмосферы гуманного и доброжелательного  отношения ко всем воспитанникам;</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формирование предпосылок учебной деятельности</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воспитание с учетом  возрастных категорий детей, гражданственности, уважение  к правам и свободам человека, любви к окружающей природе, Родине, семье</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осуществление необходимой коррекции недостатков в физическом и психическом развитии детей;</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развитие творческого потенциала каждого ребенка; </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обеспечение психолого-педагогической поддержки семьи в вопросах воспитания, образования и развития ребенка;</w:t>
      </w:r>
    </w:p>
    <w:p w:rsidR="00481497" w:rsidRPr="00481497" w:rsidRDefault="00481497" w:rsidP="00481497">
      <w:pPr>
        <w:numPr>
          <w:ilvl w:val="0"/>
          <w:numId w:val="33"/>
        </w:numPr>
        <w:tabs>
          <w:tab w:val="left" w:pos="322"/>
        </w:tabs>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обеспечение преемственности содержания образования в рамках образовательных программ дошкольного и начального школьного образования.</w:t>
      </w:r>
    </w:p>
    <w:p w:rsidR="00481497" w:rsidRPr="00481497" w:rsidRDefault="00481497" w:rsidP="00481497">
      <w:pPr>
        <w:tabs>
          <w:tab w:val="left" w:pos="322"/>
        </w:tabs>
        <w:spacing w:after="0" w:line="240" w:lineRule="auto"/>
        <w:ind w:left="1080"/>
        <w:jc w:val="both"/>
        <w:rPr>
          <w:rFonts w:ascii="Times New Roman" w:eastAsia="Times New Roman" w:hAnsi="Times New Roman" w:cs="Times New Roman"/>
          <w:b/>
          <w:sz w:val="24"/>
          <w:szCs w:val="24"/>
          <w:lang w:eastAsia="ru-RU"/>
        </w:rPr>
      </w:pPr>
    </w:p>
    <w:p w:rsidR="00481497" w:rsidRPr="00481497" w:rsidRDefault="00481497" w:rsidP="00481497">
      <w:pPr>
        <w:tabs>
          <w:tab w:val="left" w:pos="322"/>
        </w:tabs>
        <w:spacing w:after="0" w:line="240" w:lineRule="auto"/>
        <w:ind w:left="1080"/>
        <w:jc w:val="center"/>
        <w:rPr>
          <w:rFonts w:ascii="Times New Roman" w:eastAsia="Times New Roman" w:hAnsi="Times New Roman" w:cs="Times New Roman"/>
          <w:b/>
          <w:sz w:val="24"/>
          <w:szCs w:val="24"/>
          <w:lang w:eastAsia="ru-RU"/>
        </w:rPr>
      </w:pPr>
      <w:r w:rsidRPr="00481497">
        <w:rPr>
          <w:rFonts w:ascii="Times New Roman" w:eastAsia="Times New Roman" w:hAnsi="Times New Roman" w:cs="Times New Roman"/>
          <w:b/>
          <w:sz w:val="24"/>
          <w:szCs w:val="24"/>
          <w:lang w:eastAsia="ru-RU"/>
        </w:rPr>
        <w:t>Принципы и подходы к формированию основной Образовательной программы</w:t>
      </w:r>
    </w:p>
    <w:p w:rsidR="00481497" w:rsidRPr="00481497" w:rsidRDefault="00481497" w:rsidP="004814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bCs/>
          <w:sz w:val="24"/>
          <w:szCs w:val="24"/>
          <w:lang w:eastAsia="ru-RU"/>
        </w:rPr>
        <w:t>В основе реализации основной образовательной программы лежит культурно-исторический и системно-</w:t>
      </w:r>
      <w:proofErr w:type="spellStart"/>
      <w:r w:rsidRPr="00481497">
        <w:rPr>
          <w:rFonts w:ascii="Times New Roman" w:eastAsia="Times New Roman" w:hAnsi="Times New Roman" w:cs="Times New Roman"/>
          <w:bCs/>
          <w:sz w:val="24"/>
          <w:szCs w:val="24"/>
          <w:lang w:eastAsia="ru-RU"/>
        </w:rPr>
        <w:t>деятельностный</w:t>
      </w:r>
      <w:proofErr w:type="spellEnd"/>
      <w:r w:rsidRPr="00481497">
        <w:rPr>
          <w:rFonts w:ascii="Times New Roman" w:eastAsia="Times New Roman" w:hAnsi="Times New Roman" w:cs="Times New Roman"/>
          <w:bCs/>
          <w:sz w:val="24"/>
          <w:szCs w:val="24"/>
          <w:lang w:eastAsia="ru-RU"/>
        </w:rPr>
        <w:t xml:space="preserve"> подходы к развитию ребенка, являющиеся методологией ФГОС</w:t>
      </w:r>
      <w:r w:rsidRPr="00481497">
        <w:rPr>
          <w:rFonts w:ascii="Times New Roman" w:eastAsia="Times New Roman" w:hAnsi="Times New Roman" w:cs="Times New Roman"/>
          <w:sz w:val="24"/>
          <w:szCs w:val="24"/>
          <w:lang w:eastAsia="ru-RU"/>
        </w:rPr>
        <w:t>, который предполагает:</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индивидуализацию дошкольного образования </w:t>
      </w:r>
      <w:r w:rsidRPr="00481497">
        <w:rPr>
          <w:rFonts w:ascii="Times New Roman" w:eastAsia="Times New Roman" w:hAnsi="Times New Roman" w:cs="Times New Roman"/>
          <w:spacing w:val="-2"/>
          <w:sz w:val="24"/>
          <w:szCs w:val="24"/>
          <w:lang w:eastAsia="ru-RU"/>
        </w:rPr>
        <w:t>(в том числе одарённых детей и детей с ограниченными возможностями здоровья)</w:t>
      </w:r>
      <w:r w:rsidRPr="00481497">
        <w:rPr>
          <w:rFonts w:ascii="Times New Roman" w:eastAsia="Times New Roman" w:hAnsi="Times New Roman" w:cs="Times New Roman"/>
          <w:sz w:val="24"/>
          <w:szCs w:val="24"/>
          <w:lang w:eastAsia="ru-RU"/>
        </w:rPr>
        <w:t xml:space="preserve">; </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поддержку инициативы детей в различных видах деятельности;</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партнерство с семьей;</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возрастную адекватность (соответствия условий, требований, методов возрасту  и особенностям развития);</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учёт этнокультурной ситуации развития детей;</w:t>
      </w:r>
    </w:p>
    <w:p w:rsidR="00481497" w:rsidRPr="00481497" w:rsidRDefault="00481497" w:rsidP="0048149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pacing w:val="2"/>
          <w:sz w:val="24"/>
          <w:szCs w:val="24"/>
          <w:lang w:eastAsia="ru-RU"/>
        </w:rPr>
        <w:t xml:space="preserve">обеспечение преемственности дошкольного   и  начального </w:t>
      </w:r>
      <w:r w:rsidRPr="00481497">
        <w:rPr>
          <w:rFonts w:ascii="Times New Roman" w:eastAsia="Times New Roman" w:hAnsi="Times New Roman" w:cs="Times New Roman"/>
          <w:sz w:val="24"/>
          <w:szCs w:val="24"/>
          <w:lang w:eastAsia="ru-RU"/>
        </w:rPr>
        <w:t>общего образования.</w:t>
      </w:r>
    </w:p>
    <w:p w:rsidR="00481497" w:rsidRPr="00481497" w:rsidRDefault="00481497" w:rsidP="00481497">
      <w:pPr>
        <w:spacing w:after="0" w:line="240" w:lineRule="auto"/>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Основными принципами формирования Программы являются следующие принципы:</w:t>
      </w:r>
    </w:p>
    <w:p w:rsidR="00481497" w:rsidRPr="00481497" w:rsidRDefault="00481497" w:rsidP="00481497">
      <w:pPr>
        <w:numPr>
          <w:ilvl w:val="0"/>
          <w:numId w:val="35"/>
        </w:numPr>
        <w:spacing w:after="0" w:line="240" w:lineRule="auto"/>
        <w:rPr>
          <w:rFonts w:ascii="Times New Roman" w:eastAsia="Calibri" w:hAnsi="Times New Roman" w:cs="Times New Roman"/>
          <w:sz w:val="24"/>
          <w:szCs w:val="24"/>
          <w:lang w:eastAsia="ru-RU"/>
        </w:rPr>
      </w:pPr>
      <w:r w:rsidRPr="00481497">
        <w:rPr>
          <w:rFonts w:ascii="Times New Roman" w:eastAsia="Calibri" w:hAnsi="Times New Roman" w:cs="Times New Roman"/>
          <w:sz w:val="24"/>
          <w:szCs w:val="24"/>
          <w:lang w:eastAsia="ru-RU"/>
        </w:rPr>
        <w:t>Принцип развивающего образования (главной целью  дошкольного образования является развитие ребенка, построение образование в зоне ближайшего развития ребенка).</w:t>
      </w:r>
    </w:p>
    <w:p w:rsidR="00481497" w:rsidRPr="00481497" w:rsidRDefault="00481497" w:rsidP="00481497">
      <w:pPr>
        <w:numPr>
          <w:ilvl w:val="0"/>
          <w:numId w:val="35"/>
        </w:numPr>
        <w:spacing w:after="0" w:line="240" w:lineRule="auto"/>
        <w:rPr>
          <w:rFonts w:ascii="Times New Roman" w:eastAsia="Calibri" w:hAnsi="Times New Roman" w:cs="Times New Roman"/>
          <w:sz w:val="24"/>
          <w:szCs w:val="24"/>
          <w:lang w:eastAsia="ru-RU"/>
        </w:rPr>
      </w:pPr>
      <w:r w:rsidRPr="00481497">
        <w:rPr>
          <w:rFonts w:ascii="Times New Roman" w:eastAsia="Calibri" w:hAnsi="Times New Roman" w:cs="Times New Roman"/>
          <w:sz w:val="24"/>
          <w:szCs w:val="24"/>
          <w:lang w:eastAsia="ru-RU"/>
        </w:rPr>
        <w:t>Принцип научной обоснованности и практической применяемости  (содержание программы соответствует возрастной психологии и дошкольной педагогики).</w:t>
      </w:r>
    </w:p>
    <w:p w:rsidR="00481497" w:rsidRPr="00481497" w:rsidRDefault="00481497" w:rsidP="00481497">
      <w:pPr>
        <w:numPr>
          <w:ilvl w:val="0"/>
          <w:numId w:val="35"/>
        </w:numPr>
        <w:spacing w:after="0" w:line="240" w:lineRule="auto"/>
        <w:rPr>
          <w:rFonts w:ascii="Times New Roman" w:eastAsia="Calibri" w:hAnsi="Times New Roman" w:cs="Times New Roman"/>
          <w:sz w:val="24"/>
          <w:szCs w:val="24"/>
          <w:lang w:eastAsia="ru-RU"/>
        </w:rPr>
      </w:pPr>
      <w:r w:rsidRPr="00481497">
        <w:rPr>
          <w:rFonts w:ascii="Times New Roman" w:eastAsia="Calibri" w:hAnsi="Times New Roman" w:cs="Times New Roman"/>
          <w:sz w:val="24"/>
          <w:szCs w:val="24"/>
          <w:lang w:eastAsia="ru-RU"/>
        </w:rPr>
        <w:t>Принцип интеграции содержания дошкольного образования в соответствии с возрастными возможностями и особенностями детей, спецификой образовательных областей</w:t>
      </w:r>
      <w:proofErr w:type="gramStart"/>
      <w:r w:rsidRPr="00481497">
        <w:rPr>
          <w:rFonts w:ascii="Times New Roman" w:eastAsia="Calibri" w:hAnsi="Times New Roman" w:cs="Times New Roman"/>
          <w:sz w:val="24"/>
          <w:szCs w:val="24"/>
          <w:lang w:eastAsia="ru-RU"/>
        </w:rPr>
        <w:t>.</w:t>
      </w:r>
      <w:proofErr w:type="gramEnd"/>
      <w:r w:rsidRPr="00481497">
        <w:rPr>
          <w:rFonts w:ascii="Times New Roman" w:eastAsia="Calibri" w:hAnsi="Times New Roman" w:cs="Times New Roman"/>
          <w:sz w:val="24"/>
          <w:szCs w:val="24"/>
          <w:lang w:eastAsia="ru-RU"/>
        </w:rPr>
        <w:t xml:space="preserve"> (</w:t>
      </w:r>
      <w:proofErr w:type="gramStart"/>
      <w:r w:rsidRPr="00481497">
        <w:rPr>
          <w:rFonts w:ascii="Times New Roman" w:eastAsia="Calibri" w:hAnsi="Times New Roman" w:cs="Times New Roman"/>
          <w:sz w:val="24"/>
          <w:szCs w:val="24"/>
          <w:lang w:eastAsia="ru-RU"/>
        </w:rPr>
        <w:t>р</w:t>
      </w:r>
      <w:proofErr w:type="gramEnd"/>
      <w:r w:rsidRPr="00481497">
        <w:rPr>
          <w:rFonts w:ascii="Times New Roman" w:eastAsia="Calibri" w:hAnsi="Times New Roman" w:cs="Times New Roman"/>
          <w:sz w:val="24"/>
          <w:szCs w:val="24"/>
          <w:lang w:eastAsia="ru-RU"/>
        </w:rPr>
        <w:t>еализуется через интеграцию содержания образования, интегративные качества личности ребенка  как результат дошкольного образования, единые целевые ориентиры базовой культуры ребенка-дошкольника)</w:t>
      </w:r>
    </w:p>
    <w:p w:rsidR="00481497" w:rsidRPr="00481497" w:rsidRDefault="00481497" w:rsidP="00481497">
      <w:pPr>
        <w:numPr>
          <w:ilvl w:val="0"/>
          <w:numId w:val="35"/>
        </w:numPr>
        <w:spacing w:after="0" w:line="240" w:lineRule="auto"/>
        <w:rPr>
          <w:rFonts w:ascii="Times New Roman" w:eastAsia="Calibri" w:hAnsi="Times New Roman" w:cs="Times New Roman"/>
          <w:sz w:val="24"/>
          <w:szCs w:val="24"/>
          <w:lang w:eastAsia="ru-RU"/>
        </w:rPr>
      </w:pPr>
      <w:r w:rsidRPr="00481497">
        <w:rPr>
          <w:rFonts w:ascii="Times New Roman" w:eastAsia="Calibri" w:hAnsi="Times New Roman" w:cs="Times New Roman"/>
          <w:sz w:val="24"/>
          <w:szCs w:val="24"/>
          <w:lang w:eastAsia="ru-RU"/>
        </w:rPr>
        <w:t xml:space="preserve">Комплексно-тематический принцип </w:t>
      </w:r>
      <w:proofErr w:type="gramStart"/>
      <w:r w:rsidRPr="00481497">
        <w:rPr>
          <w:rFonts w:ascii="Times New Roman" w:eastAsia="Calibri" w:hAnsi="Times New Roman" w:cs="Times New Roman"/>
          <w:sz w:val="24"/>
          <w:szCs w:val="24"/>
          <w:lang w:eastAsia="ru-RU"/>
        </w:rPr>
        <w:t xml:space="preserve">( </w:t>
      </w:r>
      <w:proofErr w:type="gramEnd"/>
      <w:r w:rsidRPr="00481497">
        <w:rPr>
          <w:rFonts w:ascii="Times New Roman" w:eastAsia="Calibri" w:hAnsi="Times New Roman" w:cs="Times New Roman"/>
          <w:sz w:val="24"/>
          <w:szCs w:val="24"/>
          <w:lang w:eastAsia="ru-RU"/>
        </w:rPr>
        <w:t xml:space="preserve">комплекс различных видов детской деятельности при организации </w:t>
      </w:r>
      <w:proofErr w:type="spellStart"/>
      <w:r w:rsidRPr="00481497">
        <w:rPr>
          <w:rFonts w:ascii="Times New Roman" w:eastAsia="Calibri" w:hAnsi="Times New Roman" w:cs="Times New Roman"/>
          <w:sz w:val="24"/>
          <w:szCs w:val="24"/>
          <w:lang w:eastAsia="ru-RU"/>
        </w:rPr>
        <w:t>воспитательно</w:t>
      </w:r>
      <w:proofErr w:type="spellEnd"/>
      <w:r w:rsidRPr="00481497">
        <w:rPr>
          <w:rFonts w:ascii="Times New Roman" w:eastAsia="Calibri" w:hAnsi="Times New Roman" w:cs="Times New Roman"/>
          <w:sz w:val="24"/>
          <w:szCs w:val="24"/>
          <w:lang w:eastAsia="ru-RU"/>
        </w:rPr>
        <w:t>-образовательного процесса).</w:t>
      </w:r>
    </w:p>
    <w:p w:rsidR="00481497" w:rsidRPr="00481497" w:rsidRDefault="00481497" w:rsidP="00481497">
      <w:pPr>
        <w:numPr>
          <w:ilvl w:val="0"/>
          <w:numId w:val="35"/>
        </w:numPr>
        <w:spacing w:after="0" w:line="240" w:lineRule="auto"/>
        <w:rPr>
          <w:rFonts w:ascii="Times New Roman" w:eastAsia="Calibri" w:hAnsi="Times New Roman" w:cs="Times New Roman"/>
          <w:sz w:val="24"/>
          <w:szCs w:val="24"/>
          <w:lang w:eastAsia="ru-RU"/>
        </w:rPr>
      </w:pPr>
      <w:r w:rsidRPr="00481497">
        <w:rPr>
          <w:rFonts w:ascii="Times New Roman" w:eastAsia="Calibri" w:hAnsi="Times New Roman" w:cs="Times New Roman"/>
          <w:sz w:val="24"/>
          <w:szCs w:val="24"/>
          <w:lang w:eastAsia="ru-RU"/>
        </w:rPr>
        <w:t>Принцип адаптивности (адаптивность развивающей среды к потребностям ребенка, обеспечивающей комфорт, сохранение здоровья, полноценное развитие).</w:t>
      </w:r>
    </w:p>
    <w:p w:rsidR="00481497" w:rsidRPr="00481497" w:rsidRDefault="00481497" w:rsidP="00481497">
      <w:pPr>
        <w:numPr>
          <w:ilvl w:val="0"/>
          <w:numId w:val="35"/>
        </w:numPr>
        <w:spacing w:after="0" w:line="240" w:lineRule="auto"/>
        <w:rPr>
          <w:rFonts w:ascii="Times New Roman" w:eastAsia="Calibri" w:hAnsi="Times New Roman" w:cs="Times New Roman"/>
          <w:sz w:val="24"/>
          <w:szCs w:val="24"/>
          <w:lang w:eastAsia="ru-RU"/>
        </w:rPr>
      </w:pPr>
      <w:r w:rsidRPr="00481497">
        <w:rPr>
          <w:rFonts w:ascii="Times New Roman" w:eastAsia="Calibri" w:hAnsi="Times New Roman" w:cs="Times New Roman"/>
          <w:sz w:val="24"/>
          <w:szCs w:val="24"/>
          <w:lang w:eastAsia="ru-RU"/>
        </w:rPr>
        <w:t>Принцип учета возрастных и индивидуальных особенностей развития детей</w:t>
      </w:r>
    </w:p>
    <w:p w:rsidR="00481497" w:rsidRPr="00481497" w:rsidRDefault="00481497" w:rsidP="00481497">
      <w:pPr>
        <w:spacing w:after="0" w:line="240" w:lineRule="auto"/>
        <w:ind w:firstLine="709"/>
        <w:contextualSpacing/>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bCs/>
          <w:spacing w:val="4"/>
          <w:sz w:val="24"/>
          <w:szCs w:val="24"/>
          <w:lang w:eastAsia="ru-RU"/>
        </w:rPr>
        <w:lastRenderedPageBreak/>
        <w:t xml:space="preserve">Примерная основная образовательная программа формируется </w:t>
      </w:r>
      <w:r w:rsidRPr="00481497">
        <w:rPr>
          <w:rFonts w:ascii="Times New Roman" w:eastAsia="Times New Roman" w:hAnsi="Times New Roman" w:cs="Times New Roman"/>
          <w:bCs/>
          <w:spacing w:val="2"/>
          <w:sz w:val="24"/>
          <w:szCs w:val="24"/>
          <w:lang w:eastAsia="ru-RU"/>
        </w:rPr>
        <w:t xml:space="preserve">с </w:t>
      </w:r>
      <w:r w:rsidRPr="00481497">
        <w:rPr>
          <w:rFonts w:ascii="Times New Roman" w:eastAsia="Times New Roman" w:hAnsi="Times New Roman" w:cs="Times New Roman"/>
          <w:bCs/>
          <w:sz w:val="24"/>
          <w:szCs w:val="24"/>
          <w:lang w:eastAsia="ru-RU"/>
        </w:rPr>
        <w:t>учётом особенностей базового уровня системы общего образования с целью</w:t>
      </w:r>
      <w:r w:rsidRPr="00481497">
        <w:rPr>
          <w:rFonts w:ascii="Times New Roman" w:eastAsia="Times New Roman" w:hAnsi="Times New Roman" w:cs="Times New Roman"/>
          <w:sz w:val="24"/>
          <w:szCs w:val="24"/>
          <w:lang w:eastAsia="ru-RU"/>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481497" w:rsidRPr="00481497" w:rsidRDefault="00481497" w:rsidP="00481497">
      <w:pPr>
        <w:rPr>
          <w:rFonts w:ascii="Calibri" w:eastAsia="Times New Roman" w:hAnsi="Calibri" w:cs="Times New Roman"/>
          <w:lang w:eastAsia="ru-RU"/>
        </w:rPr>
      </w:pPr>
    </w:p>
    <w:p w:rsidR="00481497" w:rsidRPr="00481497" w:rsidRDefault="00481497" w:rsidP="00481497">
      <w:pPr>
        <w:tabs>
          <w:tab w:val="left" w:pos="322"/>
        </w:tabs>
        <w:spacing w:after="0" w:line="240" w:lineRule="auto"/>
        <w:jc w:val="center"/>
        <w:rPr>
          <w:rFonts w:ascii="Times New Roman" w:eastAsia="Times New Roman" w:hAnsi="Times New Roman" w:cs="Times New Roman"/>
          <w:b/>
          <w:sz w:val="24"/>
          <w:szCs w:val="24"/>
          <w:lang w:eastAsia="ru-RU"/>
        </w:rPr>
      </w:pPr>
      <w:r w:rsidRPr="00481497">
        <w:rPr>
          <w:rFonts w:ascii="Times New Roman" w:eastAsia="Times New Roman" w:hAnsi="Times New Roman" w:cs="Times New Roman"/>
          <w:b/>
          <w:sz w:val="24"/>
          <w:szCs w:val="24"/>
          <w:lang w:eastAsia="ru-RU"/>
        </w:rPr>
        <w:t>Значимые для разработки и реализации Программы характеристики.</w:t>
      </w:r>
    </w:p>
    <w:p w:rsidR="00481497" w:rsidRPr="00481497" w:rsidRDefault="00481497" w:rsidP="00481497">
      <w:pPr>
        <w:tabs>
          <w:tab w:val="left" w:pos="322"/>
        </w:tabs>
        <w:spacing w:after="0" w:line="240" w:lineRule="auto"/>
        <w:jc w:val="center"/>
        <w:rPr>
          <w:rFonts w:ascii="Times New Roman" w:eastAsia="Times New Roman" w:hAnsi="Times New Roman" w:cs="Times New Roman"/>
          <w:b/>
          <w:sz w:val="24"/>
          <w:szCs w:val="24"/>
          <w:lang w:eastAsia="ru-RU"/>
        </w:rPr>
      </w:pPr>
      <w:r w:rsidRPr="00481497">
        <w:rPr>
          <w:rFonts w:ascii="Times New Roman" w:eastAsia="Times New Roman" w:hAnsi="Times New Roman" w:cs="Times New Roman"/>
          <w:b/>
          <w:sz w:val="24"/>
          <w:szCs w:val="24"/>
          <w:lang w:eastAsia="ru-RU"/>
        </w:rPr>
        <w:t>Приоритетные направления деятельности образовательного учреждения:</w:t>
      </w:r>
    </w:p>
    <w:p w:rsidR="00481497" w:rsidRPr="00481497" w:rsidRDefault="00481497" w:rsidP="00481497">
      <w:pPr>
        <w:tabs>
          <w:tab w:val="left" w:pos="322"/>
        </w:tabs>
        <w:spacing w:after="0" w:line="240" w:lineRule="auto"/>
        <w:jc w:val="center"/>
        <w:rPr>
          <w:rFonts w:ascii="Times New Roman" w:eastAsia="Times New Roman" w:hAnsi="Times New Roman" w:cs="Times New Roman"/>
          <w:b/>
          <w:sz w:val="24"/>
          <w:szCs w:val="24"/>
          <w:lang w:eastAsia="ru-RU"/>
        </w:rPr>
      </w:pPr>
    </w:p>
    <w:p w:rsidR="00481497" w:rsidRPr="00481497" w:rsidRDefault="00481497" w:rsidP="00481497">
      <w:pPr>
        <w:numPr>
          <w:ilvl w:val="1"/>
          <w:numId w:val="34"/>
        </w:numPr>
        <w:spacing w:after="0" w:line="240" w:lineRule="auto"/>
        <w:contextualSpacing/>
        <w:rPr>
          <w:rFonts w:ascii="Times New Roman" w:eastAsia="Calibri" w:hAnsi="Times New Roman" w:cs="Times New Roman"/>
          <w:sz w:val="24"/>
          <w:szCs w:val="24"/>
        </w:rPr>
      </w:pPr>
      <w:r w:rsidRPr="00481497">
        <w:rPr>
          <w:rFonts w:ascii="Times New Roman" w:eastAsia="Calibri" w:hAnsi="Times New Roman" w:cs="Times New Roman"/>
          <w:sz w:val="24"/>
          <w:szCs w:val="24"/>
        </w:rPr>
        <w:t>Приобщение детей к социокультурным нормам, традициям семьи, общества и государства.</w:t>
      </w:r>
    </w:p>
    <w:p w:rsidR="00481497" w:rsidRPr="00481497" w:rsidRDefault="00481497" w:rsidP="00481497">
      <w:pPr>
        <w:numPr>
          <w:ilvl w:val="1"/>
          <w:numId w:val="34"/>
        </w:numPr>
        <w:spacing w:after="0" w:line="240" w:lineRule="auto"/>
        <w:contextualSpacing/>
        <w:rPr>
          <w:rFonts w:ascii="Times New Roman" w:eastAsia="Calibri" w:hAnsi="Times New Roman" w:cs="Times New Roman"/>
          <w:sz w:val="24"/>
          <w:szCs w:val="24"/>
        </w:rPr>
      </w:pPr>
      <w:r w:rsidRPr="00481497">
        <w:rPr>
          <w:rFonts w:ascii="Times New Roman" w:eastAsia="Calibri" w:hAnsi="Times New Roman" w:cs="Times New Roman"/>
          <w:sz w:val="24"/>
          <w:szCs w:val="24"/>
        </w:rPr>
        <w:t>Формирование познавательных интересов и познавательных действий ребёнка через включение в различные виды деятельности.</w:t>
      </w:r>
    </w:p>
    <w:p w:rsidR="00481497" w:rsidRPr="00481497" w:rsidRDefault="00481497" w:rsidP="00481497">
      <w:pPr>
        <w:numPr>
          <w:ilvl w:val="1"/>
          <w:numId w:val="34"/>
        </w:numPr>
        <w:spacing w:after="0" w:line="240" w:lineRule="auto"/>
        <w:contextualSpacing/>
        <w:rPr>
          <w:rFonts w:ascii="Times New Roman" w:eastAsia="Calibri" w:hAnsi="Times New Roman" w:cs="Times New Roman"/>
          <w:sz w:val="24"/>
          <w:szCs w:val="24"/>
        </w:rPr>
      </w:pPr>
      <w:r w:rsidRPr="00481497">
        <w:rPr>
          <w:rFonts w:ascii="Times New Roman" w:eastAsia="Calibri" w:hAnsi="Times New Roman" w:cs="Times New Roman"/>
          <w:sz w:val="24"/>
          <w:szCs w:val="24"/>
        </w:rPr>
        <w:t xml:space="preserve">Создание благоприятной социальной ситуации развития каждого ребёнка в соответствии с его </w:t>
      </w:r>
      <w:proofErr w:type="gramStart"/>
      <w:r w:rsidRPr="00481497">
        <w:rPr>
          <w:rFonts w:ascii="Times New Roman" w:eastAsia="Calibri" w:hAnsi="Times New Roman" w:cs="Times New Roman"/>
          <w:sz w:val="24"/>
          <w:szCs w:val="24"/>
        </w:rPr>
        <w:t>возрастными</w:t>
      </w:r>
      <w:proofErr w:type="gramEnd"/>
      <w:r w:rsidRPr="00481497">
        <w:rPr>
          <w:rFonts w:ascii="Times New Roman" w:eastAsia="Calibri" w:hAnsi="Times New Roman" w:cs="Times New Roman"/>
          <w:sz w:val="24"/>
          <w:szCs w:val="24"/>
        </w:rPr>
        <w:t xml:space="preserve"> и индивидуальными </w:t>
      </w:r>
    </w:p>
    <w:p w:rsidR="00481497" w:rsidRPr="00481497" w:rsidRDefault="00481497" w:rsidP="00481497">
      <w:pPr>
        <w:numPr>
          <w:ilvl w:val="1"/>
          <w:numId w:val="34"/>
        </w:numPr>
        <w:spacing w:after="0" w:line="240" w:lineRule="auto"/>
        <w:contextualSpacing/>
        <w:rPr>
          <w:rFonts w:ascii="Times New Roman" w:eastAsia="Calibri" w:hAnsi="Times New Roman" w:cs="Times New Roman"/>
          <w:sz w:val="24"/>
          <w:szCs w:val="24"/>
        </w:rPr>
      </w:pPr>
      <w:r w:rsidRPr="00481497">
        <w:rPr>
          <w:rFonts w:ascii="Times New Roman" w:eastAsia="Calibri" w:hAnsi="Times New Roman" w:cs="Times New Roman"/>
          <w:sz w:val="24"/>
          <w:szCs w:val="24"/>
        </w:rPr>
        <w:t>Содействие и сотрудничество детей и взрослых в процессе развития детей и их взаимодействия с людьми, культурой и окружающим миром.</w:t>
      </w:r>
    </w:p>
    <w:p w:rsidR="00481497" w:rsidRPr="00481497" w:rsidRDefault="00481497" w:rsidP="00481497">
      <w:pPr>
        <w:rPr>
          <w:rFonts w:ascii="Calibri" w:eastAsia="Times New Roman" w:hAnsi="Calibri" w:cs="Times New Roman"/>
          <w:lang w:eastAsia="ru-RU"/>
        </w:rPr>
      </w:pPr>
    </w:p>
    <w:p w:rsidR="00481497" w:rsidRPr="00481497" w:rsidRDefault="00481497" w:rsidP="00481497">
      <w:pPr>
        <w:tabs>
          <w:tab w:val="left" w:pos="322"/>
        </w:tabs>
        <w:spacing w:after="0" w:line="240" w:lineRule="auto"/>
        <w:jc w:val="center"/>
        <w:rPr>
          <w:rFonts w:ascii="Times New Roman" w:eastAsia="Times New Roman" w:hAnsi="Times New Roman" w:cs="Times New Roman"/>
          <w:b/>
          <w:bCs/>
          <w:sz w:val="24"/>
          <w:szCs w:val="24"/>
          <w:lang w:eastAsia="ru-RU"/>
        </w:rPr>
      </w:pPr>
      <w:r w:rsidRPr="00481497">
        <w:rPr>
          <w:rFonts w:ascii="Times New Roman" w:eastAsia="Times New Roman" w:hAnsi="Times New Roman" w:cs="Times New Roman"/>
          <w:b/>
          <w:bCs/>
          <w:sz w:val="24"/>
          <w:szCs w:val="24"/>
          <w:lang w:eastAsia="ru-RU"/>
        </w:rPr>
        <w:t>Планируемые результаты освоения основной образовательной программы</w:t>
      </w:r>
    </w:p>
    <w:p w:rsidR="00481497" w:rsidRPr="00481497" w:rsidRDefault="00481497" w:rsidP="00481497">
      <w:pPr>
        <w:tabs>
          <w:tab w:val="left" w:pos="322"/>
        </w:tabs>
        <w:spacing w:after="0" w:line="240" w:lineRule="auto"/>
        <w:jc w:val="both"/>
        <w:rPr>
          <w:rFonts w:ascii="Times New Roman" w:eastAsia="Times New Roman" w:hAnsi="Times New Roman" w:cs="Times New Roman"/>
          <w:b/>
          <w:bCs/>
          <w:sz w:val="24"/>
          <w:szCs w:val="24"/>
          <w:lang w:eastAsia="ru-RU"/>
        </w:rPr>
      </w:pPr>
    </w:p>
    <w:p w:rsidR="00481497" w:rsidRPr="00481497" w:rsidRDefault="00481497" w:rsidP="00481497">
      <w:pPr>
        <w:tabs>
          <w:tab w:val="left" w:pos="322"/>
        </w:tabs>
        <w:spacing w:after="0" w:line="240" w:lineRule="auto"/>
        <w:jc w:val="both"/>
        <w:rPr>
          <w:rFonts w:ascii="Times New Roman" w:eastAsia="Times New Roman" w:hAnsi="Times New Roman" w:cs="Times New Roman"/>
          <w:b/>
          <w:bCs/>
          <w:sz w:val="24"/>
          <w:szCs w:val="24"/>
          <w:lang w:eastAsia="ru-RU"/>
        </w:rPr>
      </w:pPr>
      <w:r w:rsidRPr="00481497">
        <w:rPr>
          <w:rFonts w:ascii="Times New Roman" w:eastAsia="Times New Roman" w:hAnsi="Times New Roman" w:cs="Times New Roman"/>
          <w:b/>
          <w:bCs/>
          <w:sz w:val="24"/>
          <w:szCs w:val="24"/>
          <w:lang w:eastAsia="ru-RU"/>
        </w:rPr>
        <w:t>1.</w:t>
      </w:r>
      <w:r w:rsidRPr="00481497">
        <w:rPr>
          <w:rFonts w:ascii="Times New Roman" w:eastAsia="Times New Roman" w:hAnsi="Times New Roman" w:cs="Times New Roman"/>
          <w:b/>
          <w:lang w:eastAsia="ru-RU"/>
        </w:rPr>
        <w:t xml:space="preserve"> Целевые ориентиры дошкольного образования (общие положения)</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i/>
          <w:sz w:val="24"/>
          <w:szCs w:val="24"/>
          <w:lang w:eastAsia="ru-RU"/>
        </w:rPr>
        <w:t xml:space="preserve">Целевые ориентиры: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 не подлежат непосредственной оценке;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 не являются непосредственным основанием оценки как итогового, так и промежуточного уровня развития детей;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 не являются основанием для их формального сравнения с реальными достижениями детей;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 не являются основой объективной оценки </w:t>
      </w:r>
      <w:proofErr w:type="gramStart"/>
      <w:r w:rsidRPr="00481497">
        <w:rPr>
          <w:rFonts w:ascii="Times New Roman" w:eastAsia="Times New Roman" w:hAnsi="Times New Roman" w:cs="Times New Roman"/>
          <w:sz w:val="24"/>
          <w:szCs w:val="24"/>
          <w:lang w:eastAsia="ru-RU"/>
        </w:rPr>
        <w:t>соответствия</w:t>
      </w:r>
      <w:proofErr w:type="gramEnd"/>
      <w:r w:rsidRPr="00481497">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 не являются непосредственным основанием при оценке качества образования.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Целевые ориентиры выступают основаниями преемственности дошкольного и начального общего образования.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на этапе завершения ими дошкольного образования.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            </w:t>
      </w:r>
      <w:r w:rsidRPr="00481497">
        <w:rPr>
          <w:rFonts w:ascii="Times New Roman" w:eastAsia="Times New Roman" w:hAnsi="Times New Roman" w:cs="Times New Roman"/>
          <w:i/>
          <w:sz w:val="24"/>
          <w:szCs w:val="24"/>
          <w:lang w:eastAsia="ru-RU"/>
        </w:rPr>
        <w:t>Планируемые результаты</w:t>
      </w:r>
      <w:r w:rsidRPr="00481497">
        <w:rPr>
          <w:rFonts w:ascii="Times New Roman" w:eastAsia="Times New Roman" w:hAnsi="Times New Roman" w:cs="Times New Roman"/>
          <w:sz w:val="24"/>
          <w:szCs w:val="24"/>
          <w:lang w:eastAsia="ru-RU"/>
        </w:rPr>
        <w:t xml:space="preserve"> развития детей дошкольного возраста разработаны на основании культурно-исторического и системно - </w:t>
      </w:r>
      <w:proofErr w:type="spellStart"/>
      <w:r w:rsidRPr="00481497">
        <w:rPr>
          <w:rFonts w:ascii="Times New Roman" w:eastAsia="Times New Roman" w:hAnsi="Times New Roman" w:cs="Times New Roman"/>
          <w:sz w:val="24"/>
          <w:szCs w:val="24"/>
          <w:lang w:eastAsia="ru-RU"/>
        </w:rPr>
        <w:t>деятельностного</w:t>
      </w:r>
      <w:proofErr w:type="spellEnd"/>
      <w:r w:rsidRPr="00481497">
        <w:rPr>
          <w:rFonts w:ascii="Times New Roman" w:eastAsia="Times New Roman" w:hAnsi="Times New Roman" w:cs="Times New Roman"/>
          <w:sz w:val="24"/>
          <w:szCs w:val="24"/>
          <w:lang w:eastAsia="ru-RU"/>
        </w:rPr>
        <w:t xml:space="preserve"> подходов, которые позволяют рассматривать развитие личности ребенка в единстве его познавательных, эмоционально-личностных и поведенческих качеств.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w:t>
      </w:r>
    </w:p>
    <w:p w:rsidR="00481497" w:rsidRPr="00481497" w:rsidRDefault="00481497" w:rsidP="00481497">
      <w:pPr>
        <w:spacing w:after="0" w:line="240" w:lineRule="auto"/>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t xml:space="preserve">В ходе сотрудничества ребенка </w:t>
      </w:r>
      <w:proofErr w:type="gramStart"/>
      <w:r w:rsidRPr="00481497">
        <w:rPr>
          <w:rFonts w:ascii="Times New Roman" w:eastAsia="Times New Roman" w:hAnsi="Times New Roman" w:cs="Times New Roman"/>
          <w:sz w:val="24"/>
          <w:szCs w:val="24"/>
          <w:lang w:eastAsia="ru-RU"/>
        </w:rPr>
        <w:t>со</w:t>
      </w:r>
      <w:proofErr w:type="gramEnd"/>
      <w:r w:rsidRPr="00481497">
        <w:rPr>
          <w:rFonts w:ascii="Times New Roman" w:eastAsia="Times New Roman" w:hAnsi="Times New Roman" w:cs="Times New Roman"/>
          <w:sz w:val="24"/>
          <w:szCs w:val="24"/>
          <w:lang w:eastAsia="ru-RU"/>
        </w:rPr>
        <w:t xml:space="preserve">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w:t>
      </w:r>
    </w:p>
    <w:p w:rsidR="00481497" w:rsidRPr="00481497" w:rsidRDefault="00481497" w:rsidP="00481497">
      <w:pPr>
        <w:spacing w:after="0" w:line="240" w:lineRule="auto"/>
        <w:rPr>
          <w:rFonts w:ascii="Times New Roman" w:eastAsia="Times New Roman" w:hAnsi="Times New Roman" w:cs="Times New Roman"/>
          <w:b/>
          <w:bCs/>
          <w:color w:val="000000"/>
          <w:sz w:val="24"/>
          <w:szCs w:val="24"/>
          <w:lang w:eastAsia="ru-RU"/>
        </w:rPr>
      </w:pPr>
      <w:r w:rsidRPr="00481497">
        <w:rPr>
          <w:rFonts w:ascii="Times New Roman" w:eastAsia="Times New Roman" w:hAnsi="Times New Roman" w:cs="Times New Roman"/>
          <w:sz w:val="24"/>
          <w:szCs w:val="24"/>
          <w:lang w:eastAsia="ru-RU"/>
        </w:rPr>
        <w:t xml:space="preserve">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 </w:t>
      </w:r>
    </w:p>
    <w:p w:rsidR="00481497" w:rsidRPr="00481497" w:rsidRDefault="00481497" w:rsidP="00481497">
      <w:pPr>
        <w:tabs>
          <w:tab w:val="left" w:pos="322"/>
        </w:tabs>
        <w:spacing w:after="0" w:line="240" w:lineRule="auto"/>
        <w:jc w:val="both"/>
        <w:rPr>
          <w:rFonts w:ascii="Times New Roman" w:eastAsia="Times New Roman" w:hAnsi="Times New Roman" w:cs="Times New Roman"/>
          <w:b/>
          <w:bCs/>
          <w:sz w:val="24"/>
          <w:szCs w:val="24"/>
          <w:lang w:eastAsia="ru-RU"/>
        </w:rPr>
      </w:pPr>
    </w:p>
    <w:p w:rsidR="00481497" w:rsidRPr="00481497" w:rsidRDefault="00481497" w:rsidP="00481497">
      <w:pPr>
        <w:tabs>
          <w:tab w:val="left" w:pos="322"/>
        </w:tabs>
        <w:spacing w:after="0" w:line="240" w:lineRule="auto"/>
        <w:jc w:val="both"/>
        <w:rPr>
          <w:rFonts w:ascii="Times New Roman" w:eastAsia="Times New Roman" w:hAnsi="Times New Roman" w:cs="Times New Roman"/>
          <w:b/>
          <w:bCs/>
          <w:sz w:val="24"/>
          <w:szCs w:val="24"/>
          <w:lang w:eastAsia="ru-RU"/>
        </w:rPr>
      </w:pPr>
      <w:r w:rsidRPr="00481497">
        <w:rPr>
          <w:rFonts w:ascii="Times New Roman" w:eastAsia="Times New Roman" w:hAnsi="Times New Roman" w:cs="Times New Roman"/>
          <w:b/>
          <w:bCs/>
          <w:sz w:val="24"/>
          <w:szCs w:val="24"/>
          <w:lang w:eastAsia="ru-RU"/>
        </w:rPr>
        <w:lastRenderedPageBreak/>
        <w:t>2.</w:t>
      </w:r>
      <w:r w:rsidRPr="00481497">
        <w:rPr>
          <w:rFonts w:ascii="Times New Roman" w:eastAsia="Times New Roman" w:hAnsi="Times New Roman" w:cs="Times New Roman"/>
          <w:b/>
          <w:lang w:eastAsia="ru-RU"/>
        </w:rPr>
        <w:t xml:space="preserve"> Целевые ориентиры образования в раннем возрасте</w:t>
      </w:r>
    </w:p>
    <w:p w:rsidR="00481497" w:rsidRPr="00481497" w:rsidRDefault="00481497" w:rsidP="00481497">
      <w:pPr>
        <w:spacing w:after="0" w:line="240" w:lineRule="auto"/>
        <w:jc w:val="center"/>
        <w:rPr>
          <w:rFonts w:ascii="Times New Roman" w:eastAsia="Times New Roman" w:hAnsi="Times New Roman" w:cs="Times New Roman"/>
          <w:b/>
          <w:sz w:val="24"/>
          <w:szCs w:val="24"/>
          <w:lang w:eastAsia="ru-RU"/>
        </w:rPr>
      </w:pP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Ребенок интересуется окружающими предметами и активно дейс</w:t>
      </w:r>
      <w:r w:rsidRPr="00481497">
        <w:rPr>
          <w:rFonts w:ascii="Times New Roman" w:eastAsia="Calibri" w:hAnsi="Times New Roman" w:cs="Times New Roman"/>
          <w:sz w:val="24"/>
          <w:szCs w:val="24"/>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sidRPr="00481497">
        <w:rPr>
          <w:rFonts w:ascii="Times New Roman" w:eastAsia="Calibri" w:hAnsi="Times New Roman" w:cs="Times New Roman"/>
          <w:sz w:val="24"/>
          <w:szCs w:val="24"/>
        </w:rPr>
        <w:softHyphen/>
        <w:t>та своих действий.</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w:t>
      </w:r>
      <w:r w:rsidRPr="00481497">
        <w:rPr>
          <w:rFonts w:ascii="Times New Roman" w:eastAsia="Calibri" w:hAnsi="Times New Roman" w:cs="Times New Roman"/>
          <w:sz w:val="24"/>
          <w:szCs w:val="24"/>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Проявляет отрицательное отношение к грубости, жадности.</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481497" w:rsidRPr="00481497" w:rsidRDefault="00481497" w:rsidP="00481497">
      <w:pPr>
        <w:numPr>
          <w:ilvl w:val="0"/>
          <w:numId w:val="36"/>
        </w:numPr>
        <w:spacing w:after="0" w:line="240" w:lineRule="auto"/>
        <w:contextualSpacing/>
        <w:rPr>
          <w:rFonts w:ascii="Times New Roman" w:eastAsia="Calibri" w:hAnsi="Times New Roman" w:cs="Times New Roman"/>
          <w:sz w:val="24"/>
          <w:szCs w:val="24"/>
        </w:rPr>
      </w:pPr>
      <w:r w:rsidRPr="0048149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w:t>
      </w:r>
      <w:r w:rsidRPr="00481497">
        <w:rPr>
          <w:rFonts w:ascii="Times New Roman" w:eastAsia="Calibri" w:hAnsi="Times New Roman" w:cs="Times New Roman"/>
          <w:sz w:val="24"/>
          <w:szCs w:val="24"/>
        </w:rPr>
        <w:softHyphen/>
        <w:t>жающих предметов и игрушек. Речь становится полноценным средством общения с другими детьми.</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 xml:space="preserve">Стремится к общению </w:t>
      </w:r>
      <w:proofErr w:type="gramStart"/>
      <w:r w:rsidRPr="00481497">
        <w:rPr>
          <w:rFonts w:ascii="Times New Roman" w:eastAsia="Calibri" w:hAnsi="Times New Roman" w:cs="Times New Roman"/>
          <w:sz w:val="24"/>
          <w:szCs w:val="24"/>
        </w:rPr>
        <w:t>со</w:t>
      </w:r>
      <w:proofErr w:type="gramEnd"/>
      <w:r w:rsidRPr="00481497">
        <w:rPr>
          <w:rFonts w:ascii="Times New Roman" w:eastAsia="Calibri" w:hAnsi="Times New Roman" w:cs="Times New Roman"/>
          <w:sz w:val="24"/>
          <w:szCs w:val="24"/>
        </w:rPr>
        <w:t xml:space="preserve"> взрослыми и активно подражает им в дви</w:t>
      </w:r>
      <w:r w:rsidRPr="00481497">
        <w:rPr>
          <w:rFonts w:ascii="Times New Roman" w:eastAsia="Calibri" w:hAnsi="Times New Roman" w:cs="Times New Roman"/>
          <w:sz w:val="24"/>
          <w:szCs w:val="24"/>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w:t>
      </w:r>
      <w:r w:rsidRPr="00481497">
        <w:rPr>
          <w:rFonts w:ascii="Times New Roman" w:eastAsia="Calibri" w:hAnsi="Times New Roman" w:cs="Times New Roman"/>
          <w:sz w:val="24"/>
          <w:szCs w:val="24"/>
        </w:rPr>
        <w:softHyphen/>
        <w:t>ляет интерес к совместным играм небольшими группами.</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Проявляет интерес к окружающему миру природы, с интересом участвует в сезонных наблюдениях.</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Проявляет интерес к продуктивной деятельности (рисование, лепка, конструирование, аппликация).</w:t>
      </w:r>
    </w:p>
    <w:p w:rsidR="00481497" w:rsidRPr="00481497" w:rsidRDefault="00481497" w:rsidP="00481497">
      <w:pPr>
        <w:numPr>
          <w:ilvl w:val="0"/>
          <w:numId w:val="36"/>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У ребенка развита крупная моторика, он стремится осваивать раз</w:t>
      </w:r>
      <w:r w:rsidRPr="00481497">
        <w:rPr>
          <w:rFonts w:ascii="Times New Roman" w:eastAsia="Calibri" w:hAnsi="Times New Roman" w:cs="Times New Roman"/>
          <w:sz w:val="24"/>
          <w:szCs w:val="24"/>
        </w:rPr>
        <w:softHyphen/>
        <w:t>личные виды движений (бег, лазанье, перешагивание и пр.). С интересом участвует в подвижных играх с простым содержанием, несложными дви</w:t>
      </w:r>
      <w:r w:rsidRPr="00481497">
        <w:rPr>
          <w:rFonts w:ascii="Times New Roman" w:eastAsia="Calibri" w:hAnsi="Times New Roman" w:cs="Times New Roman"/>
          <w:sz w:val="24"/>
          <w:szCs w:val="24"/>
        </w:rPr>
        <w:softHyphen/>
        <w:t>жениями.</w:t>
      </w:r>
    </w:p>
    <w:p w:rsidR="00481497" w:rsidRPr="00481497" w:rsidRDefault="00481497" w:rsidP="00481497">
      <w:pPr>
        <w:spacing w:after="0" w:line="240" w:lineRule="auto"/>
        <w:rPr>
          <w:rFonts w:ascii="Times New Roman" w:eastAsia="Times New Roman" w:hAnsi="Times New Roman" w:cs="Times New Roman"/>
          <w:b/>
          <w:bCs/>
          <w:sz w:val="24"/>
          <w:szCs w:val="24"/>
          <w:lang w:eastAsia="ru-RU"/>
        </w:rPr>
      </w:pPr>
    </w:p>
    <w:p w:rsidR="00481497" w:rsidRPr="00481497" w:rsidRDefault="00481497" w:rsidP="00481497">
      <w:pPr>
        <w:spacing w:after="0" w:line="240" w:lineRule="auto"/>
        <w:rPr>
          <w:rFonts w:ascii="Times New Roman" w:eastAsia="Times New Roman" w:hAnsi="Times New Roman" w:cs="Times New Roman"/>
          <w:b/>
          <w:sz w:val="24"/>
          <w:szCs w:val="24"/>
          <w:lang w:eastAsia="ru-RU"/>
        </w:rPr>
      </w:pPr>
      <w:r w:rsidRPr="00481497">
        <w:rPr>
          <w:rFonts w:ascii="Times New Roman" w:eastAsia="Times New Roman" w:hAnsi="Times New Roman" w:cs="Times New Roman"/>
          <w:b/>
          <w:bCs/>
          <w:sz w:val="24"/>
          <w:szCs w:val="24"/>
          <w:lang w:eastAsia="ru-RU"/>
        </w:rPr>
        <w:t>3.</w:t>
      </w:r>
      <w:r w:rsidRPr="00481497">
        <w:rPr>
          <w:rFonts w:ascii="Times New Roman" w:eastAsia="Times New Roman" w:hAnsi="Times New Roman" w:cs="Times New Roman"/>
          <w:b/>
          <w:lang w:eastAsia="ru-RU"/>
        </w:rPr>
        <w:t xml:space="preserve"> Целевые ориентиры на этапе завершения дошкольного образования</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Ребенок овладевает основными культурными средствами, способа</w:t>
      </w:r>
      <w:r w:rsidRPr="00481497">
        <w:rPr>
          <w:rFonts w:ascii="Times New Roman" w:eastAsia="Calibri" w:hAnsi="Times New Roman" w:cs="Times New Roman"/>
          <w:sz w:val="24"/>
          <w:szCs w:val="24"/>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sidRPr="00481497">
        <w:rPr>
          <w:rFonts w:ascii="Times New Roman" w:eastAsia="Calibri" w:hAnsi="Times New Roman" w:cs="Times New Roman"/>
          <w:sz w:val="24"/>
          <w:szCs w:val="24"/>
        </w:rPr>
        <w:softHyphen/>
        <w:t>тий, участников по совместной деятельности.</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proofErr w:type="gramStart"/>
      <w:r w:rsidRPr="00481497">
        <w:rPr>
          <w:rFonts w:ascii="Times New Roman" w:eastAsia="Calibri"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w:t>
      </w:r>
      <w:r w:rsidRPr="00481497">
        <w:rPr>
          <w:rFonts w:ascii="Times New Roman" w:eastAsia="Calibri" w:hAnsi="Times New Roman" w:cs="Times New Roman"/>
          <w:sz w:val="24"/>
          <w:szCs w:val="24"/>
        </w:rPr>
        <w:softHyphen/>
        <w:t>ляет свои чувства, в том числе чувство веры в себя, старается разрешать конфликты.</w:t>
      </w:r>
      <w:proofErr w:type="gramEnd"/>
      <w:r w:rsidRPr="00481497">
        <w:rPr>
          <w:rFonts w:ascii="Times New Roman" w:eastAsia="Calibri" w:hAnsi="Times New Roman" w:cs="Times New Roman"/>
          <w:sz w:val="24"/>
          <w:szCs w:val="24"/>
        </w:rPr>
        <w:t xml:space="preserve"> Умеет выражать и отстаивать свою позицию по разным воп</w:t>
      </w:r>
      <w:r w:rsidRPr="00481497">
        <w:rPr>
          <w:rFonts w:ascii="Times New Roman" w:eastAsia="Calibri" w:hAnsi="Times New Roman" w:cs="Times New Roman"/>
          <w:sz w:val="24"/>
          <w:szCs w:val="24"/>
        </w:rPr>
        <w:softHyphen/>
        <w:t>росам.</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proofErr w:type="gramStart"/>
      <w:r w:rsidRPr="00481497">
        <w:rPr>
          <w:rFonts w:ascii="Times New Roman" w:eastAsia="Calibri" w:hAnsi="Times New Roman" w:cs="Times New Roman"/>
          <w:sz w:val="24"/>
          <w:szCs w:val="24"/>
        </w:rPr>
        <w:lastRenderedPageBreak/>
        <w:t>Способен</w:t>
      </w:r>
      <w:proofErr w:type="gramEnd"/>
      <w:r w:rsidRPr="00481497">
        <w:rPr>
          <w:rFonts w:ascii="Times New Roman" w:eastAsia="Calibri" w:hAnsi="Times New Roman" w:cs="Times New Roman"/>
          <w:sz w:val="24"/>
          <w:szCs w:val="24"/>
        </w:rPr>
        <w:t xml:space="preserve"> сотрудничать и выполнять как лидерские, так и исполни</w:t>
      </w:r>
      <w:r w:rsidRPr="00481497">
        <w:rPr>
          <w:rFonts w:ascii="Times New Roman" w:eastAsia="Calibri" w:hAnsi="Times New Roman" w:cs="Times New Roman"/>
          <w:sz w:val="24"/>
          <w:szCs w:val="24"/>
        </w:rPr>
        <w:softHyphen/>
        <w:t xml:space="preserve">тельские функции в совместной деятельности. </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w:t>
      </w:r>
      <w:r w:rsidRPr="00481497">
        <w:rPr>
          <w:rFonts w:ascii="Times New Roman" w:eastAsia="Calibri" w:hAnsi="Times New Roman" w:cs="Times New Roman"/>
          <w:sz w:val="24"/>
          <w:szCs w:val="24"/>
        </w:rPr>
        <w:softHyphen/>
        <w:t>рований, их физических и психических особенностей.</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 xml:space="preserve">Проявляет </w:t>
      </w:r>
      <w:proofErr w:type="spellStart"/>
      <w:r w:rsidRPr="00481497">
        <w:rPr>
          <w:rFonts w:ascii="Times New Roman" w:eastAsia="Calibri" w:hAnsi="Times New Roman" w:cs="Times New Roman"/>
          <w:sz w:val="24"/>
          <w:szCs w:val="24"/>
        </w:rPr>
        <w:t>эмпатию</w:t>
      </w:r>
      <w:proofErr w:type="spellEnd"/>
      <w:r w:rsidRPr="00481497">
        <w:rPr>
          <w:rFonts w:ascii="Times New Roman" w:eastAsia="Calibri" w:hAnsi="Times New Roman" w:cs="Times New Roman"/>
          <w:sz w:val="24"/>
          <w:szCs w:val="24"/>
        </w:rPr>
        <w:t xml:space="preserve"> по отношению к другим людям, готовность прийти на помощь тем, кто в этом нуждается.</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Проявляет умение слышать других и стремление быть понятым другими.</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w:t>
      </w:r>
      <w:r w:rsidRPr="00481497">
        <w:rPr>
          <w:rFonts w:ascii="Times New Roman" w:eastAsia="Calibri" w:hAnsi="Times New Roman" w:cs="Times New Roman"/>
          <w:sz w:val="24"/>
          <w:szCs w:val="24"/>
        </w:rPr>
        <w:softHyphen/>
        <w:t>мами и видами игры, различает условную и реальную ситуации; умеет подчиняться разным правилам и социальным нормам. Умеет распозна</w:t>
      </w:r>
      <w:r w:rsidRPr="00481497">
        <w:rPr>
          <w:rFonts w:ascii="Times New Roman" w:eastAsia="Calibri" w:hAnsi="Times New Roman" w:cs="Times New Roman"/>
          <w:sz w:val="24"/>
          <w:szCs w:val="24"/>
        </w:rPr>
        <w:softHyphen/>
        <w:t>вать различные ситуации и адекватно их оценивать.</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w:t>
      </w:r>
      <w:r w:rsidRPr="00481497">
        <w:rPr>
          <w:rFonts w:ascii="Times New Roman" w:eastAsia="Calibri" w:hAnsi="Times New Roman" w:cs="Times New Roman"/>
          <w:sz w:val="24"/>
          <w:szCs w:val="24"/>
        </w:rPr>
        <w:softHyphen/>
        <w:t>ния, выделять звуки в словах, у ребенка складываются предпосылки гра</w:t>
      </w:r>
      <w:r w:rsidRPr="00481497">
        <w:rPr>
          <w:rFonts w:ascii="Times New Roman" w:eastAsia="Calibri" w:hAnsi="Times New Roman" w:cs="Times New Roman"/>
          <w:sz w:val="24"/>
          <w:szCs w:val="24"/>
        </w:rPr>
        <w:softHyphen/>
        <w:t>мотности.</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У ребенка развита крупная и мелкая моторика; он подвижен, вынос</w:t>
      </w:r>
      <w:r w:rsidRPr="00481497">
        <w:rPr>
          <w:rFonts w:ascii="Times New Roman" w:eastAsia="Calibri" w:hAnsi="Times New Roman" w:cs="Times New Roman"/>
          <w:sz w:val="24"/>
          <w:szCs w:val="24"/>
        </w:rPr>
        <w:softHyphen/>
        <w:t>лив, владеет основными движениями, может контролировать свои движе</w:t>
      </w:r>
      <w:r w:rsidRPr="00481497">
        <w:rPr>
          <w:rFonts w:ascii="Times New Roman" w:eastAsia="Calibri" w:hAnsi="Times New Roman" w:cs="Times New Roman"/>
          <w:sz w:val="24"/>
          <w:szCs w:val="24"/>
        </w:rPr>
        <w:softHyphen/>
        <w:t>ния и управлять ими.</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w:t>
      </w:r>
      <w:r w:rsidRPr="00481497">
        <w:rPr>
          <w:rFonts w:ascii="Times New Roman" w:eastAsia="Calibri" w:hAnsi="Times New Roman" w:cs="Times New Roman"/>
          <w:sz w:val="24"/>
          <w:szCs w:val="24"/>
        </w:rPr>
        <w:softHyphen/>
        <w:t>ношениях с взрослыми и сверстниками, может соблюдать правила безо</w:t>
      </w:r>
      <w:r w:rsidRPr="00481497">
        <w:rPr>
          <w:rFonts w:ascii="Times New Roman" w:eastAsia="Calibri" w:hAnsi="Times New Roman" w:cs="Times New Roman"/>
          <w:sz w:val="24"/>
          <w:szCs w:val="24"/>
        </w:rPr>
        <w:softHyphen/>
        <w:t>пасного поведения и навыки личной гигиены.</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Проявляет ответственность за начатое дело.</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w:t>
      </w:r>
      <w:r w:rsidRPr="00481497">
        <w:rPr>
          <w:rFonts w:ascii="Times New Roman" w:eastAsia="Calibri" w:hAnsi="Times New Roman" w:cs="Times New Roman"/>
          <w:sz w:val="24"/>
          <w:szCs w:val="24"/>
        </w:rPr>
        <w:softHyphen/>
        <w:t>ся самостоятельно придумывать объяснения явлениям природы и пос</w:t>
      </w:r>
      <w:r w:rsidRPr="00481497">
        <w:rPr>
          <w:rFonts w:ascii="Times New Roman" w:eastAsia="Calibri" w:hAnsi="Times New Roman" w:cs="Times New Roman"/>
          <w:sz w:val="24"/>
          <w:szCs w:val="24"/>
        </w:rPr>
        <w:softHyphen/>
        <w:t>тупкам людей; склонен наблюдать, экспериментировать. Обладает на</w:t>
      </w:r>
      <w:r w:rsidRPr="00481497">
        <w:rPr>
          <w:rFonts w:ascii="Times New Roman" w:eastAsia="Calibri" w:hAnsi="Times New Roman" w:cs="Times New Roman"/>
          <w:sz w:val="24"/>
          <w:szCs w:val="24"/>
        </w:rPr>
        <w:softHyphen/>
        <w:t>чальными знаниями о себе, о природном и социальном мире, в котором он живет; знаком с произведениями детской литературы, обладает эле</w:t>
      </w:r>
      <w:r w:rsidRPr="00481497">
        <w:rPr>
          <w:rFonts w:ascii="Times New Roman" w:eastAsia="Calibri" w:hAnsi="Times New Roman" w:cs="Times New Roman"/>
          <w:sz w:val="24"/>
          <w:szCs w:val="24"/>
        </w:rPr>
        <w:softHyphen/>
        <w:t>ментарными представлениями из области живой природы, естествозна</w:t>
      </w:r>
      <w:r w:rsidRPr="00481497">
        <w:rPr>
          <w:rFonts w:ascii="Times New Roman" w:eastAsia="Calibri" w:hAnsi="Times New Roman" w:cs="Times New Roman"/>
          <w:sz w:val="24"/>
          <w:szCs w:val="24"/>
        </w:rPr>
        <w:softHyphen/>
        <w:t>ния, математики, истории и т.п.; способен к принятию собственных ре</w:t>
      </w:r>
      <w:r w:rsidRPr="00481497">
        <w:rPr>
          <w:rFonts w:ascii="Times New Roman" w:eastAsia="Calibri" w:hAnsi="Times New Roman" w:cs="Times New Roman"/>
          <w:sz w:val="24"/>
          <w:szCs w:val="24"/>
        </w:rPr>
        <w:softHyphen/>
        <w:t>шений, опираясь на свои знания и умения в различных видах деятель</w:t>
      </w:r>
      <w:r w:rsidRPr="00481497">
        <w:rPr>
          <w:rFonts w:ascii="Times New Roman" w:eastAsia="Calibri" w:hAnsi="Times New Roman" w:cs="Times New Roman"/>
          <w:sz w:val="24"/>
          <w:szCs w:val="24"/>
        </w:rPr>
        <w:softHyphen/>
        <w:t>ности.</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Открыт новому, то есть проявляет желание узнавать новое, самосто</w:t>
      </w:r>
      <w:r w:rsidRPr="00481497">
        <w:rPr>
          <w:rFonts w:ascii="Times New Roman" w:eastAsia="Calibri" w:hAnsi="Times New Roman" w:cs="Times New Roman"/>
          <w:sz w:val="24"/>
          <w:szCs w:val="24"/>
        </w:rPr>
        <w:softHyphen/>
        <w:t>ятельно добывать новые знания; положительно относится к обучению в школе.</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Проявляет уважение к жизни (в различных ее формах) и заботу об окружающей среде.</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Эмоционально отзывается на красоту окружающего мира, произве</w:t>
      </w:r>
      <w:r w:rsidRPr="00481497">
        <w:rPr>
          <w:rFonts w:ascii="Times New Roman" w:eastAsia="Calibri" w:hAnsi="Times New Roman" w:cs="Times New Roman"/>
          <w:sz w:val="24"/>
          <w:szCs w:val="24"/>
        </w:rPr>
        <w:softHyphen/>
        <w:t>дения народного и профессионального искусства (музыку, танцы, теат</w:t>
      </w:r>
      <w:r w:rsidRPr="00481497">
        <w:rPr>
          <w:rFonts w:ascii="Times New Roman" w:eastAsia="Calibri" w:hAnsi="Times New Roman" w:cs="Times New Roman"/>
          <w:sz w:val="24"/>
          <w:szCs w:val="24"/>
        </w:rPr>
        <w:softHyphen/>
        <w:t>ральную деятельность, изобразительную деятельность и т.д.).</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Проявляет патриотические чувства, ощущает гордость за свою стра</w:t>
      </w:r>
      <w:r w:rsidRPr="00481497">
        <w:rPr>
          <w:rFonts w:ascii="Times New Roman" w:eastAsia="Calibri" w:hAnsi="Times New Roman" w:cs="Times New Roman"/>
          <w:sz w:val="24"/>
          <w:szCs w:val="24"/>
        </w:rPr>
        <w:softHyphen/>
        <w:t>ну, ее достижения, имеет представление о ее географическом разнообра</w:t>
      </w:r>
      <w:r w:rsidRPr="00481497">
        <w:rPr>
          <w:rFonts w:ascii="Times New Roman" w:eastAsia="Calibri" w:hAnsi="Times New Roman" w:cs="Times New Roman"/>
          <w:sz w:val="24"/>
          <w:szCs w:val="24"/>
        </w:rPr>
        <w:softHyphen/>
        <w:t>зии, многонациональности,  важнейших исторических событиях.</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Имеет первичные представления о себе, семье, традиционных се</w:t>
      </w:r>
      <w:r w:rsidRPr="00481497">
        <w:rPr>
          <w:rFonts w:ascii="Times New Roman" w:eastAsia="Calibri" w:hAnsi="Times New Roman" w:cs="Times New Roman"/>
          <w:sz w:val="24"/>
          <w:szCs w:val="24"/>
        </w:rPr>
        <w:softHyphen/>
        <w:t>мейных ценностях, включая традиционные гендерные ориентации, про</w:t>
      </w:r>
      <w:r w:rsidRPr="00481497">
        <w:rPr>
          <w:rFonts w:ascii="Times New Roman" w:eastAsia="Calibri" w:hAnsi="Times New Roman" w:cs="Times New Roman"/>
          <w:sz w:val="24"/>
          <w:szCs w:val="24"/>
        </w:rPr>
        <w:softHyphen/>
        <w:t>являет уважение к своему и противоположному полу.</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81497" w:rsidRPr="00481497" w:rsidRDefault="00481497" w:rsidP="00481497">
      <w:pPr>
        <w:numPr>
          <w:ilvl w:val="0"/>
          <w:numId w:val="37"/>
        </w:numPr>
        <w:spacing w:after="0" w:line="240" w:lineRule="auto"/>
        <w:contextualSpacing/>
        <w:jc w:val="both"/>
        <w:rPr>
          <w:rFonts w:ascii="Times New Roman" w:eastAsia="Calibri" w:hAnsi="Times New Roman" w:cs="Times New Roman"/>
          <w:sz w:val="24"/>
          <w:szCs w:val="24"/>
        </w:rPr>
      </w:pPr>
      <w:r w:rsidRPr="00481497">
        <w:rPr>
          <w:rFonts w:ascii="Times New Roman" w:eastAsia="Calibri" w:hAnsi="Times New Roman" w:cs="Times New Roman"/>
          <w:sz w:val="24"/>
          <w:szCs w:val="24"/>
        </w:rPr>
        <w:t>Имеет начальные представления о здоровом образе жизни. Воспри</w:t>
      </w:r>
      <w:r w:rsidRPr="00481497">
        <w:rPr>
          <w:rFonts w:ascii="Times New Roman" w:eastAsia="Calibri" w:hAnsi="Times New Roman" w:cs="Times New Roman"/>
          <w:sz w:val="24"/>
          <w:szCs w:val="24"/>
        </w:rPr>
        <w:softHyphen/>
        <w:t>нимает здоровый образ жизни как ценность.</w:t>
      </w:r>
    </w:p>
    <w:p w:rsidR="00481497" w:rsidRPr="00481497" w:rsidRDefault="00481497" w:rsidP="00481497">
      <w:pPr>
        <w:spacing w:after="0" w:line="240" w:lineRule="auto"/>
        <w:ind w:firstLine="709"/>
        <w:jc w:val="both"/>
        <w:rPr>
          <w:rFonts w:ascii="Times New Roman" w:eastAsia="Times New Roman" w:hAnsi="Times New Roman" w:cs="Times New Roman"/>
          <w:sz w:val="24"/>
          <w:szCs w:val="24"/>
          <w:lang w:eastAsia="ru-RU"/>
        </w:rPr>
      </w:pPr>
      <w:r w:rsidRPr="00481497">
        <w:rPr>
          <w:rFonts w:ascii="Times New Roman" w:eastAsia="Times New Roman" w:hAnsi="Times New Roman" w:cs="Times New Roman"/>
          <w:sz w:val="24"/>
          <w:szCs w:val="24"/>
          <w:lang w:eastAsia="ru-RU"/>
        </w:rPr>
        <w:lastRenderedPageBreak/>
        <w:t xml:space="preserve">Основанием выделения сторон (сфер) инициатив послужит мотивационно-содержательные характеристики деятельности, т.е. собственно предметно-содержательная направленность активности ребенка. </w:t>
      </w:r>
    </w:p>
    <w:p w:rsidR="00481497" w:rsidRPr="00481497" w:rsidRDefault="00481497" w:rsidP="00481497">
      <w:pPr>
        <w:tabs>
          <w:tab w:val="left" w:pos="322"/>
        </w:tabs>
        <w:spacing w:after="0" w:line="240" w:lineRule="auto"/>
        <w:jc w:val="both"/>
        <w:rPr>
          <w:rFonts w:ascii="Times New Roman" w:eastAsia="Times New Roman" w:hAnsi="Times New Roman" w:cs="Times New Roman"/>
          <w:b/>
          <w:sz w:val="24"/>
          <w:szCs w:val="24"/>
          <w:lang w:eastAsia="ru-RU"/>
        </w:rPr>
      </w:pPr>
    </w:p>
    <w:p w:rsidR="00481497" w:rsidRPr="00481497" w:rsidRDefault="00481497" w:rsidP="00481497">
      <w:pPr>
        <w:tabs>
          <w:tab w:val="left" w:pos="322"/>
        </w:tabs>
        <w:spacing w:after="0" w:line="240" w:lineRule="auto"/>
        <w:jc w:val="both"/>
        <w:rPr>
          <w:rFonts w:ascii="Times New Roman" w:eastAsia="Times New Roman" w:hAnsi="Times New Roman" w:cs="Times New Roman"/>
          <w:b/>
          <w:sz w:val="24"/>
          <w:szCs w:val="24"/>
          <w:lang w:eastAsia="ru-RU"/>
        </w:rPr>
      </w:pPr>
    </w:p>
    <w:p w:rsidR="00481497" w:rsidRDefault="00481497" w:rsidP="00481497">
      <w:pPr>
        <w:spacing w:after="0" w:line="240" w:lineRule="auto"/>
        <w:ind w:firstLine="851"/>
        <w:jc w:val="center"/>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334D53" w:rsidRDefault="00334D53" w:rsidP="00205AEF">
      <w:pPr>
        <w:spacing w:after="0" w:line="240" w:lineRule="auto"/>
        <w:ind w:firstLine="851"/>
        <w:rPr>
          <w:rFonts w:ascii="Times New Roman" w:eastAsia="Times New Roman" w:hAnsi="Times New Roman" w:cs="Times New Roman"/>
          <w:b/>
          <w:sz w:val="28"/>
          <w:szCs w:val="28"/>
          <w:lang w:eastAsia="ru-RU"/>
        </w:rPr>
      </w:pPr>
    </w:p>
    <w:p w:rsidR="00334D53" w:rsidRPr="00BA7EAD" w:rsidRDefault="00334D53" w:rsidP="00334D53">
      <w:pPr>
        <w:rPr>
          <w:rFonts w:ascii="Times New Roman" w:hAnsi="Times New Roman" w:cs="Times New Roman"/>
          <w:b/>
          <w:i/>
          <w:sz w:val="28"/>
          <w:szCs w:val="28"/>
        </w:rPr>
      </w:pPr>
      <w:r w:rsidRPr="00BA7EAD">
        <w:rPr>
          <w:rFonts w:ascii="Times New Roman" w:hAnsi="Times New Roman" w:cs="Times New Roman"/>
          <w:b/>
          <w:i/>
          <w:sz w:val="28"/>
          <w:szCs w:val="28"/>
        </w:rPr>
        <w:lastRenderedPageBreak/>
        <w:t>Календарный учебный график Частного дошкольного образовательного учреждения «Детский сад «РОСТ-ПЛЮС» на 2019-2020 учебный год</w:t>
      </w:r>
    </w:p>
    <w:tbl>
      <w:tblPr>
        <w:tblStyle w:val="a6"/>
        <w:tblW w:w="0" w:type="auto"/>
        <w:tblLook w:val="04A0" w:firstRow="1" w:lastRow="0" w:firstColumn="1" w:lastColumn="0" w:noHBand="0" w:noVBand="1"/>
      </w:tblPr>
      <w:tblGrid>
        <w:gridCol w:w="4856"/>
        <w:gridCol w:w="4856"/>
      </w:tblGrid>
      <w:tr w:rsidR="00334D53" w:rsidRPr="009850A2" w:rsidTr="009E75F6">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Режим работы ЧДОУ</w:t>
            </w:r>
          </w:p>
        </w:tc>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7.00-19.00</w:t>
            </w:r>
          </w:p>
        </w:tc>
      </w:tr>
      <w:tr w:rsidR="00334D53" w:rsidRPr="009850A2" w:rsidTr="009E75F6">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Продолжительность учебного года</w:t>
            </w:r>
          </w:p>
        </w:tc>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Начало: 2 сентября 2019 года</w:t>
            </w:r>
          </w:p>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Окончание: 29 мая 2020 года</w:t>
            </w:r>
          </w:p>
        </w:tc>
      </w:tr>
      <w:tr w:rsidR="00334D53" w:rsidRPr="009850A2" w:rsidTr="009E75F6">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Количество недель в учебном году</w:t>
            </w:r>
          </w:p>
        </w:tc>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36</w:t>
            </w:r>
          </w:p>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1 полугодие- 17 недель</w:t>
            </w:r>
          </w:p>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2 полугодие- 19 недель</w:t>
            </w:r>
          </w:p>
        </w:tc>
      </w:tr>
      <w:tr w:rsidR="00334D53" w:rsidRPr="009850A2" w:rsidTr="009E75F6">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Продолжительность учебной недели</w:t>
            </w:r>
          </w:p>
        </w:tc>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5 дней</w:t>
            </w:r>
          </w:p>
        </w:tc>
      </w:tr>
      <w:tr w:rsidR="00334D53" w:rsidRPr="009850A2" w:rsidTr="009E75F6">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Сроки проведения каникул</w:t>
            </w:r>
          </w:p>
        </w:tc>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Зимние 01.01.2020-08.01.2020</w:t>
            </w:r>
          </w:p>
        </w:tc>
      </w:tr>
      <w:tr w:rsidR="00334D53" w:rsidRPr="009850A2" w:rsidTr="009E75F6">
        <w:tc>
          <w:tcPr>
            <w:tcW w:w="4856" w:type="dxa"/>
          </w:tcPr>
          <w:p w:rsidR="00334D53" w:rsidRPr="009850A2" w:rsidRDefault="00334D53" w:rsidP="009E75F6">
            <w:pPr>
              <w:rPr>
                <w:rFonts w:ascii="Times New Roman" w:hAnsi="Times New Roman" w:cs="Times New Roman"/>
                <w:sz w:val="28"/>
                <w:szCs w:val="28"/>
              </w:rPr>
            </w:pPr>
            <w:r>
              <w:rPr>
                <w:rFonts w:ascii="Times New Roman" w:hAnsi="Times New Roman" w:cs="Times New Roman"/>
                <w:sz w:val="28"/>
                <w:szCs w:val="28"/>
              </w:rPr>
              <w:t>Летние каникулы</w:t>
            </w:r>
          </w:p>
        </w:tc>
        <w:tc>
          <w:tcPr>
            <w:tcW w:w="4856" w:type="dxa"/>
          </w:tcPr>
          <w:p w:rsidR="00334D53" w:rsidRPr="009850A2" w:rsidRDefault="00334D53" w:rsidP="009E75F6">
            <w:pPr>
              <w:rPr>
                <w:rFonts w:ascii="Times New Roman" w:hAnsi="Times New Roman" w:cs="Times New Roman"/>
                <w:sz w:val="28"/>
                <w:szCs w:val="28"/>
              </w:rPr>
            </w:pPr>
            <w:r w:rsidRPr="009850A2">
              <w:rPr>
                <w:rFonts w:ascii="Times New Roman" w:hAnsi="Times New Roman" w:cs="Times New Roman"/>
                <w:sz w:val="28"/>
                <w:szCs w:val="28"/>
              </w:rPr>
              <w:t>1 июня 2020 – 31 августа 2020</w:t>
            </w:r>
          </w:p>
        </w:tc>
      </w:tr>
    </w:tbl>
    <w:p w:rsidR="00334D53" w:rsidRPr="009850A2" w:rsidRDefault="00334D53" w:rsidP="00334D53">
      <w:pPr>
        <w:rPr>
          <w:rFonts w:ascii="Times New Roman" w:hAnsi="Times New Roman" w:cs="Times New Roman"/>
          <w:b/>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Default="00334D53" w:rsidP="00334D53">
      <w:pPr>
        <w:rPr>
          <w:rFonts w:ascii="Times New Roman" w:hAnsi="Times New Roman" w:cs="Times New Roman"/>
          <w:i/>
          <w:sz w:val="28"/>
          <w:szCs w:val="28"/>
        </w:rPr>
      </w:pPr>
    </w:p>
    <w:p w:rsidR="00334D53" w:rsidRPr="00481497" w:rsidRDefault="00334D53" w:rsidP="00334D53">
      <w:pPr>
        <w:rPr>
          <w:rFonts w:ascii="Times New Roman" w:hAnsi="Times New Roman" w:cs="Times New Roman"/>
          <w:b/>
          <w:i/>
          <w:sz w:val="28"/>
          <w:szCs w:val="28"/>
        </w:rPr>
      </w:pPr>
      <w:r>
        <w:rPr>
          <w:rFonts w:ascii="Times New Roman" w:hAnsi="Times New Roman" w:cs="Times New Roman"/>
          <w:b/>
          <w:i/>
          <w:sz w:val="28"/>
          <w:szCs w:val="28"/>
        </w:rPr>
        <w:lastRenderedPageBreak/>
        <w:t xml:space="preserve">Учебный план Частного дошкольного образовательного учреждения «Детский сад «РОСТ-ПЛЮС» на 2019-2020 </w:t>
      </w:r>
      <w:proofErr w:type="spellStart"/>
      <w:r>
        <w:rPr>
          <w:rFonts w:ascii="Times New Roman" w:hAnsi="Times New Roman" w:cs="Times New Roman"/>
          <w:b/>
          <w:i/>
          <w:sz w:val="28"/>
          <w:szCs w:val="28"/>
        </w:rPr>
        <w:t>уч</w:t>
      </w:r>
      <w:proofErr w:type="gramStart"/>
      <w:r>
        <w:rPr>
          <w:rFonts w:ascii="Times New Roman" w:hAnsi="Times New Roman" w:cs="Times New Roman"/>
          <w:b/>
          <w:i/>
          <w:sz w:val="28"/>
          <w:szCs w:val="28"/>
        </w:rPr>
        <w:t>.г</w:t>
      </w:r>
      <w:proofErr w:type="gramEnd"/>
      <w:r>
        <w:rPr>
          <w:rFonts w:ascii="Times New Roman" w:hAnsi="Times New Roman" w:cs="Times New Roman"/>
          <w:b/>
          <w:i/>
          <w:sz w:val="28"/>
          <w:szCs w:val="28"/>
        </w:rPr>
        <w:t>од</w:t>
      </w:r>
      <w:proofErr w:type="spellEnd"/>
    </w:p>
    <w:p w:rsidR="00334D53" w:rsidRPr="00481497" w:rsidRDefault="00334D53" w:rsidP="00334D53">
      <w:pPr>
        <w:spacing w:after="0" w:line="240" w:lineRule="auto"/>
        <w:rPr>
          <w:rFonts w:ascii="Times New Roman" w:eastAsia="Times New Roman" w:hAnsi="Times New Roman" w:cs="Times New Roman"/>
          <w:b/>
          <w:sz w:val="28"/>
          <w:szCs w:val="28"/>
          <w:lang w:eastAsia="ru-RU"/>
        </w:rPr>
      </w:pPr>
    </w:p>
    <w:p w:rsidR="00334D53" w:rsidRPr="00481497" w:rsidRDefault="00334D53" w:rsidP="00334D5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Пояснительная записка </w:t>
      </w:r>
    </w:p>
    <w:p w:rsidR="00334D53" w:rsidRPr="00481497" w:rsidRDefault="00334D53" w:rsidP="00334D53">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к учебному плану</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Учебный план ЧДОУ «Детский сад «РОСТ-</w:t>
      </w:r>
      <w:r>
        <w:rPr>
          <w:rFonts w:ascii="Times New Roman" w:eastAsia="Times New Roman" w:hAnsi="Times New Roman" w:cs="Times New Roman"/>
          <w:sz w:val="28"/>
          <w:szCs w:val="28"/>
          <w:lang w:eastAsia="ru-RU"/>
        </w:rPr>
        <w:t>ПЛЮС» (далее Учреждение) на 2019–2020</w:t>
      </w:r>
      <w:r w:rsidRPr="00481497">
        <w:rPr>
          <w:rFonts w:ascii="Times New Roman" w:eastAsia="Times New Roman" w:hAnsi="Times New Roman" w:cs="Times New Roman"/>
          <w:sz w:val="28"/>
          <w:szCs w:val="28"/>
          <w:lang w:eastAsia="ru-RU"/>
        </w:rPr>
        <w:t xml:space="preserve"> учебный год разработан в соответствии </w:t>
      </w:r>
      <w:proofErr w:type="gramStart"/>
      <w:r w:rsidRPr="00481497">
        <w:rPr>
          <w:rFonts w:ascii="Times New Roman" w:eastAsia="Times New Roman" w:hAnsi="Times New Roman" w:cs="Times New Roman"/>
          <w:sz w:val="28"/>
          <w:szCs w:val="28"/>
          <w:lang w:eastAsia="ru-RU"/>
        </w:rPr>
        <w:t>с</w:t>
      </w:r>
      <w:proofErr w:type="gramEnd"/>
      <w:r w:rsidRPr="00481497">
        <w:rPr>
          <w:rFonts w:ascii="Times New Roman" w:eastAsia="Times New Roman" w:hAnsi="Times New Roman" w:cs="Times New Roman"/>
          <w:sz w:val="28"/>
          <w:szCs w:val="28"/>
          <w:lang w:eastAsia="ru-RU"/>
        </w:rPr>
        <w:t>:</w:t>
      </w:r>
    </w:p>
    <w:p w:rsidR="00334D53" w:rsidRPr="00481497" w:rsidRDefault="00334D53" w:rsidP="00334D5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481497">
          <w:rPr>
            <w:rFonts w:ascii="Times New Roman" w:eastAsia="Times New Roman" w:hAnsi="Times New Roman" w:cs="Times New Roman"/>
            <w:sz w:val="28"/>
            <w:szCs w:val="28"/>
            <w:lang w:eastAsia="ru-RU"/>
          </w:rPr>
          <w:t>2012 г</w:t>
        </w:r>
      </w:smartTag>
      <w:r w:rsidRPr="00481497">
        <w:rPr>
          <w:rFonts w:ascii="Times New Roman" w:eastAsia="Times New Roman" w:hAnsi="Times New Roman" w:cs="Times New Roman"/>
          <w:sz w:val="28"/>
          <w:szCs w:val="28"/>
          <w:lang w:eastAsia="ru-RU"/>
        </w:rPr>
        <w:t>., № 273-ФЗ;</w:t>
      </w:r>
    </w:p>
    <w:p w:rsidR="00334D53" w:rsidRPr="00481497" w:rsidRDefault="00334D53" w:rsidP="00334D5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(СанПиН 2.4.1.3049-13) - Постановление Главного государственного санитарного врача РФ от 15.05.2013 г. № 26 и др.</w:t>
      </w:r>
    </w:p>
    <w:p w:rsidR="00334D53" w:rsidRPr="00481497" w:rsidRDefault="00334D53" w:rsidP="00334D5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 Приказ </w:t>
      </w:r>
      <w:proofErr w:type="spellStart"/>
      <w:r w:rsidRPr="00481497">
        <w:rPr>
          <w:rFonts w:ascii="Times New Roman" w:eastAsia="Times New Roman" w:hAnsi="Times New Roman" w:cs="Times New Roman"/>
          <w:sz w:val="28"/>
          <w:szCs w:val="28"/>
          <w:lang w:eastAsia="ru-RU"/>
        </w:rPr>
        <w:t>Минобрнауки</w:t>
      </w:r>
      <w:proofErr w:type="spellEnd"/>
      <w:r w:rsidRPr="00481497">
        <w:rPr>
          <w:rFonts w:ascii="Times New Roman" w:eastAsia="Times New Roman" w:hAnsi="Times New Roman" w:cs="Times New Roman"/>
          <w:sz w:val="28"/>
          <w:szCs w:val="28"/>
          <w:lang w:eastAsia="ru-RU"/>
        </w:rPr>
        <w:t xml:space="preserve"> России от 17 октября </w:t>
      </w:r>
      <w:smartTag w:uri="urn:schemas-microsoft-com:office:smarttags" w:element="metricconverter">
        <w:smartTagPr>
          <w:attr w:name="ProductID" w:val="2013 г"/>
        </w:smartTagPr>
        <w:r w:rsidRPr="00481497">
          <w:rPr>
            <w:rFonts w:ascii="Times New Roman" w:eastAsia="Times New Roman" w:hAnsi="Times New Roman" w:cs="Times New Roman"/>
            <w:sz w:val="28"/>
            <w:szCs w:val="28"/>
            <w:lang w:eastAsia="ru-RU"/>
          </w:rPr>
          <w:t>2013 г</w:t>
        </w:r>
      </w:smartTag>
      <w:r w:rsidRPr="00481497">
        <w:rPr>
          <w:rFonts w:ascii="Times New Roman" w:eastAsia="Times New Roman" w:hAnsi="Times New Roman" w:cs="Times New Roman"/>
          <w:sz w:val="28"/>
          <w:szCs w:val="28"/>
          <w:lang w:eastAsia="ru-RU"/>
        </w:rPr>
        <w:t>., № 1155;</w:t>
      </w:r>
    </w:p>
    <w:p w:rsidR="00334D53" w:rsidRPr="00481497" w:rsidRDefault="00334D53" w:rsidP="00334D5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Комментарии </w:t>
      </w:r>
      <w:proofErr w:type="spellStart"/>
      <w:r w:rsidRPr="00481497">
        <w:rPr>
          <w:rFonts w:ascii="Times New Roman" w:eastAsia="Times New Roman" w:hAnsi="Times New Roman" w:cs="Times New Roman"/>
          <w:sz w:val="28"/>
          <w:szCs w:val="28"/>
          <w:lang w:eastAsia="ru-RU"/>
        </w:rPr>
        <w:t>Минобрнауки</w:t>
      </w:r>
      <w:proofErr w:type="spellEnd"/>
      <w:r w:rsidRPr="00481497">
        <w:rPr>
          <w:rFonts w:ascii="Times New Roman" w:eastAsia="Times New Roman" w:hAnsi="Times New Roman" w:cs="Times New Roman"/>
          <w:sz w:val="28"/>
          <w:szCs w:val="28"/>
          <w:lang w:eastAsia="ru-RU"/>
        </w:rPr>
        <w:t xml:space="preserve"> России к ФГОС дошкольного образования от 28.02.2014 г. № 08-249;</w:t>
      </w:r>
    </w:p>
    <w:p w:rsidR="00334D53" w:rsidRPr="00481497" w:rsidRDefault="00334D53" w:rsidP="00334D5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Приказ </w:t>
      </w:r>
      <w:proofErr w:type="spellStart"/>
      <w:r w:rsidRPr="00481497">
        <w:rPr>
          <w:rFonts w:ascii="Times New Roman" w:eastAsia="Times New Roman" w:hAnsi="Times New Roman" w:cs="Times New Roman"/>
          <w:sz w:val="28"/>
          <w:szCs w:val="28"/>
          <w:lang w:eastAsia="ru-RU"/>
        </w:rPr>
        <w:t>Минобрнауки</w:t>
      </w:r>
      <w:proofErr w:type="spellEnd"/>
      <w:r w:rsidRPr="00481497">
        <w:rPr>
          <w:rFonts w:ascii="Times New Roman" w:eastAsia="Times New Roman" w:hAnsi="Times New Roman" w:cs="Times New Roman"/>
          <w:sz w:val="28"/>
          <w:szCs w:val="28"/>
          <w:lang w:eastAsia="ru-RU"/>
        </w:rPr>
        <w:t xml:space="preserve"> России от 30 августа </w:t>
      </w:r>
      <w:smartTag w:uri="urn:schemas-microsoft-com:office:smarttags" w:element="metricconverter">
        <w:smartTagPr>
          <w:attr w:name="ProductID" w:val="2013 г"/>
        </w:smartTagPr>
        <w:r w:rsidRPr="00481497">
          <w:rPr>
            <w:rFonts w:ascii="Times New Roman" w:eastAsia="Times New Roman" w:hAnsi="Times New Roman" w:cs="Times New Roman"/>
            <w:sz w:val="28"/>
            <w:szCs w:val="28"/>
            <w:lang w:eastAsia="ru-RU"/>
          </w:rPr>
          <w:t>2013 г</w:t>
        </w:r>
      </w:smartTag>
      <w:r w:rsidRPr="00481497">
        <w:rPr>
          <w:rFonts w:ascii="Times New Roman" w:eastAsia="Times New Roman" w:hAnsi="Times New Roman" w:cs="Times New Roman"/>
          <w:sz w:val="28"/>
          <w:szCs w:val="28"/>
          <w:lang w:eastAsia="ru-RU"/>
        </w:rPr>
        <w:t>., № 1014;</w:t>
      </w:r>
    </w:p>
    <w:p w:rsidR="00334D53" w:rsidRPr="00481497" w:rsidRDefault="00334D53" w:rsidP="00334D5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 Приказ Минтруда России от 18 октября </w:t>
      </w:r>
      <w:smartTag w:uri="urn:schemas-microsoft-com:office:smarttags" w:element="metricconverter">
        <w:smartTagPr>
          <w:attr w:name="ProductID" w:val="2013 г"/>
        </w:smartTagPr>
        <w:r w:rsidRPr="00481497">
          <w:rPr>
            <w:rFonts w:ascii="Times New Roman" w:eastAsia="Times New Roman" w:hAnsi="Times New Roman" w:cs="Times New Roman"/>
            <w:sz w:val="28"/>
            <w:szCs w:val="28"/>
            <w:lang w:eastAsia="ru-RU"/>
          </w:rPr>
          <w:t>2013 г</w:t>
        </w:r>
      </w:smartTag>
      <w:r w:rsidRPr="00481497">
        <w:rPr>
          <w:rFonts w:ascii="Times New Roman" w:eastAsia="Times New Roman" w:hAnsi="Times New Roman" w:cs="Times New Roman"/>
          <w:sz w:val="28"/>
          <w:szCs w:val="28"/>
          <w:lang w:eastAsia="ru-RU"/>
        </w:rPr>
        <w:t>., № 544н;</w:t>
      </w:r>
    </w:p>
    <w:p w:rsidR="00334D53" w:rsidRPr="00481497" w:rsidRDefault="00334D53" w:rsidP="00334D53">
      <w:pPr>
        <w:numPr>
          <w:ilvl w:val="0"/>
          <w:numId w:val="38"/>
        </w:numPr>
        <w:spacing w:after="0"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Основная общеобразовательная программа дошкольного образования, разработана Учреждением самостоятельно на основе федерального государственного образовательного стандарта дошкольного образования</w:t>
      </w:r>
    </w:p>
    <w:p w:rsidR="00334D53" w:rsidRPr="00481497" w:rsidRDefault="00334D53" w:rsidP="00334D5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Закон РФ «Об основных гарантиях прав ребенка в РФ»; </w:t>
      </w:r>
    </w:p>
    <w:p w:rsidR="00334D53" w:rsidRPr="00481497" w:rsidRDefault="00334D53" w:rsidP="00334D53">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Конвенция о правах ребёнка ООН; </w:t>
      </w:r>
    </w:p>
    <w:p w:rsidR="00334D53" w:rsidRPr="00481497" w:rsidRDefault="00334D53" w:rsidP="00334D53">
      <w:pPr>
        <w:numPr>
          <w:ilvl w:val="0"/>
          <w:numId w:val="3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Устав ЧДОУ «Детский сад «РОСТ-ПЛЮС»</w:t>
      </w:r>
    </w:p>
    <w:p w:rsidR="00334D53" w:rsidRPr="00481497" w:rsidRDefault="00334D53" w:rsidP="00334D5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Учебный план составлен в соответствии с основной образовательной программой дошкольного образования, разработанной учреждением самостоятельно на основе федерального государственного образовательного стандарта дошкольного образования.</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Частное дошкольное образовательное учреждение «Детский сад  «РОСТ-ПЛЮС» осуществляет свою образовательную деятельность на основании:</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Устава </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Лицензии на осуществление образовательной деятельности </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lastRenderedPageBreak/>
        <w:t>Учебный план является нормативным документом, устанавливающим перечень образовательных областей и объем учебного времени, отводимого на проведение непосредственно образовательной деятельности.</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Основными задачами учебного плана образовательной деятельности являются:</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Реализация объема образовательной нагрузки.</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Реализация Федерального государственного образовательного стандарта дошкольного образования.</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Учреждения на 2019–2020</w:t>
      </w:r>
      <w:r w:rsidRPr="00481497">
        <w:rPr>
          <w:rFonts w:ascii="Times New Roman" w:eastAsia="Times New Roman" w:hAnsi="Times New Roman" w:cs="Times New Roman"/>
          <w:sz w:val="28"/>
          <w:szCs w:val="28"/>
          <w:lang w:eastAsia="ru-RU"/>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 с учетом специфики Учреждения, программно-методического, кадрового обеспечения. Учебный план соответствует Уставу и виду дошкольного учреждения.</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2019-2020</w:t>
      </w:r>
      <w:r w:rsidRPr="00481497">
        <w:rPr>
          <w:rFonts w:ascii="Times New Roman" w:eastAsia="Times New Roman" w:hAnsi="Times New Roman" w:cs="Times New Roman"/>
          <w:sz w:val="28"/>
          <w:szCs w:val="28"/>
          <w:lang w:eastAsia="ru-RU"/>
        </w:rPr>
        <w:t xml:space="preserve"> учебном году в Частном дошкольном образовательном </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proofErr w:type="gramStart"/>
      <w:r w:rsidRPr="00481497">
        <w:rPr>
          <w:rFonts w:ascii="Times New Roman" w:eastAsia="Times New Roman" w:hAnsi="Times New Roman" w:cs="Times New Roman"/>
          <w:sz w:val="28"/>
          <w:szCs w:val="28"/>
          <w:lang w:eastAsia="ru-RU"/>
        </w:rPr>
        <w:t>учреждении</w:t>
      </w:r>
      <w:proofErr w:type="gramEnd"/>
      <w:r w:rsidRPr="00481497">
        <w:rPr>
          <w:rFonts w:ascii="Times New Roman" w:eastAsia="Times New Roman" w:hAnsi="Times New Roman" w:cs="Times New Roman"/>
          <w:sz w:val="28"/>
          <w:szCs w:val="28"/>
          <w:lang w:eastAsia="ru-RU"/>
        </w:rPr>
        <w:t xml:space="preserve"> «Детский с</w:t>
      </w:r>
      <w:r>
        <w:rPr>
          <w:rFonts w:ascii="Times New Roman" w:eastAsia="Times New Roman" w:hAnsi="Times New Roman" w:cs="Times New Roman"/>
          <w:sz w:val="28"/>
          <w:szCs w:val="28"/>
          <w:lang w:eastAsia="ru-RU"/>
        </w:rPr>
        <w:t>ад «РОСТ-ПЛЮС» укомплектовано 12</w:t>
      </w:r>
      <w:r w:rsidRPr="00481497">
        <w:rPr>
          <w:rFonts w:ascii="Times New Roman" w:eastAsia="Times New Roman" w:hAnsi="Times New Roman" w:cs="Times New Roman"/>
          <w:sz w:val="28"/>
          <w:szCs w:val="28"/>
          <w:lang w:eastAsia="ru-RU"/>
        </w:rPr>
        <w:t xml:space="preserve"> групп для детей в</w:t>
      </w:r>
      <w:r>
        <w:rPr>
          <w:rFonts w:ascii="Times New Roman" w:eastAsia="Times New Roman" w:hAnsi="Times New Roman" w:cs="Times New Roman"/>
          <w:sz w:val="28"/>
          <w:szCs w:val="28"/>
          <w:lang w:eastAsia="ru-RU"/>
        </w:rPr>
        <w:t xml:space="preserve"> возрасте от 1</w:t>
      </w:r>
      <w:r w:rsidRPr="00481497">
        <w:rPr>
          <w:rFonts w:ascii="Times New Roman" w:eastAsia="Times New Roman" w:hAnsi="Times New Roman" w:cs="Times New Roman"/>
          <w:sz w:val="28"/>
          <w:szCs w:val="28"/>
          <w:lang w:eastAsia="ru-RU"/>
        </w:rPr>
        <w:t xml:space="preserve"> до 3 лет.</w:t>
      </w:r>
    </w:p>
    <w:p w:rsidR="00334D53" w:rsidRPr="00481497" w:rsidRDefault="00334D53" w:rsidP="00334D53">
      <w:pPr>
        <w:spacing w:after="0" w:line="240" w:lineRule="auto"/>
        <w:jc w:val="both"/>
        <w:rPr>
          <w:rFonts w:ascii="Times New Roman" w:eastAsia="Times New Roman" w:hAnsi="Times New Roman" w:cs="Times New Roman"/>
          <w:color w:val="FF0000"/>
          <w:sz w:val="28"/>
          <w:szCs w:val="28"/>
          <w:lang w:eastAsia="ru-RU"/>
        </w:rPr>
      </w:pP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color w:val="FF0000"/>
          <w:sz w:val="28"/>
          <w:szCs w:val="28"/>
          <w:lang w:eastAsia="ru-RU"/>
        </w:rPr>
        <w:t xml:space="preserve">     </w:t>
      </w:r>
      <w:r w:rsidRPr="00481497">
        <w:rPr>
          <w:rFonts w:ascii="Times New Roman" w:eastAsia="Times New Roman" w:hAnsi="Times New Roman" w:cs="Times New Roman"/>
          <w:sz w:val="28"/>
          <w:szCs w:val="28"/>
          <w:lang w:eastAsia="ru-RU"/>
        </w:rPr>
        <w:t>Учебный план ЧДОУ определяет объем учебного времени, отводимого на проведение непрерывной непосредственно образовательной деятельности.</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В соответствии с Федеральным законом от 29.12.2012 № 273 –ФЗ «Об образовании в Российской Федерации» (ст. 28, 29, 32) в структуре учебного плана Учреждения выделены две части: инвариантная и вариативная. </w:t>
      </w:r>
      <w:proofErr w:type="spellStart"/>
      <w:r w:rsidRPr="00481497">
        <w:rPr>
          <w:rFonts w:ascii="Times New Roman" w:eastAsia="Times New Roman" w:hAnsi="Times New Roman" w:cs="Times New Roman"/>
          <w:sz w:val="28"/>
          <w:szCs w:val="28"/>
          <w:lang w:eastAsia="ru-RU"/>
        </w:rPr>
        <w:t>Инвариативная</w:t>
      </w:r>
      <w:proofErr w:type="spellEnd"/>
      <w:r w:rsidRPr="00481497">
        <w:rPr>
          <w:rFonts w:ascii="Times New Roman" w:eastAsia="Times New Roman" w:hAnsi="Times New Roman" w:cs="Times New Roman"/>
          <w:sz w:val="28"/>
          <w:szCs w:val="28"/>
          <w:lang w:eastAsia="ru-RU"/>
        </w:rPr>
        <w:t xml:space="preserve"> часть реализует обязательную часть основной общеобразовательной программы Учреждения. </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Вариативная часть учитывает условия Учреждения</w:t>
      </w:r>
      <w:proofErr w:type="gramStart"/>
      <w:r w:rsidRPr="00481497">
        <w:rPr>
          <w:rFonts w:ascii="Times New Roman" w:eastAsia="Times New Roman" w:hAnsi="Times New Roman" w:cs="Times New Roman"/>
          <w:sz w:val="28"/>
          <w:szCs w:val="28"/>
          <w:lang w:eastAsia="ru-RU"/>
        </w:rPr>
        <w:t xml:space="preserve"> ,</w:t>
      </w:r>
      <w:proofErr w:type="gramEnd"/>
      <w:r w:rsidRPr="00481497">
        <w:rPr>
          <w:rFonts w:ascii="Times New Roman" w:eastAsia="Times New Roman" w:hAnsi="Times New Roman" w:cs="Times New Roman"/>
          <w:sz w:val="28"/>
          <w:szCs w:val="28"/>
          <w:lang w:eastAsia="ru-RU"/>
        </w:rPr>
        <w:t xml:space="preserve"> интересы и особенности воспитанников, запросы родителей. Обе части учебного плана реализуются во взаимодействии друг с другом, органично дополняя друг друга, и направлены на всестороннее физическое, социально-личностное, познавательно-речевое, художественно-эстетическое развитие детей.</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Организация образовательного процесса в Учреждении регламентируется учебным планом и годовым планом.</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Опираясь на </w:t>
      </w:r>
      <w:proofErr w:type="spellStart"/>
      <w:r w:rsidRPr="00481497">
        <w:rPr>
          <w:rFonts w:ascii="Times New Roman" w:eastAsia="Times New Roman" w:hAnsi="Times New Roman" w:cs="Times New Roman"/>
          <w:sz w:val="28"/>
          <w:szCs w:val="28"/>
          <w:lang w:eastAsia="ru-RU"/>
        </w:rPr>
        <w:t>СаНПиН</w:t>
      </w:r>
      <w:proofErr w:type="spellEnd"/>
      <w:r w:rsidRPr="00481497">
        <w:rPr>
          <w:rFonts w:ascii="Times New Roman" w:eastAsia="Times New Roman" w:hAnsi="Times New Roman" w:cs="Times New Roman"/>
          <w:sz w:val="28"/>
          <w:szCs w:val="28"/>
          <w:lang w:eastAsia="ru-RU"/>
        </w:rPr>
        <w:t xml:space="preserve"> – 2.4.1.3049 – 2.4.1.3049-13 года, мы учитывали максимально допустимый объем образовательной нагрузки.</w:t>
      </w:r>
    </w:p>
    <w:p w:rsidR="00334D53" w:rsidRPr="00481497" w:rsidRDefault="00334D53" w:rsidP="00334D53">
      <w:pPr>
        <w:spacing w:after="0" w:line="240" w:lineRule="auto"/>
        <w:rPr>
          <w:rFonts w:ascii="Times New Roman" w:eastAsia="Times New Roman" w:hAnsi="Times New Roman" w:cs="Times New Roman"/>
          <w:color w:val="FF0000"/>
          <w:sz w:val="28"/>
          <w:szCs w:val="28"/>
          <w:lang w:eastAsia="ru-RU"/>
        </w:rPr>
      </w:pPr>
    </w:p>
    <w:p w:rsidR="00334D53" w:rsidRPr="00481497" w:rsidRDefault="00334D53" w:rsidP="00334D53">
      <w:pPr>
        <w:spacing w:after="0" w:line="240" w:lineRule="auto"/>
        <w:jc w:val="center"/>
        <w:outlineLvl w:val="5"/>
        <w:rPr>
          <w:rFonts w:ascii="Times New Roman" w:eastAsia="Times New Roman" w:hAnsi="Times New Roman" w:cs="Times New Roman"/>
          <w:bCs/>
          <w:spacing w:val="20"/>
          <w:lang w:eastAsia="ru-RU"/>
        </w:rPr>
      </w:pPr>
      <w:r w:rsidRPr="00481497">
        <w:rPr>
          <w:rFonts w:ascii="Times New Roman" w:eastAsia="Times New Roman" w:hAnsi="Times New Roman" w:cs="Times New Roman"/>
          <w:bCs/>
          <w:spacing w:val="20"/>
          <w:lang w:eastAsia="ru-RU"/>
        </w:rPr>
        <w:t>УЧЕБНАЯ НАГРУЗКА</w:t>
      </w:r>
    </w:p>
    <w:p w:rsidR="00334D53" w:rsidRPr="00481497" w:rsidRDefault="00334D53" w:rsidP="00334D53">
      <w:pPr>
        <w:keepNext/>
        <w:spacing w:after="0" w:line="240" w:lineRule="auto"/>
        <w:jc w:val="both"/>
        <w:outlineLvl w:val="0"/>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Максимально допустимый объем учебной нагрузки на ребенка 1 младшей группы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4607"/>
        <w:gridCol w:w="2069"/>
      </w:tblGrid>
      <w:tr w:rsidR="00334D53" w:rsidRPr="00481497" w:rsidTr="009E75F6">
        <w:tc>
          <w:tcPr>
            <w:tcW w:w="2680" w:type="dxa"/>
            <w:tcBorders>
              <w:top w:val="single" w:sz="4" w:space="0" w:color="auto"/>
              <w:left w:val="single" w:sz="4" w:space="0" w:color="auto"/>
              <w:bottom w:val="single" w:sz="4" w:space="0" w:color="auto"/>
              <w:right w:val="single" w:sz="4" w:space="0" w:color="auto"/>
            </w:tcBorders>
            <w:hideMark/>
          </w:tcPr>
          <w:p w:rsidR="00334D53" w:rsidRPr="00481497" w:rsidRDefault="00334D53" w:rsidP="009E75F6">
            <w:pPr>
              <w:spacing w:after="0" w:line="240" w:lineRule="auto"/>
              <w:jc w:val="both"/>
              <w:rPr>
                <w:rFonts w:ascii="Times New Roman" w:eastAsia="Times New Roman" w:hAnsi="Times New Roman" w:cs="Times New Roman"/>
                <w:bCs/>
                <w:sz w:val="28"/>
                <w:szCs w:val="28"/>
                <w:lang w:eastAsia="ru-RU"/>
              </w:rPr>
            </w:pPr>
            <w:r w:rsidRPr="00481497">
              <w:rPr>
                <w:rFonts w:ascii="Times New Roman" w:eastAsia="Times New Roman" w:hAnsi="Times New Roman" w:cs="Times New Roman"/>
                <w:bCs/>
                <w:sz w:val="28"/>
                <w:szCs w:val="28"/>
                <w:lang w:eastAsia="ru-RU"/>
              </w:rPr>
              <w:t>Возрастная группа</w:t>
            </w:r>
          </w:p>
        </w:tc>
        <w:tc>
          <w:tcPr>
            <w:tcW w:w="4607" w:type="dxa"/>
            <w:tcBorders>
              <w:top w:val="single" w:sz="4" w:space="0" w:color="auto"/>
              <w:left w:val="single" w:sz="4" w:space="0" w:color="auto"/>
              <w:bottom w:val="single" w:sz="4" w:space="0" w:color="auto"/>
              <w:right w:val="single" w:sz="4" w:space="0" w:color="auto"/>
            </w:tcBorders>
            <w:hideMark/>
          </w:tcPr>
          <w:p w:rsidR="00334D53" w:rsidRPr="00481497" w:rsidRDefault="00334D53" w:rsidP="009E75F6">
            <w:pPr>
              <w:spacing w:after="0" w:line="240" w:lineRule="auto"/>
              <w:jc w:val="both"/>
              <w:rPr>
                <w:rFonts w:ascii="Times New Roman" w:eastAsia="Times New Roman" w:hAnsi="Times New Roman" w:cs="Times New Roman"/>
                <w:bCs/>
                <w:sz w:val="28"/>
                <w:szCs w:val="28"/>
                <w:lang w:eastAsia="ru-RU"/>
              </w:rPr>
            </w:pPr>
            <w:r w:rsidRPr="00481497">
              <w:rPr>
                <w:rFonts w:ascii="Times New Roman" w:eastAsia="Times New Roman" w:hAnsi="Times New Roman" w:cs="Times New Roman"/>
                <w:bCs/>
                <w:sz w:val="28"/>
                <w:szCs w:val="28"/>
                <w:lang w:eastAsia="ru-RU"/>
              </w:rPr>
              <w:t>Учебная нагрузка</w:t>
            </w:r>
          </w:p>
        </w:tc>
        <w:tc>
          <w:tcPr>
            <w:tcW w:w="2069" w:type="dxa"/>
            <w:tcBorders>
              <w:top w:val="single" w:sz="4" w:space="0" w:color="auto"/>
              <w:left w:val="single" w:sz="4" w:space="0" w:color="auto"/>
              <w:bottom w:val="single" w:sz="4" w:space="0" w:color="auto"/>
              <w:right w:val="single" w:sz="4" w:space="0" w:color="auto"/>
            </w:tcBorders>
            <w:hideMark/>
          </w:tcPr>
          <w:p w:rsidR="00334D53" w:rsidRPr="00481497" w:rsidRDefault="00334D53" w:rsidP="009E75F6">
            <w:pPr>
              <w:spacing w:after="0" w:line="240" w:lineRule="auto"/>
              <w:jc w:val="both"/>
              <w:rPr>
                <w:rFonts w:ascii="Times New Roman" w:eastAsia="Times New Roman" w:hAnsi="Times New Roman" w:cs="Times New Roman"/>
                <w:bCs/>
                <w:sz w:val="28"/>
                <w:szCs w:val="28"/>
                <w:lang w:eastAsia="ru-RU"/>
              </w:rPr>
            </w:pPr>
            <w:r w:rsidRPr="00481497">
              <w:rPr>
                <w:rFonts w:ascii="Times New Roman" w:eastAsia="Times New Roman" w:hAnsi="Times New Roman" w:cs="Times New Roman"/>
                <w:bCs/>
                <w:sz w:val="28"/>
                <w:szCs w:val="28"/>
                <w:lang w:eastAsia="ru-RU"/>
              </w:rPr>
              <w:t>Общее время занятий в неделю</w:t>
            </w:r>
          </w:p>
        </w:tc>
      </w:tr>
      <w:tr w:rsidR="00334D53" w:rsidRPr="00481497" w:rsidTr="009E75F6">
        <w:trPr>
          <w:trHeight w:val="518"/>
        </w:trPr>
        <w:tc>
          <w:tcPr>
            <w:tcW w:w="2680" w:type="dxa"/>
            <w:tcBorders>
              <w:top w:val="single" w:sz="4" w:space="0" w:color="auto"/>
              <w:left w:val="single" w:sz="4" w:space="0" w:color="auto"/>
              <w:bottom w:val="single" w:sz="4" w:space="0" w:color="auto"/>
              <w:right w:val="single" w:sz="4" w:space="0" w:color="auto"/>
            </w:tcBorders>
            <w:hideMark/>
          </w:tcPr>
          <w:p w:rsidR="00334D53" w:rsidRPr="00481497" w:rsidRDefault="00334D53" w:rsidP="009E75F6">
            <w:pPr>
              <w:spacing w:after="0" w:line="240" w:lineRule="auto"/>
              <w:jc w:val="both"/>
              <w:rPr>
                <w:rFonts w:ascii="Times New Roman" w:eastAsia="Times New Roman" w:hAnsi="Times New Roman" w:cs="Times New Roman"/>
                <w:bCs/>
                <w:sz w:val="28"/>
                <w:szCs w:val="28"/>
                <w:lang w:eastAsia="ru-RU"/>
              </w:rPr>
            </w:pPr>
            <w:r w:rsidRPr="00481497">
              <w:rPr>
                <w:rFonts w:ascii="Times New Roman" w:eastAsia="Times New Roman" w:hAnsi="Times New Roman" w:cs="Times New Roman"/>
                <w:bCs/>
                <w:sz w:val="28"/>
                <w:szCs w:val="28"/>
                <w:lang w:eastAsia="ru-RU"/>
              </w:rPr>
              <w:t>1 младшая группа</w:t>
            </w:r>
          </w:p>
          <w:p w:rsidR="00334D53" w:rsidRPr="00481497" w:rsidRDefault="00334D53" w:rsidP="009E75F6">
            <w:pPr>
              <w:spacing w:after="0" w:line="240" w:lineRule="auto"/>
              <w:jc w:val="both"/>
              <w:rPr>
                <w:rFonts w:ascii="Times New Roman" w:eastAsia="Times New Roman" w:hAnsi="Times New Roman" w:cs="Times New Roman"/>
                <w:bCs/>
                <w:sz w:val="28"/>
                <w:szCs w:val="28"/>
                <w:lang w:eastAsia="ru-RU"/>
              </w:rPr>
            </w:pPr>
          </w:p>
        </w:tc>
        <w:tc>
          <w:tcPr>
            <w:tcW w:w="4607" w:type="dxa"/>
            <w:tcBorders>
              <w:top w:val="single" w:sz="4" w:space="0" w:color="auto"/>
              <w:left w:val="single" w:sz="4" w:space="0" w:color="auto"/>
              <w:bottom w:val="single" w:sz="4" w:space="0" w:color="auto"/>
              <w:right w:val="single" w:sz="4" w:space="0" w:color="auto"/>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4 дня по 2 занятия  1 день – 1 занятие+1 ФК (воздух)</w:t>
            </w:r>
          </w:p>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(10 минут*9)=90 минут</w:t>
            </w:r>
          </w:p>
        </w:tc>
        <w:tc>
          <w:tcPr>
            <w:tcW w:w="2069" w:type="dxa"/>
            <w:tcBorders>
              <w:top w:val="single" w:sz="4" w:space="0" w:color="auto"/>
              <w:left w:val="single" w:sz="4" w:space="0" w:color="auto"/>
              <w:bottom w:val="single" w:sz="4" w:space="0" w:color="auto"/>
              <w:right w:val="single" w:sz="4" w:space="0" w:color="auto"/>
            </w:tcBorders>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час 40 минут</w:t>
            </w:r>
          </w:p>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p>
        </w:tc>
      </w:tr>
    </w:tbl>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p>
    <w:p w:rsidR="00334D53" w:rsidRPr="00481497" w:rsidRDefault="00334D53" w:rsidP="00334D53">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81497">
        <w:rPr>
          <w:rFonts w:ascii="Times New Roman" w:eastAsia="Times New Roman" w:hAnsi="Times New Roman" w:cs="Times New Roman"/>
          <w:sz w:val="26"/>
          <w:szCs w:val="26"/>
          <w:lang w:eastAsia="ru-RU"/>
        </w:rPr>
        <w:t xml:space="preserve">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с учетом  новогодних каникул и трех летних месяцев. </w:t>
      </w:r>
    </w:p>
    <w:p w:rsidR="00334D53" w:rsidRPr="00481497" w:rsidRDefault="00334D53" w:rsidP="00334D5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tbl>
      <w:tblPr>
        <w:tblStyle w:val="121"/>
        <w:tblW w:w="9356" w:type="dxa"/>
        <w:tblInd w:w="108" w:type="dxa"/>
        <w:tblLook w:val="04A0" w:firstRow="1" w:lastRow="0" w:firstColumn="1" w:lastColumn="0" w:noHBand="0" w:noVBand="1"/>
      </w:tblPr>
      <w:tblGrid>
        <w:gridCol w:w="4677"/>
        <w:gridCol w:w="4679"/>
      </w:tblGrid>
      <w:tr w:rsidR="00334D53" w:rsidRPr="009850A2" w:rsidTr="009E75F6">
        <w:tc>
          <w:tcPr>
            <w:tcW w:w="4677" w:type="dxa"/>
          </w:tcPr>
          <w:p w:rsidR="00334D53" w:rsidRPr="009850A2" w:rsidRDefault="00334D53" w:rsidP="009E75F6">
            <w:pPr>
              <w:widowControl w:val="0"/>
              <w:autoSpaceDE w:val="0"/>
              <w:autoSpaceDN w:val="0"/>
              <w:adjustRightInd w:val="0"/>
              <w:contextualSpacing/>
              <w:jc w:val="both"/>
              <w:rPr>
                <w:sz w:val="26"/>
                <w:szCs w:val="26"/>
                <w:lang w:eastAsia="ru-RU"/>
              </w:rPr>
            </w:pPr>
            <w:r w:rsidRPr="009850A2">
              <w:rPr>
                <w:sz w:val="26"/>
                <w:szCs w:val="26"/>
                <w:lang w:eastAsia="ru-RU"/>
              </w:rPr>
              <w:t>Продолжительность учебного года</w:t>
            </w:r>
          </w:p>
        </w:tc>
        <w:tc>
          <w:tcPr>
            <w:tcW w:w="4679" w:type="dxa"/>
            <w:tcBorders>
              <w:top w:val="single" w:sz="4" w:space="0" w:color="auto"/>
              <w:left w:val="single" w:sz="4" w:space="0" w:color="auto"/>
              <w:bottom w:val="single" w:sz="4" w:space="0" w:color="auto"/>
              <w:right w:val="single" w:sz="4" w:space="0" w:color="auto"/>
            </w:tcBorders>
          </w:tcPr>
          <w:p w:rsidR="00334D53" w:rsidRPr="009850A2" w:rsidRDefault="00334D53" w:rsidP="009E75F6">
            <w:pPr>
              <w:widowControl w:val="0"/>
              <w:autoSpaceDE w:val="0"/>
              <w:autoSpaceDN w:val="0"/>
              <w:adjustRightInd w:val="0"/>
              <w:jc w:val="both"/>
              <w:rPr>
                <w:sz w:val="26"/>
                <w:szCs w:val="26"/>
                <w:lang w:eastAsia="ru-RU"/>
              </w:rPr>
            </w:pPr>
            <w:r w:rsidRPr="009850A2">
              <w:rPr>
                <w:sz w:val="26"/>
                <w:szCs w:val="26"/>
                <w:lang w:eastAsia="ru-RU"/>
              </w:rPr>
              <w:t>02</w:t>
            </w:r>
            <w:r>
              <w:rPr>
                <w:sz w:val="26"/>
                <w:szCs w:val="26"/>
                <w:lang w:eastAsia="ru-RU"/>
              </w:rPr>
              <w:t>.09.2019-31.05.2020</w:t>
            </w:r>
          </w:p>
        </w:tc>
      </w:tr>
      <w:tr w:rsidR="00334D53" w:rsidRPr="009850A2" w:rsidTr="009E75F6">
        <w:tc>
          <w:tcPr>
            <w:tcW w:w="4677" w:type="dxa"/>
          </w:tcPr>
          <w:p w:rsidR="00334D53" w:rsidRPr="009850A2" w:rsidRDefault="00334D53" w:rsidP="009E75F6">
            <w:pPr>
              <w:widowControl w:val="0"/>
              <w:autoSpaceDE w:val="0"/>
              <w:autoSpaceDN w:val="0"/>
              <w:adjustRightInd w:val="0"/>
              <w:contextualSpacing/>
              <w:jc w:val="both"/>
              <w:rPr>
                <w:sz w:val="26"/>
                <w:szCs w:val="26"/>
                <w:lang w:eastAsia="ru-RU"/>
              </w:rPr>
            </w:pPr>
            <w:r w:rsidRPr="009850A2">
              <w:rPr>
                <w:sz w:val="26"/>
                <w:szCs w:val="26"/>
                <w:lang w:eastAsia="ru-RU"/>
              </w:rPr>
              <w:t>Количество учебных недель</w:t>
            </w:r>
          </w:p>
        </w:tc>
        <w:tc>
          <w:tcPr>
            <w:tcW w:w="4679" w:type="dxa"/>
            <w:tcBorders>
              <w:top w:val="single" w:sz="4" w:space="0" w:color="auto"/>
              <w:left w:val="single" w:sz="4" w:space="0" w:color="auto"/>
              <w:bottom w:val="single" w:sz="4" w:space="0" w:color="auto"/>
              <w:right w:val="single" w:sz="4" w:space="0" w:color="auto"/>
            </w:tcBorders>
          </w:tcPr>
          <w:p w:rsidR="00334D53" w:rsidRPr="009850A2" w:rsidRDefault="00334D53" w:rsidP="009E75F6">
            <w:pPr>
              <w:widowControl w:val="0"/>
              <w:autoSpaceDE w:val="0"/>
              <w:autoSpaceDN w:val="0"/>
              <w:adjustRightInd w:val="0"/>
              <w:jc w:val="both"/>
              <w:rPr>
                <w:sz w:val="26"/>
                <w:szCs w:val="26"/>
                <w:lang w:eastAsia="ru-RU"/>
              </w:rPr>
            </w:pPr>
            <w:r w:rsidRPr="009850A2">
              <w:rPr>
                <w:sz w:val="26"/>
                <w:szCs w:val="26"/>
                <w:lang w:eastAsia="ru-RU"/>
              </w:rPr>
              <w:t>36 недель</w:t>
            </w:r>
          </w:p>
        </w:tc>
      </w:tr>
      <w:tr w:rsidR="00334D53" w:rsidRPr="009850A2" w:rsidTr="009E75F6">
        <w:tc>
          <w:tcPr>
            <w:tcW w:w="4677" w:type="dxa"/>
          </w:tcPr>
          <w:p w:rsidR="00334D53" w:rsidRPr="009850A2" w:rsidRDefault="00334D53" w:rsidP="009E75F6">
            <w:pPr>
              <w:widowControl w:val="0"/>
              <w:autoSpaceDE w:val="0"/>
              <w:autoSpaceDN w:val="0"/>
              <w:adjustRightInd w:val="0"/>
              <w:contextualSpacing/>
              <w:jc w:val="both"/>
              <w:rPr>
                <w:sz w:val="26"/>
                <w:szCs w:val="26"/>
                <w:lang w:eastAsia="ru-RU"/>
              </w:rPr>
            </w:pPr>
            <w:r w:rsidRPr="009850A2">
              <w:rPr>
                <w:sz w:val="26"/>
                <w:szCs w:val="26"/>
                <w:lang w:eastAsia="ru-RU"/>
              </w:rPr>
              <w:t>Сроки каникул</w:t>
            </w:r>
          </w:p>
        </w:tc>
        <w:tc>
          <w:tcPr>
            <w:tcW w:w="4679" w:type="dxa"/>
            <w:tcBorders>
              <w:top w:val="single" w:sz="4" w:space="0" w:color="auto"/>
              <w:left w:val="single" w:sz="4" w:space="0" w:color="auto"/>
              <w:bottom w:val="single" w:sz="4" w:space="0" w:color="auto"/>
              <w:right w:val="single" w:sz="4" w:space="0" w:color="auto"/>
            </w:tcBorders>
          </w:tcPr>
          <w:p w:rsidR="00334D53" w:rsidRPr="009850A2" w:rsidRDefault="00334D53" w:rsidP="009E75F6">
            <w:pPr>
              <w:widowControl w:val="0"/>
              <w:autoSpaceDE w:val="0"/>
              <w:autoSpaceDN w:val="0"/>
              <w:adjustRightInd w:val="0"/>
              <w:jc w:val="both"/>
              <w:rPr>
                <w:sz w:val="26"/>
                <w:szCs w:val="26"/>
                <w:lang w:eastAsia="ru-RU"/>
              </w:rPr>
            </w:pPr>
            <w:r w:rsidRPr="009850A2">
              <w:rPr>
                <w:sz w:val="26"/>
                <w:szCs w:val="26"/>
                <w:lang w:eastAsia="ru-RU"/>
              </w:rPr>
              <w:t>Зимние 01.01.2020 – 08.01.2020</w:t>
            </w:r>
          </w:p>
          <w:p w:rsidR="00334D53" w:rsidRPr="009850A2" w:rsidRDefault="00334D53" w:rsidP="009E75F6">
            <w:pPr>
              <w:widowControl w:val="0"/>
              <w:autoSpaceDE w:val="0"/>
              <w:autoSpaceDN w:val="0"/>
              <w:adjustRightInd w:val="0"/>
              <w:jc w:val="both"/>
              <w:rPr>
                <w:sz w:val="26"/>
                <w:szCs w:val="26"/>
                <w:lang w:eastAsia="ru-RU"/>
              </w:rPr>
            </w:pPr>
            <w:r w:rsidRPr="009850A2">
              <w:rPr>
                <w:sz w:val="26"/>
                <w:szCs w:val="26"/>
                <w:lang w:eastAsia="ru-RU"/>
              </w:rPr>
              <w:t>Летние 01.06. 2019 - 31.08. 2019</w:t>
            </w:r>
          </w:p>
        </w:tc>
      </w:tr>
    </w:tbl>
    <w:p w:rsidR="00334D53" w:rsidRPr="009850A2" w:rsidRDefault="00334D53" w:rsidP="00334D53">
      <w:pPr>
        <w:spacing w:after="0" w:line="240" w:lineRule="auto"/>
        <w:jc w:val="both"/>
        <w:rPr>
          <w:rFonts w:ascii="Times New Roman" w:eastAsia="Times New Roman" w:hAnsi="Times New Roman" w:cs="Times New Roman"/>
          <w:sz w:val="28"/>
          <w:szCs w:val="28"/>
          <w:lang w:eastAsia="ru-RU"/>
        </w:rPr>
      </w:pPr>
    </w:p>
    <w:p w:rsidR="00334D53" w:rsidRPr="009850A2" w:rsidRDefault="00334D53" w:rsidP="00334D53">
      <w:pPr>
        <w:spacing w:after="0" w:line="240" w:lineRule="auto"/>
        <w:jc w:val="both"/>
        <w:rPr>
          <w:rFonts w:ascii="Times New Roman" w:eastAsia="Times New Roman" w:hAnsi="Times New Roman" w:cs="Times New Roman"/>
          <w:sz w:val="28"/>
          <w:szCs w:val="28"/>
          <w:lang w:eastAsia="ru-RU"/>
        </w:rPr>
      </w:pPr>
    </w:p>
    <w:p w:rsidR="00334D53" w:rsidRPr="00481497" w:rsidRDefault="00334D53" w:rsidP="00334D53">
      <w:pPr>
        <w:spacing w:after="0"/>
        <w:ind w:firstLine="709"/>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Организация образовательного процесса включает два составляющих блока:</w:t>
      </w:r>
    </w:p>
    <w:p w:rsidR="00334D53" w:rsidRPr="00481497" w:rsidRDefault="00334D53" w:rsidP="00334D53">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1. Совместная партнерская деятельность взрослого с детьми:</w:t>
      </w:r>
    </w:p>
    <w:p w:rsidR="00334D53" w:rsidRPr="00481497" w:rsidRDefault="00334D53" w:rsidP="00334D53">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 образовательная деятельность;</w:t>
      </w:r>
    </w:p>
    <w:p w:rsidR="00334D53" w:rsidRPr="00481497" w:rsidRDefault="00334D53" w:rsidP="00334D53">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 совместная деятельность взрослого и ребенка.</w:t>
      </w:r>
    </w:p>
    <w:p w:rsidR="00334D53" w:rsidRPr="00481497" w:rsidRDefault="00334D53" w:rsidP="00334D53">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2. Самостоятельная детская деятельность:</w:t>
      </w:r>
    </w:p>
    <w:p w:rsidR="00334D53" w:rsidRPr="00481497" w:rsidRDefault="00334D53" w:rsidP="00334D53">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преимуществом данной модели организации образовательного процесса является баланс взрослой и детской инициативы, который достигается за счет гибкого проектирования</w:t>
      </w:r>
      <w:r w:rsidRPr="00481497">
        <w:rPr>
          <w:rFonts w:ascii="Times New Roman" w:eastAsia="Times New Roman" w:hAnsi="Times New Roman" w:cs="Times New Roman"/>
          <w:bCs/>
          <w:noProof/>
          <w:sz w:val="24"/>
          <w:szCs w:val="24"/>
          <w:lang w:eastAsia="ru-RU"/>
        </w:rPr>
        <w:t xml:space="preserve"> </w:t>
      </w:r>
      <w:r w:rsidRPr="00481497">
        <w:rPr>
          <w:rFonts w:ascii="Times New Roman" w:eastAsia="Times New Roman" w:hAnsi="Times New Roman" w:cs="Times New Roman"/>
          <w:bCs/>
          <w:noProof/>
          <w:sz w:val="28"/>
          <w:szCs w:val="28"/>
          <w:lang w:eastAsia="ru-RU"/>
        </w:rPr>
        <w:t>партнерской деятельности.</w:t>
      </w:r>
    </w:p>
    <w:p w:rsidR="00334D53" w:rsidRPr="00481497" w:rsidRDefault="00334D53" w:rsidP="00334D53">
      <w:pPr>
        <w:spacing w:after="0" w:line="240" w:lineRule="auto"/>
        <w:rPr>
          <w:rFonts w:ascii="Times New Roman" w:eastAsia="Times New Roman" w:hAnsi="Times New Roman" w:cs="Times New Roman"/>
          <w:sz w:val="28"/>
          <w:szCs w:val="28"/>
          <w:lang w:eastAsia="ru-RU"/>
        </w:rPr>
      </w:pPr>
    </w:p>
    <w:p w:rsidR="00334D53" w:rsidRPr="00481497" w:rsidRDefault="00334D53" w:rsidP="00334D53">
      <w:pPr>
        <w:spacing w:after="0"/>
        <w:ind w:firstLine="709"/>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Образовательная деятельность представлена по следующим направлениям:</w:t>
      </w:r>
    </w:p>
    <w:p w:rsidR="00334D53" w:rsidRPr="00481497" w:rsidRDefault="00334D53" w:rsidP="00334D53">
      <w:pPr>
        <w:spacing w:after="0"/>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1. Социально-коммуникативное развитие</w:t>
      </w:r>
    </w:p>
    <w:p w:rsidR="00334D53" w:rsidRPr="00481497" w:rsidRDefault="00334D53" w:rsidP="00334D53">
      <w:pPr>
        <w:spacing w:after="0"/>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2. Познавательное развитие</w:t>
      </w:r>
    </w:p>
    <w:p w:rsidR="00334D53" w:rsidRPr="00481497" w:rsidRDefault="00334D53" w:rsidP="00334D53">
      <w:pPr>
        <w:spacing w:after="0"/>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3. Речевое развитие</w:t>
      </w:r>
    </w:p>
    <w:p w:rsidR="00334D53" w:rsidRPr="00481497" w:rsidRDefault="00334D53" w:rsidP="00334D53">
      <w:pPr>
        <w:spacing w:after="0"/>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4. Художественно-эстетическое развитие</w:t>
      </w:r>
    </w:p>
    <w:p w:rsidR="00334D53" w:rsidRPr="00481497" w:rsidRDefault="00334D53" w:rsidP="00334D53">
      <w:pPr>
        <w:spacing w:after="0"/>
        <w:rPr>
          <w:rFonts w:ascii="Times New Roman" w:eastAsia="Times New Roman" w:hAnsi="Times New Roman" w:cs="Times New Roman"/>
          <w:bCs/>
          <w:i/>
          <w:noProof/>
          <w:sz w:val="28"/>
          <w:szCs w:val="28"/>
          <w:lang w:eastAsia="ru-RU"/>
        </w:rPr>
      </w:pPr>
      <w:r w:rsidRPr="00481497">
        <w:rPr>
          <w:rFonts w:ascii="Times New Roman" w:eastAsia="Times New Roman" w:hAnsi="Times New Roman" w:cs="Times New Roman"/>
          <w:bCs/>
          <w:noProof/>
          <w:sz w:val="28"/>
          <w:szCs w:val="28"/>
          <w:lang w:eastAsia="ru-RU"/>
        </w:rPr>
        <w:t>5. Физическое развитие</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w:t>
      </w:r>
    </w:p>
    <w:p w:rsidR="00334D53" w:rsidRPr="00481497" w:rsidRDefault="00334D53" w:rsidP="00334D5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sz w:val="28"/>
          <w:szCs w:val="28"/>
          <w:u w:val="single"/>
          <w:lang w:eastAsia="ru-RU"/>
        </w:rPr>
        <w:t>Социально-коммуникативное развитие</w:t>
      </w:r>
      <w:r w:rsidRPr="00481497">
        <w:rPr>
          <w:rFonts w:ascii="Times New Roman" w:eastAsia="Times New Roman" w:hAnsi="Times New Roman" w:cs="Times New Roman"/>
          <w:sz w:val="28"/>
          <w:szCs w:val="28"/>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481497">
        <w:rPr>
          <w:rFonts w:ascii="Times New Roman" w:eastAsia="Times New Roman" w:hAnsi="Times New Roman" w:cs="Times New Roman"/>
          <w:sz w:val="28"/>
          <w:szCs w:val="28"/>
          <w:lang w:eastAsia="ru-RU"/>
        </w:rPr>
        <w:t>со</w:t>
      </w:r>
      <w:proofErr w:type="gramEnd"/>
      <w:r w:rsidRPr="00481497">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w:t>
      </w:r>
      <w:proofErr w:type="spellStart"/>
      <w:r w:rsidRPr="00481497">
        <w:rPr>
          <w:rFonts w:ascii="Times New Roman" w:eastAsia="Times New Roman" w:hAnsi="Times New Roman" w:cs="Times New Roman"/>
          <w:sz w:val="28"/>
          <w:szCs w:val="28"/>
          <w:lang w:eastAsia="ru-RU"/>
        </w:rPr>
        <w:t>саморегуляции</w:t>
      </w:r>
      <w:proofErr w:type="spellEnd"/>
      <w:r w:rsidRPr="00481497">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Реализация социально-коммуникативного направления осуществляется в игровой деятельности, в процессе общения </w:t>
      </w:r>
      <w:proofErr w:type="gramStart"/>
      <w:r w:rsidRPr="00481497">
        <w:rPr>
          <w:rFonts w:ascii="Times New Roman" w:eastAsia="Times New Roman" w:hAnsi="Times New Roman" w:cs="Times New Roman"/>
          <w:sz w:val="28"/>
          <w:szCs w:val="28"/>
          <w:lang w:eastAsia="ru-RU"/>
        </w:rPr>
        <w:t>со</w:t>
      </w:r>
      <w:proofErr w:type="gramEnd"/>
      <w:r w:rsidRPr="00481497">
        <w:rPr>
          <w:rFonts w:ascii="Times New Roman" w:eastAsia="Times New Roman" w:hAnsi="Times New Roman" w:cs="Times New Roman"/>
          <w:sz w:val="28"/>
          <w:szCs w:val="28"/>
          <w:lang w:eastAsia="ru-RU"/>
        </w:rPr>
        <w:t xml:space="preserve"> взрослыми и сверстниками,  во время </w:t>
      </w:r>
      <w:r w:rsidRPr="00481497">
        <w:rPr>
          <w:rFonts w:ascii="Times New Roman" w:eastAsia="Times New Roman" w:hAnsi="Times New Roman" w:cs="Times New Roman"/>
          <w:sz w:val="28"/>
          <w:szCs w:val="28"/>
          <w:lang w:eastAsia="ru-RU"/>
        </w:rPr>
        <w:lastRenderedPageBreak/>
        <w:t>совместной деятельности и через интеграцию с другими образовательными областями.  </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w:t>
      </w:r>
      <w:r w:rsidRPr="00481497">
        <w:rPr>
          <w:rFonts w:ascii="Times New Roman" w:eastAsia="Times New Roman" w:hAnsi="Times New Roman" w:cs="Times New Roman"/>
          <w:i/>
          <w:sz w:val="28"/>
          <w:szCs w:val="28"/>
          <w:u w:val="single"/>
          <w:lang w:eastAsia="ru-RU"/>
        </w:rPr>
        <w:t>Познавательное развитие</w:t>
      </w:r>
      <w:r w:rsidRPr="00481497">
        <w:rPr>
          <w:rFonts w:ascii="Times New Roman" w:eastAsia="Times New Roman" w:hAnsi="Times New Roman" w:cs="Times New Roman"/>
          <w:i/>
          <w:sz w:val="28"/>
          <w:szCs w:val="28"/>
          <w:lang w:eastAsia="ru-RU"/>
        </w:rPr>
        <w:t xml:space="preserve"> </w:t>
      </w:r>
      <w:r w:rsidRPr="00481497">
        <w:rPr>
          <w:rFonts w:ascii="Times New Roman" w:eastAsia="Times New Roman" w:hAnsi="Times New Roman" w:cs="Times New Roman"/>
          <w:sz w:val="28"/>
          <w:szCs w:val="28"/>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представлений о социокультурных ценностях народов. Реализация познавательного направления во всех возрастных группах осуществляется через специально организованные занятия, в совместной деятельности воспитателя с детьми и самостоятельной детской деятельности.</w:t>
      </w:r>
    </w:p>
    <w:p w:rsidR="00334D53" w:rsidRPr="00481497" w:rsidRDefault="00334D53" w:rsidP="00334D5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81497">
        <w:rPr>
          <w:rFonts w:ascii="Times New Roman" w:eastAsia="Times New Roman" w:hAnsi="Times New Roman" w:cs="Times New Roman"/>
          <w:i/>
          <w:sz w:val="28"/>
          <w:szCs w:val="28"/>
          <w:u w:val="single"/>
          <w:lang w:eastAsia="ru-RU"/>
        </w:rPr>
        <w:t>Речевое развитие</w:t>
      </w:r>
      <w:r w:rsidRPr="00481497">
        <w:rPr>
          <w:rFonts w:ascii="Times New Roman" w:eastAsia="Times New Roman" w:hAnsi="Times New Roman" w:cs="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r w:rsidRPr="00481497">
        <w:rPr>
          <w:rFonts w:ascii="Times New Roman" w:eastAsia="Times New Roman" w:hAnsi="Times New Roman" w:cs="Times New Roman"/>
          <w:sz w:val="28"/>
          <w:szCs w:val="28"/>
          <w:lang w:eastAsia="ru-RU"/>
        </w:rPr>
        <w:t xml:space="preserve"> Реализация речевого направления реализуется в образовательной деятельности в совместной деятельности воспитателя с детьми и самостоятельной детской деятельности, через специально организованные занятия.</w:t>
      </w:r>
    </w:p>
    <w:p w:rsidR="00334D53" w:rsidRPr="00481497" w:rsidRDefault="00334D53" w:rsidP="00334D5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sz w:val="28"/>
          <w:szCs w:val="28"/>
          <w:u w:val="single"/>
          <w:lang w:eastAsia="ru-RU"/>
        </w:rPr>
        <w:t>Художественно-эстетическое развитие</w:t>
      </w:r>
      <w:r w:rsidRPr="00481497">
        <w:rPr>
          <w:rFonts w:ascii="Times New Roman" w:eastAsia="Times New Roman" w:hAnsi="Times New Roman" w:cs="Times New Roman"/>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Реализация художественно-эстетического направления осуществляется за счёт специально организованной деятельности детей, так и в свободной деятельности, а также через интеграцию данной области с другими образовательными областями.</w:t>
      </w:r>
    </w:p>
    <w:p w:rsidR="00334D53" w:rsidRPr="00481497" w:rsidRDefault="00334D53" w:rsidP="00334D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sz w:val="28"/>
          <w:szCs w:val="28"/>
          <w:u w:val="single"/>
          <w:lang w:eastAsia="ru-RU"/>
        </w:rPr>
        <w:t xml:space="preserve">           Физическое развитие</w:t>
      </w:r>
      <w:r w:rsidRPr="00481497">
        <w:rPr>
          <w:rFonts w:ascii="Times New Roman" w:eastAsia="Times New Roman" w:hAnsi="Times New Roman" w:cs="Times New Roman"/>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81497">
        <w:rPr>
          <w:rFonts w:ascii="Times New Roman" w:eastAsia="Times New Roman" w:hAnsi="Times New Roman" w:cs="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w:t>
      </w:r>
      <w:r w:rsidRPr="00481497">
        <w:rPr>
          <w:rFonts w:ascii="Times New Roman" w:eastAsia="Times New Roman" w:hAnsi="Times New Roman" w:cs="Times New Roman"/>
          <w:sz w:val="28"/>
          <w:szCs w:val="28"/>
          <w:lang w:eastAsia="ru-RU"/>
        </w:rPr>
        <w:lastRenderedPageBreak/>
        <w:t xml:space="preserve">правилами; становление целенаправленности и </w:t>
      </w:r>
      <w:proofErr w:type="spellStart"/>
      <w:r w:rsidRPr="00481497">
        <w:rPr>
          <w:rFonts w:ascii="Times New Roman" w:eastAsia="Times New Roman" w:hAnsi="Times New Roman" w:cs="Times New Roman"/>
          <w:sz w:val="28"/>
          <w:szCs w:val="28"/>
          <w:lang w:eastAsia="ru-RU"/>
        </w:rPr>
        <w:t>саморегуляции</w:t>
      </w:r>
      <w:proofErr w:type="spellEnd"/>
      <w:r w:rsidRPr="00481497">
        <w:rPr>
          <w:rFonts w:ascii="Times New Roman" w:eastAsia="Times New Roman" w:hAnsi="Times New Roman" w:cs="Times New Roman"/>
          <w:sz w:val="28"/>
          <w:szCs w:val="28"/>
          <w:lang w:eastAsia="ru-RU"/>
        </w:rPr>
        <w:t xml:space="preserve"> в двигательной сфере;</w:t>
      </w:r>
      <w:proofErr w:type="gramEnd"/>
      <w:r w:rsidRPr="00481497">
        <w:rPr>
          <w:rFonts w:ascii="Times New Roman" w:eastAsia="Times New Roman" w:hAnsi="Times New Roman" w:cs="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Реализация направления физического развития реализуется за счёт специально организованных физкультурных  занятий, занятий по обучению плаванию, а также в свободной деятельности. В группах раннего возраста, младшей, средней задачи по направлению реализуются в процессе общения во время совместной деятельности </w:t>
      </w:r>
      <w:proofErr w:type="gramStart"/>
      <w:r w:rsidRPr="00481497">
        <w:rPr>
          <w:rFonts w:ascii="Times New Roman" w:eastAsia="Times New Roman" w:hAnsi="Times New Roman" w:cs="Times New Roman"/>
          <w:sz w:val="28"/>
          <w:szCs w:val="28"/>
          <w:lang w:eastAsia="ru-RU"/>
        </w:rPr>
        <w:t>со</w:t>
      </w:r>
      <w:proofErr w:type="gramEnd"/>
      <w:r w:rsidRPr="00481497">
        <w:rPr>
          <w:rFonts w:ascii="Times New Roman" w:eastAsia="Times New Roman" w:hAnsi="Times New Roman" w:cs="Times New Roman"/>
          <w:sz w:val="28"/>
          <w:szCs w:val="28"/>
          <w:lang w:eastAsia="ru-RU"/>
        </w:rPr>
        <w:t xml:space="preserve"> взрослыми, в режимные моменты.</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Воспитатели и специалисты координируют содержание организованной образовательной деятельности, осуществляя совместное планирование, обсуждая достижения и проблемы отдельных детей и группы в целом.</w:t>
      </w:r>
    </w:p>
    <w:p w:rsidR="00334D53" w:rsidRPr="00481497" w:rsidRDefault="00334D53" w:rsidP="00334D53">
      <w:pPr>
        <w:spacing w:after="0" w:line="240" w:lineRule="auto"/>
        <w:jc w:val="both"/>
        <w:rPr>
          <w:rFonts w:ascii="Times New Roman" w:eastAsia="Times New Roman" w:hAnsi="Times New Roman" w:cs="Times New Roman"/>
          <w:sz w:val="28"/>
          <w:szCs w:val="28"/>
          <w:lang w:eastAsia="ru-RU"/>
        </w:rPr>
      </w:pPr>
    </w:p>
    <w:p w:rsidR="00334D53" w:rsidRPr="00481497" w:rsidRDefault="00334D53" w:rsidP="00334D53">
      <w:pPr>
        <w:spacing w:after="0" w:line="240" w:lineRule="auto"/>
        <w:ind w:firstLine="567"/>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iCs/>
          <w:sz w:val="28"/>
          <w:szCs w:val="28"/>
          <w:u w:val="single"/>
          <w:lang w:eastAsia="ru-RU"/>
        </w:rPr>
        <w:t>Совместная деятельность взрослого и ребенка</w:t>
      </w:r>
      <w:r w:rsidRPr="00481497">
        <w:rPr>
          <w:rFonts w:ascii="Times New Roman" w:eastAsia="Times New Roman" w:hAnsi="Times New Roman" w:cs="Times New Roman"/>
          <w:i/>
          <w:iCs/>
          <w:sz w:val="28"/>
          <w:szCs w:val="28"/>
          <w:lang w:eastAsia="ru-RU"/>
        </w:rPr>
        <w:t xml:space="preserve"> </w:t>
      </w:r>
      <w:r w:rsidRPr="00481497">
        <w:rPr>
          <w:rFonts w:ascii="Times New Roman" w:eastAsia="Times New Roman" w:hAnsi="Times New Roman" w:cs="Times New Roman"/>
          <w:sz w:val="28"/>
          <w:szCs w:val="28"/>
          <w:lang w:eastAsia="ru-RU"/>
        </w:rPr>
        <w:t>- деятельность, которая осуществляется помимо образовательной деятельности по всем образовательным областям.  Это дает возможность снизить учебную нагрузку, реализовывать на практике дифференцированный подход к детям и качественную индивидуальную работу. Регламентация деятельности кружков, привлечение одного ребенка не более чем в двух разноплановых видах деятельности, позволяет избегать физических перегрузок и способствует самоутверждению, раскрытию талантов, всестороннему развитию личности ребенка с учетом его интересов, способностей, возможностей.</w:t>
      </w:r>
    </w:p>
    <w:p w:rsidR="00334D53" w:rsidRPr="00481497" w:rsidRDefault="00334D53" w:rsidP="00334D53">
      <w:pPr>
        <w:spacing w:after="0" w:line="240" w:lineRule="auto"/>
        <w:ind w:firstLine="567"/>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iCs/>
          <w:sz w:val="28"/>
          <w:szCs w:val="28"/>
          <w:u w:val="single"/>
          <w:lang w:eastAsia="ru-RU"/>
        </w:rPr>
        <w:t>Самостоятельная деятельность</w:t>
      </w:r>
      <w:r w:rsidRPr="00481497">
        <w:rPr>
          <w:rFonts w:ascii="Times New Roman" w:eastAsia="Times New Roman" w:hAnsi="Times New Roman" w:cs="Times New Roman"/>
          <w:sz w:val="28"/>
          <w:szCs w:val="28"/>
          <w:lang w:eastAsia="ru-RU"/>
        </w:rPr>
        <w:t xml:space="preserve"> позволяет детям   реализовать свои интересы и потребности, а также само реализоваться в полной мере.</w:t>
      </w:r>
    </w:p>
    <w:p w:rsidR="00334D53" w:rsidRPr="00481497" w:rsidRDefault="00334D53" w:rsidP="00334D53">
      <w:pPr>
        <w:spacing w:after="0" w:line="240" w:lineRule="auto"/>
        <w:jc w:val="center"/>
        <w:rPr>
          <w:rFonts w:ascii="Times New Roman" w:eastAsia="Times New Roman" w:hAnsi="Times New Roman" w:cs="Times New Roman"/>
          <w:sz w:val="28"/>
          <w:szCs w:val="28"/>
          <w:lang w:eastAsia="ru-RU"/>
        </w:rPr>
      </w:pPr>
    </w:p>
    <w:p w:rsidR="00334D53" w:rsidRPr="00481497" w:rsidRDefault="00334D53" w:rsidP="00334D53">
      <w:pPr>
        <w:spacing w:after="0" w:line="240" w:lineRule="auto"/>
        <w:jc w:val="center"/>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394"/>
      </w:tblGrid>
      <w:tr w:rsidR="00334D53" w:rsidRPr="00481497" w:rsidTr="009E75F6">
        <w:tc>
          <w:tcPr>
            <w:tcW w:w="9356" w:type="dxa"/>
            <w:gridSpan w:val="2"/>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Организованная деятельность в ходе режимных моментов в 1 младшей группе</w:t>
            </w:r>
          </w:p>
        </w:tc>
      </w:tr>
      <w:tr w:rsidR="00334D53" w:rsidRPr="00481497" w:rsidTr="009E75F6">
        <w:tc>
          <w:tcPr>
            <w:tcW w:w="4962" w:type="dxa"/>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Утренняя гимнастика</w:t>
            </w:r>
          </w:p>
        </w:tc>
        <w:tc>
          <w:tcPr>
            <w:tcW w:w="4394" w:type="dxa"/>
          </w:tcPr>
          <w:p w:rsidR="00334D53" w:rsidRPr="00481497" w:rsidRDefault="00334D53" w:rsidP="009E75F6">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334D53" w:rsidRPr="00481497" w:rsidTr="009E75F6">
        <w:tc>
          <w:tcPr>
            <w:tcW w:w="4962" w:type="dxa"/>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Комплексы закаливающих процедур</w:t>
            </w:r>
          </w:p>
        </w:tc>
        <w:tc>
          <w:tcPr>
            <w:tcW w:w="4394" w:type="dxa"/>
          </w:tcPr>
          <w:p w:rsidR="00334D53" w:rsidRPr="00481497" w:rsidRDefault="00334D53" w:rsidP="009E75F6">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334D53" w:rsidRPr="00481497" w:rsidTr="009E75F6">
        <w:tc>
          <w:tcPr>
            <w:tcW w:w="4962" w:type="dxa"/>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Гигиенические процедуры</w:t>
            </w:r>
          </w:p>
        </w:tc>
        <w:tc>
          <w:tcPr>
            <w:tcW w:w="4394" w:type="dxa"/>
          </w:tcPr>
          <w:p w:rsidR="00334D53" w:rsidRPr="00481497" w:rsidRDefault="00334D53" w:rsidP="009E75F6">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334D53" w:rsidRPr="00481497" w:rsidTr="009E75F6">
        <w:tc>
          <w:tcPr>
            <w:tcW w:w="4962" w:type="dxa"/>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Ситуативные беседы при проведении режимных моментов</w:t>
            </w:r>
          </w:p>
        </w:tc>
        <w:tc>
          <w:tcPr>
            <w:tcW w:w="4394" w:type="dxa"/>
          </w:tcPr>
          <w:p w:rsidR="00334D53" w:rsidRPr="00481497" w:rsidRDefault="00334D53" w:rsidP="009E75F6">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334D53" w:rsidRPr="00481497" w:rsidTr="009E75F6">
        <w:tc>
          <w:tcPr>
            <w:tcW w:w="4962" w:type="dxa"/>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Чтение художественной литературы</w:t>
            </w:r>
          </w:p>
        </w:tc>
        <w:tc>
          <w:tcPr>
            <w:tcW w:w="4394" w:type="dxa"/>
          </w:tcPr>
          <w:p w:rsidR="00334D53" w:rsidRPr="00481497" w:rsidRDefault="00334D53" w:rsidP="009E75F6">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334D53" w:rsidRPr="00481497" w:rsidTr="009E75F6">
        <w:tc>
          <w:tcPr>
            <w:tcW w:w="4962" w:type="dxa"/>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Дежурства </w:t>
            </w:r>
          </w:p>
        </w:tc>
        <w:tc>
          <w:tcPr>
            <w:tcW w:w="4394" w:type="dxa"/>
          </w:tcPr>
          <w:p w:rsidR="00334D53" w:rsidRPr="00481497" w:rsidRDefault="00334D53" w:rsidP="009E75F6">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334D53" w:rsidRPr="00481497" w:rsidTr="009E75F6">
        <w:tc>
          <w:tcPr>
            <w:tcW w:w="4962" w:type="dxa"/>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Прогулки </w:t>
            </w:r>
          </w:p>
        </w:tc>
        <w:tc>
          <w:tcPr>
            <w:tcW w:w="4394" w:type="dxa"/>
          </w:tcPr>
          <w:p w:rsidR="00334D53" w:rsidRPr="00481497" w:rsidRDefault="00334D53" w:rsidP="009E75F6">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334D53" w:rsidRPr="00481497" w:rsidTr="009E75F6">
        <w:tc>
          <w:tcPr>
            <w:tcW w:w="9356" w:type="dxa"/>
            <w:gridSpan w:val="2"/>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Самостоятельная деятельность детей</w:t>
            </w:r>
          </w:p>
        </w:tc>
      </w:tr>
      <w:tr w:rsidR="00334D53" w:rsidRPr="00481497" w:rsidTr="009E75F6">
        <w:tc>
          <w:tcPr>
            <w:tcW w:w="4962" w:type="dxa"/>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Игра</w:t>
            </w:r>
          </w:p>
        </w:tc>
        <w:tc>
          <w:tcPr>
            <w:tcW w:w="4394" w:type="dxa"/>
          </w:tcPr>
          <w:p w:rsidR="00334D53" w:rsidRPr="00481497" w:rsidRDefault="00334D53" w:rsidP="009E75F6">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334D53" w:rsidRPr="00481497" w:rsidTr="009E75F6">
        <w:tc>
          <w:tcPr>
            <w:tcW w:w="4962" w:type="dxa"/>
            <w:tcBorders>
              <w:top w:val="single" w:sz="4" w:space="0" w:color="000000"/>
              <w:left w:val="single" w:sz="4" w:space="0" w:color="000000"/>
              <w:bottom w:val="single" w:sz="4" w:space="0" w:color="000000"/>
              <w:right w:val="single" w:sz="4" w:space="0" w:color="000000"/>
            </w:tcBorders>
            <w:hideMark/>
          </w:tcPr>
          <w:p w:rsidR="00334D53" w:rsidRPr="00481497" w:rsidRDefault="00334D53" w:rsidP="009E75F6">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Самостоятельная деятельность детей в центрах (уголках) развития</w:t>
            </w:r>
          </w:p>
        </w:tc>
        <w:tc>
          <w:tcPr>
            <w:tcW w:w="4394" w:type="dxa"/>
          </w:tcPr>
          <w:p w:rsidR="00334D53" w:rsidRPr="00481497" w:rsidRDefault="00334D53" w:rsidP="009E75F6">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bl>
    <w:p w:rsidR="00334D53" w:rsidRDefault="00334D53" w:rsidP="00334D53">
      <w:pPr>
        <w:spacing w:after="0" w:line="240" w:lineRule="auto"/>
        <w:jc w:val="both"/>
        <w:rPr>
          <w:rFonts w:ascii="Times New Roman" w:eastAsia="Times New Roman" w:hAnsi="Times New Roman" w:cs="Times New Roman"/>
          <w:sz w:val="20"/>
          <w:szCs w:val="20"/>
          <w:lang w:eastAsia="ru-RU"/>
        </w:rPr>
      </w:pPr>
    </w:p>
    <w:p w:rsidR="00D51AC7" w:rsidRDefault="00D51AC7" w:rsidP="00334D53">
      <w:pPr>
        <w:spacing w:after="0" w:line="240" w:lineRule="auto"/>
        <w:jc w:val="both"/>
        <w:rPr>
          <w:rFonts w:ascii="Times New Roman" w:eastAsia="Times New Roman" w:hAnsi="Times New Roman" w:cs="Times New Roman"/>
          <w:sz w:val="20"/>
          <w:szCs w:val="20"/>
          <w:lang w:eastAsia="ru-RU"/>
        </w:rPr>
      </w:pPr>
    </w:p>
    <w:p w:rsidR="00D51AC7" w:rsidRDefault="00D51AC7" w:rsidP="00334D53">
      <w:pPr>
        <w:spacing w:after="0" w:line="240" w:lineRule="auto"/>
        <w:jc w:val="both"/>
        <w:rPr>
          <w:rFonts w:ascii="Times New Roman" w:eastAsia="Times New Roman" w:hAnsi="Times New Roman" w:cs="Times New Roman"/>
          <w:sz w:val="20"/>
          <w:szCs w:val="20"/>
          <w:lang w:eastAsia="ru-RU"/>
        </w:rPr>
      </w:pPr>
    </w:p>
    <w:p w:rsidR="00D51AC7" w:rsidRDefault="00D51AC7" w:rsidP="00334D53">
      <w:pPr>
        <w:spacing w:after="0" w:line="240" w:lineRule="auto"/>
        <w:jc w:val="both"/>
        <w:rPr>
          <w:rFonts w:ascii="Times New Roman" w:eastAsia="Times New Roman" w:hAnsi="Times New Roman" w:cs="Times New Roman"/>
          <w:sz w:val="20"/>
          <w:szCs w:val="20"/>
          <w:lang w:eastAsia="ru-RU"/>
        </w:rPr>
      </w:pPr>
    </w:p>
    <w:p w:rsidR="00AD541D" w:rsidRDefault="00AD541D" w:rsidP="00334D53">
      <w:pPr>
        <w:spacing w:after="0" w:line="240" w:lineRule="auto"/>
        <w:jc w:val="both"/>
        <w:rPr>
          <w:rFonts w:ascii="Times New Roman" w:eastAsia="Times New Roman" w:hAnsi="Times New Roman" w:cs="Times New Roman"/>
          <w:sz w:val="20"/>
          <w:szCs w:val="20"/>
          <w:lang w:eastAsia="ru-RU"/>
        </w:rPr>
      </w:pPr>
    </w:p>
    <w:p w:rsidR="00AD541D" w:rsidRDefault="00AD541D" w:rsidP="00334D53">
      <w:pPr>
        <w:spacing w:after="0" w:line="240" w:lineRule="auto"/>
        <w:jc w:val="both"/>
        <w:rPr>
          <w:rFonts w:ascii="Times New Roman" w:eastAsia="Times New Roman" w:hAnsi="Times New Roman" w:cs="Times New Roman"/>
          <w:sz w:val="20"/>
          <w:szCs w:val="20"/>
          <w:lang w:eastAsia="ru-RU"/>
        </w:rPr>
      </w:pPr>
    </w:p>
    <w:p w:rsidR="00AD541D" w:rsidRPr="00AD541D" w:rsidRDefault="00AD541D" w:rsidP="00334D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Учебный план ЧДОУ «Детский сад «РОСТ-ПЛЮС»</w:t>
      </w:r>
    </w:p>
    <w:p w:rsidR="00D51AC7" w:rsidRDefault="00D51AC7" w:rsidP="00334D53">
      <w:pPr>
        <w:spacing w:after="0" w:line="240" w:lineRule="auto"/>
        <w:jc w:val="both"/>
        <w:rPr>
          <w:rFonts w:ascii="Times New Roman" w:eastAsia="Times New Roman" w:hAnsi="Times New Roman" w:cs="Times New Roman"/>
          <w:sz w:val="20"/>
          <w:szCs w:val="20"/>
          <w:lang w:eastAsia="ru-RU"/>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993"/>
        <w:gridCol w:w="1134"/>
        <w:gridCol w:w="1417"/>
        <w:gridCol w:w="1134"/>
        <w:gridCol w:w="992"/>
      </w:tblGrid>
      <w:tr w:rsidR="00AD541D" w:rsidRPr="00AD541D" w:rsidTr="009D4D75">
        <w:tc>
          <w:tcPr>
            <w:tcW w:w="9356" w:type="dxa"/>
            <w:gridSpan w:val="7"/>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jc w:val="center"/>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Организованная образовательная деятельность</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jc w:val="both"/>
              <w:rPr>
                <w:rFonts w:ascii="Times New Roman" w:eastAsia="Times New Roman" w:hAnsi="Times New Roman" w:cs="Times New Roman"/>
                <w:b/>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b/>
                <w:sz w:val="20"/>
                <w:szCs w:val="20"/>
                <w:lang w:eastAsia="ru-RU"/>
              </w:rPr>
            </w:pPr>
          </w:p>
        </w:tc>
        <w:tc>
          <w:tcPr>
            <w:tcW w:w="5670" w:type="dxa"/>
            <w:gridSpan w:val="5"/>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Периодичность</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Базовый вид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Ранний возраст</w:t>
            </w:r>
          </w:p>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 года)</w:t>
            </w:r>
          </w:p>
        </w:tc>
        <w:tc>
          <w:tcPr>
            <w:tcW w:w="993"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 xml:space="preserve">1 </w:t>
            </w:r>
            <w:proofErr w:type="spellStart"/>
            <w:r w:rsidRPr="00AD541D">
              <w:rPr>
                <w:rFonts w:ascii="Times New Roman" w:eastAsia="Times New Roman" w:hAnsi="Times New Roman" w:cs="Times New Roman"/>
                <w:b/>
                <w:sz w:val="20"/>
                <w:szCs w:val="20"/>
                <w:lang w:eastAsia="ru-RU"/>
              </w:rPr>
              <w:t>младш</w:t>
            </w:r>
            <w:proofErr w:type="spellEnd"/>
            <w:r w:rsidRPr="00AD541D">
              <w:rPr>
                <w:rFonts w:ascii="Times New Roman" w:eastAsia="Times New Roman" w:hAnsi="Times New Roman" w:cs="Times New Roman"/>
                <w:b/>
                <w:sz w:val="20"/>
                <w:szCs w:val="20"/>
                <w:lang w:eastAsia="ru-RU"/>
              </w:rPr>
              <w:t xml:space="preserve">. </w:t>
            </w:r>
          </w:p>
          <w:p w:rsidR="00AD541D" w:rsidRDefault="00AD541D" w:rsidP="00AD541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w:t>
            </w:r>
            <w:r w:rsidRPr="00AD541D">
              <w:rPr>
                <w:rFonts w:ascii="Times New Roman" w:eastAsia="Times New Roman" w:hAnsi="Times New Roman" w:cs="Times New Roman"/>
                <w:b/>
                <w:sz w:val="20"/>
                <w:szCs w:val="20"/>
                <w:lang w:eastAsia="ru-RU"/>
              </w:rPr>
              <w:t>руппа</w:t>
            </w:r>
          </w:p>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 года)</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 xml:space="preserve">2 </w:t>
            </w:r>
            <w:proofErr w:type="spellStart"/>
            <w:r w:rsidRPr="00AD541D">
              <w:rPr>
                <w:rFonts w:ascii="Times New Roman" w:eastAsia="Times New Roman" w:hAnsi="Times New Roman" w:cs="Times New Roman"/>
                <w:b/>
                <w:sz w:val="20"/>
                <w:szCs w:val="20"/>
                <w:lang w:eastAsia="ru-RU"/>
              </w:rPr>
              <w:t>младш</w:t>
            </w:r>
            <w:proofErr w:type="spellEnd"/>
            <w:r w:rsidRPr="00AD541D">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г</w:t>
            </w:r>
            <w:r w:rsidRPr="00AD541D">
              <w:rPr>
                <w:rFonts w:ascii="Times New Roman" w:eastAsia="Times New Roman" w:hAnsi="Times New Roman" w:cs="Times New Roman"/>
                <w:b/>
                <w:sz w:val="20"/>
                <w:szCs w:val="20"/>
                <w:lang w:eastAsia="ru-RU"/>
              </w:rPr>
              <w:t>руппа</w:t>
            </w:r>
          </w:p>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 года)</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 xml:space="preserve">Средняя </w:t>
            </w:r>
          </w:p>
          <w:p w:rsidR="00AD541D" w:rsidRDefault="00AD541D" w:rsidP="00AD541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w:t>
            </w:r>
            <w:r w:rsidRPr="00AD541D">
              <w:rPr>
                <w:rFonts w:ascii="Times New Roman" w:eastAsia="Times New Roman" w:hAnsi="Times New Roman" w:cs="Times New Roman"/>
                <w:b/>
                <w:sz w:val="20"/>
                <w:szCs w:val="20"/>
                <w:lang w:eastAsia="ru-RU"/>
              </w:rPr>
              <w:t>руппа</w:t>
            </w:r>
          </w:p>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 лет)</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Старшая группа</w:t>
            </w:r>
          </w:p>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(5-6 лет)</w:t>
            </w:r>
          </w:p>
        </w:tc>
        <w:tc>
          <w:tcPr>
            <w:tcW w:w="992" w:type="dxa"/>
            <w:tcBorders>
              <w:top w:val="single" w:sz="4" w:space="0" w:color="000000"/>
              <w:left w:val="single" w:sz="4" w:space="0" w:color="000000"/>
              <w:bottom w:val="single" w:sz="4" w:space="0" w:color="000000"/>
              <w:right w:val="single" w:sz="4" w:space="0" w:color="000000"/>
            </w:tcBorders>
            <w:hideMark/>
          </w:tcPr>
          <w:p w:rsidR="00AD541D" w:rsidRDefault="00AD541D" w:rsidP="00AD541D">
            <w:pPr>
              <w:spacing w:after="0" w:line="240" w:lineRule="auto"/>
              <w:rPr>
                <w:rFonts w:ascii="Times New Roman" w:eastAsia="Times New Roman" w:hAnsi="Times New Roman" w:cs="Times New Roman"/>
                <w:b/>
                <w:sz w:val="20"/>
                <w:szCs w:val="20"/>
                <w:lang w:eastAsia="ru-RU"/>
              </w:rPr>
            </w:pPr>
            <w:proofErr w:type="spellStart"/>
            <w:r w:rsidRPr="00AD541D">
              <w:rPr>
                <w:rFonts w:ascii="Times New Roman" w:eastAsia="Times New Roman" w:hAnsi="Times New Roman" w:cs="Times New Roman"/>
                <w:b/>
                <w:sz w:val="20"/>
                <w:szCs w:val="20"/>
                <w:lang w:eastAsia="ru-RU"/>
              </w:rPr>
              <w:t>Подгот</w:t>
            </w:r>
            <w:proofErr w:type="spellEnd"/>
            <w:r w:rsidRPr="00AD541D">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г</w:t>
            </w:r>
            <w:r w:rsidRPr="00AD541D">
              <w:rPr>
                <w:rFonts w:ascii="Times New Roman" w:eastAsia="Times New Roman" w:hAnsi="Times New Roman" w:cs="Times New Roman"/>
                <w:b/>
                <w:sz w:val="20"/>
                <w:szCs w:val="20"/>
                <w:lang w:eastAsia="ru-RU"/>
              </w:rPr>
              <w:t>руппа</w:t>
            </w:r>
          </w:p>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 лет)</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Физическая культура в помещении</w:t>
            </w:r>
          </w:p>
        </w:tc>
        <w:tc>
          <w:tcPr>
            <w:tcW w:w="1134" w:type="dxa"/>
          </w:tcPr>
          <w:p w:rsidR="00AD541D" w:rsidRPr="00AD541D" w:rsidRDefault="00AD541D" w:rsidP="00AD541D">
            <w:pPr>
              <w:spacing w:after="0" w:line="240" w:lineRule="auto"/>
              <w:ind w:left="-108"/>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w:t>
            </w:r>
          </w:p>
          <w:p w:rsidR="00AD541D" w:rsidRPr="00AD541D" w:rsidRDefault="00AD541D" w:rsidP="00AD541D">
            <w:pPr>
              <w:spacing w:after="0" w:line="240" w:lineRule="auto"/>
              <w:ind w:left="-108"/>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993" w:type="dxa"/>
          </w:tcPr>
          <w:p w:rsidR="00AD541D" w:rsidRPr="00AD541D" w:rsidRDefault="00AD541D" w:rsidP="00AD541D">
            <w:pPr>
              <w:spacing w:after="0" w:line="240" w:lineRule="auto"/>
              <w:ind w:left="-108"/>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w:t>
            </w:r>
          </w:p>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2 раза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2 раза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2 раза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2 раза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Физическая культура на воздухе</w:t>
            </w:r>
          </w:p>
        </w:tc>
        <w:tc>
          <w:tcPr>
            <w:tcW w:w="1134"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 в неделю</w:t>
            </w:r>
          </w:p>
        </w:tc>
        <w:tc>
          <w:tcPr>
            <w:tcW w:w="993"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 в неделю</w:t>
            </w:r>
          </w:p>
        </w:tc>
        <w:tc>
          <w:tcPr>
            <w:tcW w:w="1134"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 в неделю</w:t>
            </w:r>
          </w:p>
        </w:tc>
        <w:tc>
          <w:tcPr>
            <w:tcW w:w="1134"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 в неделю</w:t>
            </w:r>
          </w:p>
        </w:tc>
        <w:tc>
          <w:tcPr>
            <w:tcW w:w="992"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 в неделю</w:t>
            </w:r>
          </w:p>
        </w:tc>
      </w:tr>
      <w:tr w:rsidR="00AD541D" w:rsidRPr="00AD541D" w:rsidTr="009D4D75">
        <w:tc>
          <w:tcPr>
            <w:tcW w:w="2552" w:type="dxa"/>
            <w:vMerge w:val="restart"/>
            <w:tcBorders>
              <w:top w:val="single" w:sz="4" w:space="0" w:color="000000"/>
              <w:left w:val="single" w:sz="4" w:space="0" w:color="000000"/>
              <w:right w:val="single" w:sz="4" w:space="0" w:color="000000"/>
            </w:tcBorders>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Ознакомление с окружающим миром ФЭМП (Познавательное развитие)</w:t>
            </w:r>
          </w:p>
        </w:tc>
        <w:tc>
          <w:tcPr>
            <w:tcW w:w="1134" w:type="dxa"/>
            <w:vMerge w:val="restart"/>
          </w:tcPr>
          <w:p w:rsidR="00AD541D" w:rsidRPr="00AD541D" w:rsidRDefault="00AD541D" w:rsidP="00AD541D">
            <w:pPr>
              <w:spacing w:after="0" w:line="240" w:lineRule="auto"/>
              <w:ind w:left="-108"/>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w:t>
            </w:r>
          </w:p>
          <w:p w:rsidR="00AD541D" w:rsidRPr="00AD541D" w:rsidRDefault="00AD541D" w:rsidP="00AD541D">
            <w:pPr>
              <w:spacing w:after="0" w:line="240" w:lineRule="auto"/>
              <w:ind w:left="-108"/>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p>
        </w:tc>
        <w:tc>
          <w:tcPr>
            <w:tcW w:w="993" w:type="dxa"/>
            <w:vMerge w:val="restart"/>
          </w:tcPr>
          <w:p w:rsidR="00AD541D" w:rsidRPr="00AD541D" w:rsidRDefault="00AD541D" w:rsidP="00AD541D">
            <w:pPr>
              <w:spacing w:after="0" w:line="240" w:lineRule="auto"/>
              <w:ind w:left="-108"/>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w:t>
            </w:r>
          </w:p>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417"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992" w:type="dxa"/>
            <w:tcBorders>
              <w:top w:val="single" w:sz="4" w:space="0" w:color="000000"/>
              <w:left w:val="single" w:sz="4" w:space="0" w:color="000000"/>
              <w:bottom w:val="single" w:sz="4" w:space="0" w:color="000000"/>
              <w:right w:val="single" w:sz="4" w:space="0" w:color="000000"/>
            </w:tcBorders>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r>
      <w:tr w:rsidR="00AD541D" w:rsidRPr="00AD541D" w:rsidTr="009D4D75">
        <w:tc>
          <w:tcPr>
            <w:tcW w:w="2552" w:type="dxa"/>
            <w:vMerge/>
            <w:tcBorders>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p>
        </w:tc>
        <w:tc>
          <w:tcPr>
            <w:tcW w:w="1134" w:type="dxa"/>
            <w:vMerge/>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p>
        </w:tc>
        <w:tc>
          <w:tcPr>
            <w:tcW w:w="993" w:type="dxa"/>
            <w:vMerge/>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2 раза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Развитие речи</w:t>
            </w:r>
          </w:p>
        </w:tc>
        <w:tc>
          <w:tcPr>
            <w:tcW w:w="1134"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 в неделю</w:t>
            </w:r>
          </w:p>
        </w:tc>
        <w:tc>
          <w:tcPr>
            <w:tcW w:w="993"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w:t>
            </w:r>
          </w:p>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2 раза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2 раза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Рисование</w:t>
            </w:r>
          </w:p>
        </w:tc>
        <w:tc>
          <w:tcPr>
            <w:tcW w:w="1134" w:type="dxa"/>
          </w:tcPr>
          <w:p w:rsidR="00AD541D" w:rsidRPr="00AD541D" w:rsidRDefault="00AD541D" w:rsidP="00AD541D">
            <w:pPr>
              <w:spacing w:after="0" w:line="240" w:lineRule="auto"/>
              <w:ind w:left="-108"/>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w:t>
            </w:r>
          </w:p>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993"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w:t>
            </w:r>
          </w:p>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2 раза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2 раза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Конструктивно – модельная деятельность</w:t>
            </w:r>
          </w:p>
        </w:tc>
        <w:tc>
          <w:tcPr>
            <w:tcW w:w="1134"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w:t>
            </w:r>
          </w:p>
        </w:tc>
        <w:tc>
          <w:tcPr>
            <w:tcW w:w="993"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Лепка</w:t>
            </w:r>
          </w:p>
        </w:tc>
        <w:tc>
          <w:tcPr>
            <w:tcW w:w="1134" w:type="dxa"/>
          </w:tcPr>
          <w:p w:rsidR="00AD541D" w:rsidRPr="00AD541D" w:rsidRDefault="00AD541D" w:rsidP="00AD541D">
            <w:pPr>
              <w:spacing w:after="0" w:line="240" w:lineRule="auto"/>
              <w:ind w:left="-108"/>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w:t>
            </w:r>
          </w:p>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993"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 раз</w:t>
            </w:r>
          </w:p>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2 недели</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2 недели</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2 недели</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2 недели</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Аппликация</w:t>
            </w:r>
          </w:p>
        </w:tc>
        <w:tc>
          <w:tcPr>
            <w:tcW w:w="1134"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w:t>
            </w:r>
          </w:p>
        </w:tc>
        <w:tc>
          <w:tcPr>
            <w:tcW w:w="993"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2 недели</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2 недели</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2 недели</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 xml:space="preserve">1 раз </w:t>
            </w:r>
          </w:p>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в 2 недели</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Музыка</w:t>
            </w:r>
          </w:p>
        </w:tc>
        <w:tc>
          <w:tcPr>
            <w:tcW w:w="1134"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 в неделю</w:t>
            </w:r>
          </w:p>
        </w:tc>
        <w:tc>
          <w:tcPr>
            <w:tcW w:w="993"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 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 в неделю</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 в неделю</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 в неделю</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2 раза в неделю</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ИТОГО:</w:t>
            </w:r>
          </w:p>
        </w:tc>
        <w:tc>
          <w:tcPr>
            <w:tcW w:w="1134" w:type="dxa"/>
          </w:tcPr>
          <w:p w:rsidR="00AD541D" w:rsidRPr="00AD541D" w:rsidRDefault="00AD541D" w:rsidP="00AD541D">
            <w:pPr>
              <w:spacing w:after="0" w:line="240" w:lineRule="auto"/>
              <w:jc w:val="center"/>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10 занятий</w:t>
            </w:r>
          </w:p>
        </w:tc>
        <w:tc>
          <w:tcPr>
            <w:tcW w:w="993" w:type="dxa"/>
          </w:tcPr>
          <w:p w:rsidR="00AD541D" w:rsidRPr="00AD541D" w:rsidRDefault="00AD541D" w:rsidP="00AD541D">
            <w:pPr>
              <w:spacing w:after="0" w:line="240" w:lineRule="auto"/>
              <w:jc w:val="center"/>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10 занятий</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11 занятий</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11 занятий</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13 занятий</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b/>
                <w:sz w:val="20"/>
                <w:szCs w:val="20"/>
                <w:lang w:eastAsia="ru-RU"/>
              </w:rPr>
              <w:t>15 занятий</w:t>
            </w:r>
          </w:p>
        </w:tc>
      </w:tr>
      <w:tr w:rsidR="00AD541D" w:rsidRPr="00AD541D" w:rsidTr="009D4D75">
        <w:tc>
          <w:tcPr>
            <w:tcW w:w="255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jc w:val="both"/>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ИТОГО: (рекомендовано «ОТ РОЖДЕНИЯ ДО ШКОЛЫ»)</w:t>
            </w:r>
          </w:p>
        </w:tc>
        <w:tc>
          <w:tcPr>
            <w:tcW w:w="1134"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10 занятий</w:t>
            </w:r>
          </w:p>
        </w:tc>
        <w:tc>
          <w:tcPr>
            <w:tcW w:w="993" w:type="dxa"/>
          </w:tcPr>
          <w:p w:rsidR="00AD541D" w:rsidRPr="00AD541D" w:rsidRDefault="00AD541D" w:rsidP="00AD541D">
            <w:pPr>
              <w:spacing w:after="0" w:line="240" w:lineRule="auto"/>
              <w:jc w:val="center"/>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10</w:t>
            </w:r>
          </w:p>
          <w:p w:rsidR="00AD541D" w:rsidRPr="00AD541D" w:rsidRDefault="00AD541D" w:rsidP="00AD541D">
            <w:pPr>
              <w:spacing w:after="0" w:line="240" w:lineRule="auto"/>
              <w:jc w:val="center"/>
              <w:rPr>
                <w:rFonts w:ascii="Times New Roman" w:eastAsia="Times New Roman" w:hAnsi="Times New Roman" w:cs="Times New Roman"/>
                <w:b/>
                <w:sz w:val="20"/>
                <w:szCs w:val="20"/>
                <w:lang w:eastAsia="ru-RU"/>
              </w:rPr>
            </w:pPr>
            <w:r w:rsidRPr="00AD541D">
              <w:rPr>
                <w:rFonts w:ascii="Times New Roman" w:eastAsia="Times New Roman" w:hAnsi="Times New Roman" w:cs="Times New Roman"/>
                <w:sz w:val="20"/>
                <w:szCs w:val="20"/>
                <w:lang w:eastAsia="ru-RU"/>
              </w:rPr>
              <w:t>занятий</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12 занятий</w:t>
            </w:r>
          </w:p>
        </w:tc>
        <w:tc>
          <w:tcPr>
            <w:tcW w:w="1417"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11 занятий</w:t>
            </w:r>
          </w:p>
        </w:tc>
        <w:tc>
          <w:tcPr>
            <w:tcW w:w="1134"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13 занятий</w:t>
            </w:r>
          </w:p>
        </w:tc>
        <w:tc>
          <w:tcPr>
            <w:tcW w:w="992" w:type="dxa"/>
            <w:tcBorders>
              <w:top w:val="single" w:sz="4" w:space="0" w:color="000000"/>
              <w:left w:val="single" w:sz="4" w:space="0" w:color="000000"/>
              <w:bottom w:val="single" w:sz="4" w:space="0" w:color="000000"/>
              <w:right w:val="single" w:sz="4" w:space="0" w:color="000000"/>
            </w:tcBorders>
            <w:hideMark/>
          </w:tcPr>
          <w:p w:rsidR="00AD541D" w:rsidRPr="00AD541D" w:rsidRDefault="00AD541D" w:rsidP="00AD541D">
            <w:pPr>
              <w:spacing w:after="0" w:line="240" w:lineRule="auto"/>
              <w:rPr>
                <w:rFonts w:ascii="Times New Roman" w:eastAsia="Times New Roman" w:hAnsi="Times New Roman" w:cs="Times New Roman"/>
                <w:sz w:val="20"/>
                <w:szCs w:val="20"/>
                <w:lang w:eastAsia="ru-RU"/>
              </w:rPr>
            </w:pPr>
            <w:r w:rsidRPr="00AD541D">
              <w:rPr>
                <w:rFonts w:ascii="Times New Roman" w:eastAsia="Times New Roman" w:hAnsi="Times New Roman" w:cs="Times New Roman"/>
                <w:sz w:val="20"/>
                <w:szCs w:val="20"/>
                <w:lang w:eastAsia="ru-RU"/>
              </w:rPr>
              <w:t>14 занятий</w:t>
            </w:r>
          </w:p>
        </w:tc>
      </w:tr>
    </w:tbl>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pPr>
    </w:p>
    <w:p w:rsidR="00AD541D" w:rsidRDefault="00AD541D" w:rsidP="00334D53">
      <w:pPr>
        <w:spacing w:after="0" w:line="240" w:lineRule="auto"/>
        <w:jc w:val="both"/>
        <w:rPr>
          <w:rFonts w:ascii="Times New Roman" w:eastAsia="Times New Roman" w:hAnsi="Times New Roman" w:cs="Times New Roman"/>
          <w:b/>
          <w:i/>
          <w:sz w:val="32"/>
          <w:szCs w:val="32"/>
          <w:lang w:eastAsia="ru-RU"/>
        </w:rPr>
      </w:pPr>
    </w:p>
    <w:p w:rsidR="00D51AC7" w:rsidRPr="00D51AC7" w:rsidRDefault="00D51AC7" w:rsidP="00334D53">
      <w:pPr>
        <w:spacing w:after="0" w:line="240" w:lineRule="auto"/>
        <w:jc w:val="both"/>
        <w:rPr>
          <w:rFonts w:ascii="Times New Roman" w:eastAsia="Times New Roman" w:hAnsi="Times New Roman" w:cs="Times New Roman"/>
          <w:b/>
          <w:i/>
          <w:sz w:val="32"/>
          <w:szCs w:val="32"/>
          <w:lang w:eastAsia="ru-RU"/>
        </w:rPr>
      </w:pPr>
      <w:r w:rsidRPr="00D51AC7">
        <w:rPr>
          <w:rFonts w:ascii="Times New Roman" w:eastAsia="Times New Roman" w:hAnsi="Times New Roman" w:cs="Times New Roman"/>
          <w:b/>
          <w:i/>
          <w:sz w:val="32"/>
          <w:szCs w:val="32"/>
          <w:lang w:eastAsia="ru-RU"/>
        </w:rPr>
        <w:t>Учебны</w:t>
      </w:r>
      <w:r>
        <w:rPr>
          <w:rFonts w:ascii="Times New Roman" w:eastAsia="Times New Roman" w:hAnsi="Times New Roman" w:cs="Times New Roman"/>
          <w:b/>
          <w:i/>
          <w:sz w:val="32"/>
          <w:szCs w:val="32"/>
          <w:lang w:eastAsia="ru-RU"/>
        </w:rPr>
        <w:t>й план на 2019-2020 учебный год (1 младшая группа)</w:t>
      </w:r>
    </w:p>
    <w:p w:rsidR="00334D53" w:rsidRPr="00481497" w:rsidRDefault="00334D53" w:rsidP="00D51AC7">
      <w:pPr>
        <w:spacing w:after="0" w:line="240" w:lineRule="auto"/>
        <w:rPr>
          <w:rFonts w:ascii="Times New Roman" w:eastAsia="Times New Roman" w:hAnsi="Times New Roman" w:cs="Times New Roman"/>
          <w:sz w:val="28"/>
          <w:szCs w:val="28"/>
          <w:lang w:eastAsia="ru-RU"/>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2977"/>
        <w:gridCol w:w="3260"/>
      </w:tblGrid>
      <w:tr w:rsidR="00AF702F" w:rsidRPr="00481497" w:rsidTr="008E6EAB">
        <w:tc>
          <w:tcPr>
            <w:tcW w:w="8789" w:type="dxa"/>
            <w:gridSpan w:val="4"/>
            <w:tcBorders>
              <w:top w:val="single" w:sz="4" w:space="0" w:color="000000"/>
              <w:left w:val="single" w:sz="4" w:space="0" w:color="000000"/>
              <w:bottom w:val="single" w:sz="4" w:space="0" w:color="000000"/>
              <w:right w:val="single" w:sz="4" w:space="0" w:color="000000"/>
            </w:tcBorders>
          </w:tcPr>
          <w:p w:rsidR="00AF702F" w:rsidRPr="00481497" w:rsidRDefault="00AF702F" w:rsidP="008E6EAB">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Организованная образовательная деятельность в 1 младшей группе</w:t>
            </w:r>
          </w:p>
        </w:tc>
      </w:tr>
      <w:tr w:rsidR="00AF702F" w:rsidRPr="00481497" w:rsidTr="00D51AC7">
        <w:tc>
          <w:tcPr>
            <w:tcW w:w="5529" w:type="dxa"/>
            <w:gridSpan w:val="3"/>
            <w:tcBorders>
              <w:top w:val="single" w:sz="4" w:space="0" w:color="000000"/>
              <w:left w:val="single" w:sz="4" w:space="0" w:color="000000"/>
              <w:bottom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Образовательные области</w:t>
            </w:r>
          </w:p>
        </w:tc>
        <w:tc>
          <w:tcPr>
            <w:tcW w:w="3260" w:type="dxa"/>
            <w:tcBorders>
              <w:top w:val="single" w:sz="4" w:space="0" w:color="000000"/>
              <w:left w:val="single" w:sz="4" w:space="0" w:color="000000"/>
              <w:bottom w:val="single" w:sz="4" w:space="0" w:color="000000"/>
              <w:right w:val="single" w:sz="4" w:space="0" w:color="000000"/>
            </w:tcBorders>
          </w:tcPr>
          <w:p w:rsidR="00AF702F" w:rsidRPr="00481497" w:rsidRDefault="00AF702F" w:rsidP="008E6EAB">
            <w:pPr>
              <w:spacing w:after="0" w:line="240" w:lineRule="auto"/>
              <w:jc w:val="center"/>
              <w:rPr>
                <w:rFonts w:ascii="Times New Roman" w:eastAsia="Times New Roman" w:hAnsi="Times New Roman" w:cs="Times New Roman"/>
                <w:b/>
                <w:color w:val="FF0000"/>
                <w:sz w:val="28"/>
                <w:szCs w:val="28"/>
                <w:lang w:eastAsia="ru-RU"/>
              </w:rPr>
            </w:pPr>
            <w:r w:rsidRPr="00481497">
              <w:rPr>
                <w:rFonts w:ascii="Times New Roman" w:eastAsia="Times New Roman" w:hAnsi="Times New Roman" w:cs="Times New Roman"/>
                <w:b/>
                <w:sz w:val="28"/>
                <w:szCs w:val="28"/>
                <w:lang w:eastAsia="ru-RU"/>
              </w:rPr>
              <w:t>Периодичность</w:t>
            </w:r>
          </w:p>
        </w:tc>
      </w:tr>
      <w:tr w:rsidR="00AF702F" w:rsidRPr="00481497" w:rsidTr="00D51AC7">
        <w:tc>
          <w:tcPr>
            <w:tcW w:w="709" w:type="dxa"/>
            <w:vMerge w:val="restart"/>
            <w:tcBorders>
              <w:top w:val="single" w:sz="4" w:space="0" w:color="000000"/>
              <w:left w:val="single" w:sz="4" w:space="0" w:color="000000"/>
              <w:right w:val="single" w:sz="4" w:space="0" w:color="000000"/>
            </w:tcBorders>
            <w:textDirection w:val="btLr"/>
          </w:tcPr>
          <w:p w:rsidR="00AF702F" w:rsidRDefault="00AF702F" w:rsidP="008E6EAB">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Социально-коммуникативное развитие</w:t>
            </w:r>
            <w:r w:rsidR="00D51AC7">
              <w:rPr>
                <w:rFonts w:ascii="Times New Roman" w:eastAsia="Times New Roman" w:hAnsi="Times New Roman" w:cs="Times New Roman"/>
                <w:sz w:val="28"/>
                <w:szCs w:val="28"/>
                <w:lang w:eastAsia="ru-RU"/>
              </w:rPr>
              <w:t xml:space="preserve"> (проводится в течение всех режимных моментов)</w:t>
            </w:r>
          </w:p>
        </w:tc>
        <w:tc>
          <w:tcPr>
            <w:tcW w:w="1843" w:type="dxa"/>
            <w:vMerge w:val="restart"/>
            <w:tcBorders>
              <w:top w:val="single" w:sz="4" w:space="0" w:color="000000"/>
              <w:left w:val="single" w:sz="4" w:space="0" w:color="000000"/>
              <w:right w:val="single" w:sz="4" w:space="0" w:color="000000"/>
            </w:tcBorders>
            <w:textDirection w:val="btLr"/>
          </w:tcPr>
          <w:p w:rsidR="00AF702F" w:rsidRPr="00481497" w:rsidRDefault="00AF702F" w:rsidP="008E6EAB">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развитие</w:t>
            </w:r>
          </w:p>
        </w:tc>
        <w:tc>
          <w:tcPr>
            <w:tcW w:w="2977" w:type="dxa"/>
            <w:tcBorders>
              <w:top w:val="single" w:sz="4" w:space="0" w:color="000000"/>
              <w:left w:val="single" w:sz="4" w:space="0" w:color="000000"/>
              <w:bottom w:val="single" w:sz="4" w:space="0" w:color="000000"/>
              <w:right w:val="single" w:sz="4" w:space="0" w:color="000000"/>
            </w:tcBorders>
            <w:hideMark/>
          </w:tcPr>
          <w:p w:rsidR="00AF702F" w:rsidRDefault="00AF702F" w:rsidP="008E6EAB">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Физическая культура в помещении</w:t>
            </w:r>
          </w:p>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3260" w:type="dxa"/>
          </w:tcPr>
          <w:p w:rsidR="00AF702F" w:rsidRPr="00481497" w:rsidRDefault="00AF702F" w:rsidP="008E6EAB">
            <w:pPr>
              <w:spacing w:after="0" w:line="240" w:lineRule="auto"/>
              <w:ind w:left="-108"/>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раза</w:t>
            </w:r>
          </w:p>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AF702F" w:rsidRPr="00481497" w:rsidTr="00D51AC7">
        <w:tc>
          <w:tcPr>
            <w:tcW w:w="709" w:type="dxa"/>
            <w:vMerge/>
            <w:tcBorders>
              <w:left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1843" w:type="dxa"/>
            <w:vMerge/>
            <w:tcBorders>
              <w:left w:val="single" w:sz="4" w:space="0" w:color="000000"/>
              <w:bottom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AF702F" w:rsidRDefault="00AF702F" w:rsidP="008E6EAB">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Физическая культура на воздухе</w:t>
            </w:r>
          </w:p>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3260" w:type="dxa"/>
          </w:tcPr>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 в неделю</w:t>
            </w:r>
          </w:p>
        </w:tc>
      </w:tr>
      <w:tr w:rsidR="00AF702F" w:rsidRPr="00481497" w:rsidTr="00D51AC7">
        <w:trPr>
          <w:cantSplit/>
          <w:trHeight w:val="1134"/>
        </w:trPr>
        <w:tc>
          <w:tcPr>
            <w:tcW w:w="709" w:type="dxa"/>
            <w:vMerge/>
            <w:tcBorders>
              <w:left w:val="single" w:sz="4" w:space="0" w:color="000000"/>
              <w:right w:val="single" w:sz="4" w:space="0" w:color="000000"/>
            </w:tcBorders>
            <w:textDirection w:val="btLr"/>
          </w:tcPr>
          <w:p w:rsidR="00AF702F" w:rsidRDefault="00AF702F" w:rsidP="008E6EAB">
            <w:pPr>
              <w:spacing w:after="0" w:line="240" w:lineRule="auto"/>
              <w:ind w:left="113" w:right="113"/>
              <w:jc w:val="center"/>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extDirection w:val="btLr"/>
          </w:tcPr>
          <w:p w:rsidR="00AF702F" w:rsidRPr="00481497" w:rsidRDefault="00AF702F" w:rsidP="008E6EAB">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Познавательное развитие</w:t>
            </w:r>
          </w:p>
        </w:tc>
        <w:tc>
          <w:tcPr>
            <w:tcW w:w="2977" w:type="dxa"/>
            <w:tcBorders>
              <w:top w:val="single" w:sz="4" w:space="0" w:color="000000"/>
              <w:left w:val="single" w:sz="4" w:space="0" w:color="000000"/>
              <w:bottom w:val="single" w:sz="4" w:space="0" w:color="000000"/>
              <w:right w:val="single" w:sz="4" w:space="0" w:color="000000"/>
            </w:tcBorders>
            <w:hideMark/>
          </w:tcPr>
          <w:p w:rsidR="00AF702F" w:rsidRDefault="00AF702F" w:rsidP="008E6EAB">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Познавательное развитие (ФЭМП, ознакомление с окружающим миром)</w:t>
            </w:r>
          </w:p>
          <w:p w:rsidR="00AF702F" w:rsidRDefault="00AF702F" w:rsidP="008E6EAB">
            <w:pPr>
              <w:spacing w:after="0" w:line="240" w:lineRule="auto"/>
              <w:jc w:val="both"/>
              <w:rPr>
                <w:rFonts w:ascii="Times New Roman" w:eastAsia="Times New Roman" w:hAnsi="Times New Roman" w:cs="Times New Roman"/>
                <w:sz w:val="28"/>
                <w:szCs w:val="28"/>
                <w:lang w:eastAsia="ru-RU"/>
              </w:rPr>
            </w:pPr>
          </w:p>
          <w:p w:rsidR="00AF702F" w:rsidRDefault="00AF702F" w:rsidP="008E6EAB">
            <w:pPr>
              <w:spacing w:after="0" w:line="240" w:lineRule="auto"/>
              <w:jc w:val="both"/>
              <w:rPr>
                <w:rFonts w:ascii="Times New Roman" w:eastAsia="Times New Roman" w:hAnsi="Times New Roman" w:cs="Times New Roman"/>
                <w:sz w:val="28"/>
                <w:szCs w:val="28"/>
                <w:lang w:eastAsia="ru-RU"/>
              </w:rPr>
            </w:pPr>
          </w:p>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3260" w:type="dxa"/>
          </w:tcPr>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w:t>
            </w:r>
          </w:p>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AF702F" w:rsidRPr="00481497" w:rsidTr="00D51AC7">
        <w:trPr>
          <w:cantSplit/>
          <w:trHeight w:val="1134"/>
        </w:trPr>
        <w:tc>
          <w:tcPr>
            <w:tcW w:w="709" w:type="dxa"/>
            <w:vMerge/>
            <w:tcBorders>
              <w:left w:val="single" w:sz="4" w:space="0" w:color="000000"/>
              <w:right w:val="single" w:sz="4" w:space="0" w:color="000000"/>
            </w:tcBorders>
            <w:textDirection w:val="btLr"/>
          </w:tcPr>
          <w:p w:rsidR="00AF702F" w:rsidRDefault="00AF702F" w:rsidP="008E6EAB">
            <w:pPr>
              <w:spacing w:after="0" w:line="240" w:lineRule="auto"/>
              <w:ind w:left="113" w:right="113"/>
              <w:jc w:val="center"/>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extDirection w:val="btLr"/>
          </w:tcPr>
          <w:p w:rsidR="00AF702F" w:rsidRPr="00481497" w:rsidRDefault="00AF702F" w:rsidP="008E6EAB">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Речевое развитие</w:t>
            </w:r>
          </w:p>
        </w:tc>
        <w:tc>
          <w:tcPr>
            <w:tcW w:w="2977" w:type="dxa"/>
            <w:tcBorders>
              <w:top w:val="single" w:sz="4" w:space="0" w:color="000000"/>
              <w:left w:val="single" w:sz="4" w:space="0" w:color="000000"/>
              <w:bottom w:val="single" w:sz="4" w:space="0" w:color="000000"/>
              <w:right w:val="single" w:sz="4" w:space="0" w:color="000000"/>
            </w:tcBorders>
            <w:hideMark/>
          </w:tcPr>
          <w:p w:rsidR="00AF702F" w:rsidRDefault="00AF702F" w:rsidP="008E6EAB">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Развитие речи</w:t>
            </w:r>
          </w:p>
          <w:p w:rsidR="00AF702F" w:rsidRDefault="00AF702F" w:rsidP="008E6EAB">
            <w:pPr>
              <w:spacing w:after="0" w:line="240" w:lineRule="auto"/>
              <w:jc w:val="both"/>
              <w:rPr>
                <w:rFonts w:ascii="Times New Roman" w:eastAsia="Times New Roman" w:hAnsi="Times New Roman" w:cs="Times New Roman"/>
                <w:sz w:val="28"/>
                <w:szCs w:val="28"/>
                <w:lang w:eastAsia="ru-RU"/>
              </w:rPr>
            </w:pPr>
          </w:p>
          <w:p w:rsidR="00AF702F" w:rsidRDefault="00AF702F" w:rsidP="008E6EAB">
            <w:pPr>
              <w:spacing w:after="0" w:line="240" w:lineRule="auto"/>
              <w:jc w:val="both"/>
              <w:rPr>
                <w:rFonts w:ascii="Times New Roman" w:eastAsia="Times New Roman" w:hAnsi="Times New Roman" w:cs="Times New Roman"/>
                <w:sz w:val="28"/>
                <w:szCs w:val="28"/>
                <w:lang w:eastAsia="ru-RU"/>
              </w:rPr>
            </w:pPr>
          </w:p>
          <w:p w:rsidR="00AF702F" w:rsidRDefault="00AF702F" w:rsidP="008E6EAB">
            <w:pPr>
              <w:spacing w:after="0" w:line="240" w:lineRule="auto"/>
              <w:jc w:val="both"/>
              <w:rPr>
                <w:rFonts w:ascii="Times New Roman" w:eastAsia="Times New Roman" w:hAnsi="Times New Roman" w:cs="Times New Roman"/>
                <w:sz w:val="28"/>
                <w:szCs w:val="28"/>
                <w:lang w:eastAsia="ru-RU"/>
              </w:rPr>
            </w:pPr>
          </w:p>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3260" w:type="dxa"/>
          </w:tcPr>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раза</w:t>
            </w:r>
          </w:p>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AF702F" w:rsidRPr="00481497" w:rsidTr="00D51AC7">
        <w:tc>
          <w:tcPr>
            <w:tcW w:w="709" w:type="dxa"/>
            <w:vMerge/>
            <w:tcBorders>
              <w:left w:val="single" w:sz="4" w:space="0" w:color="000000"/>
              <w:right w:val="single" w:sz="4" w:space="0" w:color="000000"/>
            </w:tcBorders>
            <w:textDirection w:val="btLr"/>
          </w:tcPr>
          <w:p w:rsidR="00AF702F" w:rsidRDefault="00AF702F" w:rsidP="008E6EAB">
            <w:pPr>
              <w:spacing w:after="0" w:line="240" w:lineRule="auto"/>
              <w:ind w:left="113" w:right="113"/>
              <w:jc w:val="center"/>
              <w:rPr>
                <w:rFonts w:ascii="Times New Roman" w:eastAsia="Times New Roman" w:hAnsi="Times New Roman" w:cs="Times New Roman"/>
                <w:sz w:val="28"/>
                <w:szCs w:val="28"/>
                <w:lang w:eastAsia="ru-RU"/>
              </w:rPr>
            </w:pPr>
          </w:p>
        </w:tc>
        <w:tc>
          <w:tcPr>
            <w:tcW w:w="1843" w:type="dxa"/>
            <w:vMerge w:val="restart"/>
            <w:tcBorders>
              <w:top w:val="single" w:sz="4" w:space="0" w:color="000000"/>
              <w:left w:val="single" w:sz="4" w:space="0" w:color="000000"/>
              <w:right w:val="single" w:sz="4" w:space="0" w:color="000000"/>
            </w:tcBorders>
            <w:textDirection w:val="btLr"/>
          </w:tcPr>
          <w:p w:rsidR="00AF702F" w:rsidRPr="00481497" w:rsidRDefault="00AF702F" w:rsidP="008E6EAB">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эстетическое развитие</w:t>
            </w:r>
          </w:p>
        </w:tc>
        <w:tc>
          <w:tcPr>
            <w:tcW w:w="2977" w:type="dxa"/>
            <w:tcBorders>
              <w:top w:val="single" w:sz="4" w:space="0" w:color="000000"/>
              <w:left w:val="single" w:sz="4" w:space="0" w:color="000000"/>
              <w:bottom w:val="single" w:sz="4" w:space="0" w:color="000000"/>
              <w:right w:val="single" w:sz="4" w:space="0" w:color="000000"/>
            </w:tcBorders>
            <w:hideMark/>
          </w:tcPr>
          <w:p w:rsidR="00AF702F" w:rsidRDefault="00AF702F" w:rsidP="008E6EAB">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Рисование</w:t>
            </w:r>
          </w:p>
          <w:p w:rsidR="00AF702F" w:rsidRDefault="00AF702F" w:rsidP="008E6EAB">
            <w:pPr>
              <w:spacing w:after="0" w:line="240" w:lineRule="auto"/>
              <w:jc w:val="both"/>
              <w:rPr>
                <w:rFonts w:ascii="Times New Roman" w:eastAsia="Times New Roman" w:hAnsi="Times New Roman" w:cs="Times New Roman"/>
                <w:sz w:val="28"/>
                <w:szCs w:val="28"/>
                <w:lang w:eastAsia="ru-RU"/>
              </w:rPr>
            </w:pPr>
          </w:p>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3260" w:type="dxa"/>
          </w:tcPr>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w:t>
            </w:r>
          </w:p>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AF702F" w:rsidRPr="00481497" w:rsidTr="00D51AC7">
        <w:tc>
          <w:tcPr>
            <w:tcW w:w="709" w:type="dxa"/>
            <w:vMerge/>
            <w:tcBorders>
              <w:left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1843" w:type="dxa"/>
            <w:vMerge/>
            <w:tcBorders>
              <w:left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AF702F" w:rsidRDefault="00AF702F" w:rsidP="008E6EAB">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Лепка</w:t>
            </w:r>
          </w:p>
          <w:p w:rsidR="00AF702F" w:rsidRDefault="00AF702F" w:rsidP="008E6EAB">
            <w:pPr>
              <w:spacing w:after="0" w:line="240" w:lineRule="auto"/>
              <w:jc w:val="both"/>
              <w:rPr>
                <w:rFonts w:ascii="Times New Roman" w:eastAsia="Times New Roman" w:hAnsi="Times New Roman" w:cs="Times New Roman"/>
                <w:sz w:val="28"/>
                <w:szCs w:val="28"/>
                <w:lang w:eastAsia="ru-RU"/>
              </w:rPr>
            </w:pPr>
          </w:p>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3260" w:type="dxa"/>
          </w:tcPr>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w:t>
            </w:r>
          </w:p>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AF702F" w:rsidRPr="00481497" w:rsidTr="00D51AC7">
        <w:tc>
          <w:tcPr>
            <w:tcW w:w="709" w:type="dxa"/>
            <w:vMerge/>
            <w:tcBorders>
              <w:left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1843" w:type="dxa"/>
            <w:vMerge/>
            <w:tcBorders>
              <w:left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AF702F" w:rsidRDefault="00AF702F" w:rsidP="008E6EAB">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Аппликация</w:t>
            </w:r>
          </w:p>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3260" w:type="dxa"/>
          </w:tcPr>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w:t>
            </w:r>
          </w:p>
        </w:tc>
      </w:tr>
      <w:tr w:rsidR="00AF702F" w:rsidRPr="00481497" w:rsidTr="00D51AC7">
        <w:tc>
          <w:tcPr>
            <w:tcW w:w="709" w:type="dxa"/>
            <w:vMerge/>
            <w:tcBorders>
              <w:left w:val="single" w:sz="4" w:space="0" w:color="000000"/>
              <w:bottom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1843" w:type="dxa"/>
            <w:vMerge/>
            <w:tcBorders>
              <w:left w:val="single" w:sz="4" w:space="0" w:color="000000"/>
              <w:bottom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AF702F" w:rsidRDefault="00AF702F" w:rsidP="008E6EAB">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Музыка</w:t>
            </w:r>
          </w:p>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3260" w:type="dxa"/>
          </w:tcPr>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раза в неделю</w:t>
            </w:r>
          </w:p>
        </w:tc>
      </w:tr>
      <w:tr w:rsidR="00AF702F" w:rsidRPr="00481497" w:rsidTr="00D51AC7">
        <w:tc>
          <w:tcPr>
            <w:tcW w:w="709" w:type="dxa"/>
            <w:tcBorders>
              <w:top w:val="single" w:sz="4" w:space="0" w:color="000000"/>
              <w:left w:val="single" w:sz="4" w:space="0" w:color="000000"/>
              <w:bottom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b/>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b/>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AF702F" w:rsidRPr="00481497" w:rsidRDefault="00AF702F" w:rsidP="008E6EAB">
            <w:pPr>
              <w:spacing w:after="0" w:line="240" w:lineRule="auto"/>
              <w:jc w:val="both"/>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ИТОГО:</w:t>
            </w:r>
          </w:p>
        </w:tc>
        <w:tc>
          <w:tcPr>
            <w:tcW w:w="3260" w:type="dxa"/>
          </w:tcPr>
          <w:p w:rsidR="00AF702F" w:rsidRPr="00481497" w:rsidRDefault="00AF702F" w:rsidP="008E6EAB">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10 занятий</w:t>
            </w:r>
          </w:p>
        </w:tc>
      </w:tr>
      <w:tr w:rsidR="00AF702F" w:rsidRPr="00481497" w:rsidTr="00D51AC7">
        <w:tc>
          <w:tcPr>
            <w:tcW w:w="709" w:type="dxa"/>
            <w:tcBorders>
              <w:top w:val="single" w:sz="4" w:space="0" w:color="000000"/>
              <w:left w:val="single" w:sz="4" w:space="0" w:color="000000"/>
              <w:bottom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AF702F" w:rsidRPr="00481497" w:rsidRDefault="00AF702F" w:rsidP="008E6EAB">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ИТОГО: </w:t>
            </w:r>
            <w:r w:rsidRPr="002A0E38">
              <w:rPr>
                <w:rFonts w:ascii="Times New Roman" w:eastAsia="Times New Roman" w:hAnsi="Times New Roman" w:cs="Times New Roman"/>
                <w:sz w:val="24"/>
                <w:szCs w:val="24"/>
                <w:lang w:eastAsia="ru-RU"/>
              </w:rPr>
              <w:t>(рекомендовано «ОТ РОЖДЕНИЯ ДО ШКОЛЫ»)</w:t>
            </w:r>
          </w:p>
        </w:tc>
        <w:tc>
          <w:tcPr>
            <w:tcW w:w="3260" w:type="dxa"/>
          </w:tcPr>
          <w:p w:rsidR="00AF702F" w:rsidRPr="00481497" w:rsidRDefault="00AF702F" w:rsidP="008E6EAB">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10</w:t>
            </w:r>
          </w:p>
          <w:p w:rsidR="00AF702F" w:rsidRPr="00481497" w:rsidRDefault="00AF702F" w:rsidP="008E6EAB">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sz w:val="28"/>
                <w:szCs w:val="28"/>
                <w:lang w:eastAsia="ru-RU"/>
              </w:rPr>
              <w:t>занятий</w:t>
            </w:r>
          </w:p>
        </w:tc>
      </w:tr>
    </w:tbl>
    <w:p w:rsidR="00AF702F" w:rsidRDefault="00AF702F" w:rsidP="00AF702F"/>
    <w:p w:rsidR="00334D53" w:rsidRPr="00481497" w:rsidRDefault="00334D53" w:rsidP="00334D53">
      <w:pPr>
        <w:spacing w:after="0" w:line="240" w:lineRule="auto"/>
        <w:jc w:val="center"/>
        <w:rPr>
          <w:rFonts w:ascii="Times New Roman" w:eastAsia="Times New Roman" w:hAnsi="Times New Roman" w:cs="Times New Roman"/>
          <w:sz w:val="28"/>
          <w:szCs w:val="28"/>
          <w:lang w:eastAsia="ru-RU"/>
        </w:rPr>
      </w:pPr>
    </w:p>
    <w:p w:rsidR="00334D53" w:rsidRPr="00481497" w:rsidRDefault="00334D53" w:rsidP="00334D53">
      <w:pPr>
        <w:spacing w:after="0" w:line="240" w:lineRule="auto"/>
        <w:jc w:val="center"/>
        <w:rPr>
          <w:rFonts w:ascii="Times New Roman" w:eastAsia="Times New Roman" w:hAnsi="Times New Roman" w:cs="Times New Roman"/>
          <w:sz w:val="28"/>
          <w:szCs w:val="28"/>
          <w:lang w:eastAsia="ru-RU"/>
        </w:rPr>
      </w:pPr>
    </w:p>
    <w:p w:rsidR="00481497" w:rsidRDefault="00481497" w:rsidP="00AF702F">
      <w:pPr>
        <w:spacing w:after="0" w:line="240" w:lineRule="auto"/>
        <w:rPr>
          <w:rFonts w:ascii="Times New Roman" w:eastAsia="Times New Roman" w:hAnsi="Times New Roman" w:cs="Times New Roman"/>
          <w:b/>
          <w:sz w:val="28"/>
          <w:szCs w:val="28"/>
          <w:lang w:eastAsia="ru-RU"/>
        </w:rPr>
      </w:pPr>
      <w:bookmarkStart w:id="0" w:name="_GoBack"/>
      <w:bookmarkEnd w:id="0"/>
    </w:p>
    <w:p w:rsidR="00481497" w:rsidRDefault="00481497" w:rsidP="00205AEF">
      <w:pPr>
        <w:spacing w:after="0" w:line="240" w:lineRule="auto"/>
        <w:ind w:firstLine="851"/>
        <w:rPr>
          <w:rFonts w:ascii="Times New Roman" w:eastAsia="Times New Roman" w:hAnsi="Times New Roman" w:cs="Times New Roman"/>
          <w:b/>
          <w:sz w:val="28"/>
          <w:szCs w:val="28"/>
          <w:lang w:eastAsia="ru-RU"/>
        </w:rPr>
      </w:pPr>
    </w:p>
    <w:p w:rsidR="00D51AC7" w:rsidRPr="00D51AC7" w:rsidRDefault="00D51AC7" w:rsidP="00D51AC7">
      <w:pPr>
        <w:spacing w:after="0" w:line="240" w:lineRule="auto"/>
        <w:jc w:val="both"/>
        <w:rPr>
          <w:rFonts w:ascii="Times New Roman" w:eastAsia="Times New Roman" w:hAnsi="Times New Roman" w:cs="Times New Roman"/>
          <w:b/>
          <w:i/>
          <w:sz w:val="32"/>
          <w:szCs w:val="32"/>
          <w:lang w:eastAsia="ru-RU"/>
        </w:rPr>
      </w:pPr>
      <w:r w:rsidRPr="00D51AC7">
        <w:rPr>
          <w:rFonts w:ascii="Times New Roman" w:eastAsia="Times New Roman" w:hAnsi="Times New Roman" w:cs="Times New Roman"/>
          <w:b/>
          <w:i/>
          <w:sz w:val="32"/>
          <w:szCs w:val="32"/>
          <w:lang w:eastAsia="ru-RU"/>
        </w:rPr>
        <w:lastRenderedPageBreak/>
        <w:t>Учебны</w:t>
      </w:r>
      <w:r>
        <w:rPr>
          <w:rFonts w:ascii="Times New Roman" w:eastAsia="Times New Roman" w:hAnsi="Times New Roman" w:cs="Times New Roman"/>
          <w:b/>
          <w:i/>
          <w:sz w:val="32"/>
          <w:szCs w:val="32"/>
          <w:lang w:eastAsia="ru-RU"/>
        </w:rPr>
        <w:t>й план на 2019-2020 учебный год (группа раннего возраста)</w:t>
      </w:r>
    </w:p>
    <w:p w:rsidR="00D51AC7" w:rsidRPr="00481497" w:rsidRDefault="00D51AC7" w:rsidP="00D51AC7">
      <w:pPr>
        <w:spacing w:after="0" w:line="240" w:lineRule="auto"/>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3260"/>
        <w:gridCol w:w="3686"/>
      </w:tblGrid>
      <w:tr w:rsidR="00D51AC7" w:rsidRPr="00481497" w:rsidTr="00D51AC7">
        <w:tc>
          <w:tcPr>
            <w:tcW w:w="9498" w:type="dxa"/>
            <w:gridSpan w:val="4"/>
            <w:tcBorders>
              <w:top w:val="single" w:sz="4" w:space="0" w:color="000000"/>
              <w:left w:val="single" w:sz="4" w:space="0" w:color="000000"/>
              <w:bottom w:val="single" w:sz="4" w:space="0" w:color="000000"/>
              <w:right w:val="single" w:sz="4" w:space="0" w:color="000000"/>
            </w:tcBorders>
          </w:tcPr>
          <w:p w:rsidR="00D51AC7" w:rsidRPr="00481497" w:rsidRDefault="00D51AC7" w:rsidP="00D51AC7">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Организованная образовательная деятельность в группе</w:t>
            </w:r>
            <w:r>
              <w:rPr>
                <w:rFonts w:ascii="Times New Roman" w:eastAsia="Times New Roman" w:hAnsi="Times New Roman" w:cs="Times New Roman"/>
                <w:b/>
                <w:sz w:val="28"/>
                <w:szCs w:val="28"/>
                <w:lang w:eastAsia="ru-RU"/>
              </w:rPr>
              <w:t xml:space="preserve"> раннего возраста</w:t>
            </w:r>
          </w:p>
        </w:tc>
      </w:tr>
      <w:tr w:rsidR="00D51AC7" w:rsidRPr="00481497" w:rsidTr="00D51AC7">
        <w:tc>
          <w:tcPr>
            <w:tcW w:w="5812" w:type="dxa"/>
            <w:gridSpan w:val="3"/>
            <w:tcBorders>
              <w:top w:val="single" w:sz="4" w:space="0" w:color="000000"/>
              <w:left w:val="single" w:sz="4" w:space="0" w:color="000000"/>
              <w:bottom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Образовательные области</w:t>
            </w:r>
          </w:p>
        </w:tc>
        <w:tc>
          <w:tcPr>
            <w:tcW w:w="3686" w:type="dxa"/>
            <w:tcBorders>
              <w:top w:val="single" w:sz="4" w:space="0" w:color="000000"/>
              <w:left w:val="single" w:sz="4" w:space="0" w:color="000000"/>
              <w:bottom w:val="single" w:sz="4" w:space="0" w:color="000000"/>
              <w:right w:val="single" w:sz="4" w:space="0" w:color="000000"/>
            </w:tcBorders>
          </w:tcPr>
          <w:p w:rsidR="00D51AC7" w:rsidRPr="00481497" w:rsidRDefault="00D51AC7" w:rsidP="00C4584F">
            <w:pPr>
              <w:spacing w:after="0" w:line="240" w:lineRule="auto"/>
              <w:jc w:val="center"/>
              <w:rPr>
                <w:rFonts w:ascii="Times New Roman" w:eastAsia="Times New Roman" w:hAnsi="Times New Roman" w:cs="Times New Roman"/>
                <w:b/>
                <w:color w:val="FF0000"/>
                <w:sz w:val="28"/>
                <w:szCs w:val="28"/>
                <w:lang w:eastAsia="ru-RU"/>
              </w:rPr>
            </w:pPr>
            <w:r w:rsidRPr="00481497">
              <w:rPr>
                <w:rFonts w:ascii="Times New Roman" w:eastAsia="Times New Roman" w:hAnsi="Times New Roman" w:cs="Times New Roman"/>
                <w:b/>
                <w:sz w:val="28"/>
                <w:szCs w:val="28"/>
                <w:lang w:eastAsia="ru-RU"/>
              </w:rPr>
              <w:t>Периодичность</w:t>
            </w:r>
          </w:p>
        </w:tc>
      </w:tr>
      <w:tr w:rsidR="00D51AC7" w:rsidRPr="00481497" w:rsidTr="00D51AC7">
        <w:tc>
          <w:tcPr>
            <w:tcW w:w="709" w:type="dxa"/>
            <w:vMerge w:val="restart"/>
            <w:tcBorders>
              <w:top w:val="single" w:sz="4" w:space="0" w:color="000000"/>
              <w:left w:val="single" w:sz="4" w:space="0" w:color="000000"/>
              <w:right w:val="single" w:sz="4" w:space="0" w:color="000000"/>
            </w:tcBorders>
            <w:textDirection w:val="btLr"/>
          </w:tcPr>
          <w:p w:rsidR="00D51AC7" w:rsidRDefault="00D51AC7" w:rsidP="00C4584F">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Социально-коммуникативное развитие (проводится в течение всех режимных моментов)</w:t>
            </w:r>
          </w:p>
        </w:tc>
        <w:tc>
          <w:tcPr>
            <w:tcW w:w="1843" w:type="dxa"/>
            <w:vMerge w:val="restart"/>
            <w:tcBorders>
              <w:top w:val="single" w:sz="4" w:space="0" w:color="000000"/>
              <w:left w:val="single" w:sz="4" w:space="0" w:color="000000"/>
              <w:right w:val="single" w:sz="4" w:space="0" w:color="000000"/>
            </w:tcBorders>
            <w:textDirection w:val="btLr"/>
          </w:tcPr>
          <w:p w:rsidR="00D51AC7" w:rsidRPr="00481497" w:rsidRDefault="00D51AC7" w:rsidP="00C4584F">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развитие</w:t>
            </w:r>
          </w:p>
        </w:tc>
        <w:tc>
          <w:tcPr>
            <w:tcW w:w="3260" w:type="dxa"/>
            <w:tcBorders>
              <w:top w:val="single" w:sz="4" w:space="0" w:color="000000"/>
              <w:left w:val="single" w:sz="4" w:space="0" w:color="000000"/>
              <w:bottom w:val="single" w:sz="4" w:space="0" w:color="000000"/>
              <w:right w:val="single" w:sz="4" w:space="0" w:color="000000"/>
            </w:tcBorders>
            <w:hideMark/>
          </w:tcPr>
          <w:p w:rsidR="00D51AC7" w:rsidRDefault="00D51AC7" w:rsidP="00C4584F">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Физическая культура в помещении</w:t>
            </w:r>
          </w:p>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686" w:type="dxa"/>
          </w:tcPr>
          <w:p w:rsidR="00D51AC7" w:rsidRPr="00481497" w:rsidRDefault="00D51AC7" w:rsidP="00C4584F">
            <w:pPr>
              <w:spacing w:after="0" w:line="240" w:lineRule="auto"/>
              <w:ind w:left="-108"/>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раза</w:t>
            </w:r>
          </w:p>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D51AC7" w:rsidRPr="00481497" w:rsidTr="00D51AC7">
        <w:tc>
          <w:tcPr>
            <w:tcW w:w="709" w:type="dxa"/>
            <w:vMerge/>
            <w:tcBorders>
              <w:left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1843" w:type="dxa"/>
            <w:vMerge/>
            <w:tcBorders>
              <w:left w:val="single" w:sz="4" w:space="0" w:color="000000"/>
              <w:bottom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D51AC7" w:rsidRDefault="00D51AC7" w:rsidP="00C4584F">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Физическая культура на воздухе</w:t>
            </w:r>
          </w:p>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686" w:type="dxa"/>
          </w:tcPr>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 в неделю</w:t>
            </w:r>
          </w:p>
        </w:tc>
      </w:tr>
      <w:tr w:rsidR="00D51AC7" w:rsidRPr="00481497" w:rsidTr="00D51AC7">
        <w:trPr>
          <w:cantSplit/>
          <w:trHeight w:val="1134"/>
        </w:trPr>
        <w:tc>
          <w:tcPr>
            <w:tcW w:w="709" w:type="dxa"/>
            <w:vMerge/>
            <w:tcBorders>
              <w:left w:val="single" w:sz="4" w:space="0" w:color="000000"/>
              <w:right w:val="single" w:sz="4" w:space="0" w:color="000000"/>
            </w:tcBorders>
            <w:textDirection w:val="btLr"/>
          </w:tcPr>
          <w:p w:rsidR="00D51AC7" w:rsidRDefault="00D51AC7" w:rsidP="00C4584F">
            <w:pPr>
              <w:spacing w:after="0" w:line="240" w:lineRule="auto"/>
              <w:ind w:left="113" w:right="113"/>
              <w:jc w:val="center"/>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extDirection w:val="btLr"/>
          </w:tcPr>
          <w:p w:rsidR="00D51AC7" w:rsidRPr="00481497" w:rsidRDefault="00D51AC7" w:rsidP="00C4584F">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Познавательное развитие</w:t>
            </w:r>
          </w:p>
        </w:tc>
        <w:tc>
          <w:tcPr>
            <w:tcW w:w="3260" w:type="dxa"/>
            <w:tcBorders>
              <w:top w:val="single" w:sz="4" w:space="0" w:color="000000"/>
              <w:left w:val="single" w:sz="4" w:space="0" w:color="000000"/>
              <w:bottom w:val="single" w:sz="4" w:space="0" w:color="000000"/>
              <w:right w:val="single" w:sz="4" w:space="0" w:color="000000"/>
            </w:tcBorders>
            <w:hideMark/>
          </w:tcPr>
          <w:p w:rsidR="00D51AC7" w:rsidRDefault="00D51AC7" w:rsidP="00C4584F">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Познавательное развитие (ФЭМП, ознакомление с окружающим миром)</w:t>
            </w:r>
          </w:p>
          <w:p w:rsidR="00D51AC7" w:rsidRDefault="00D51AC7" w:rsidP="00C4584F">
            <w:pPr>
              <w:spacing w:after="0" w:line="240" w:lineRule="auto"/>
              <w:jc w:val="both"/>
              <w:rPr>
                <w:rFonts w:ascii="Times New Roman" w:eastAsia="Times New Roman" w:hAnsi="Times New Roman" w:cs="Times New Roman"/>
                <w:sz w:val="28"/>
                <w:szCs w:val="28"/>
                <w:lang w:eastAsia="ru-RU"/>
              </w:rPr>
            </w:pPr>
          </w:p>
          <w:p w:rsidR="00D51AC7" w:rsidRDefault="00D51AC7" w:rsidP="00C4584F">
            <w:pPr>
              <w:spacing w:after="0" w:line="240" w:lineRule="auto"/>
              <w:jc w:val="both"/>
              <w:rPr>
                <w:rFonts w:ascii="Times New Roman" w:eastAsia="Times New Roman" w:hAnsi="Times New Roman" w:cs="Times New Roman"/>
                <w:sz w:val="28"/>
                <w:szCs w:val="28"/>
                <w:lang w:eastAsia="ru-RU"/>
              </w:rPr>
            </w:pPr>
          </w:p>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686" w:type="dxa"/>
          </w:tcPr>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w:t>
            </w:r>
          </w:p>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D51AC7" w:rsidRPr="00481497" w:rsidTr="00D51AC7">
        <w:trPr>
          <w:cantSplit/>
          <w:trHeight w:val="1134"/>
        </w:trPr>
        <w:tc>
          <w:tcPr>
            <w:tcW w:w="709" w:type="dxa"/>
            <w:vMerge/>
            <w:tcBorders>
              <w:left w:val="single" w:sz="4" w:space="0" w:color="000000"/>
              <w:right w:val="single" w:sz="4" w:space="0" w:color="000000"/>
            </w:tcBorders>
            <w:textDirection w:val="btLr"/>
          </w:tcPr>
          <w:p w:rsidR="00D51AC7" w:rsidRDefault="00D51AC7" w:rsidP="00C4584F">
            <w:pPr>
              <w:spacing w:after="0" w:line="240" w:lineRule="auto"/>
              <w:ind w:left="113" w:right="113"/>
              <w:jc w:val="center"/>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extDirection w:val="btLr"/>
          </w:tcPr>
          <w:p w:rsidR="00D51AC7" w:rsidRPr="00481497" w:rsidRDefault="00D51AC7" w:rsidP="00C4584F">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Речевое развитие</w:t>
            </w:r>
          </w:p>
        </w:tc>
        <w:tc>
          <w:tcPr>
            <w:tcW w:w="3260" w:type="dxa"/>
            <w:tcBorders>
              <w:top w:val="single" w:sz="4" w:space="0" w:color="000000"/>
              <w:left w:val="single" w:sz="4" w:space="0" w:color="000000"/>
              <w:bottom w:val="single" w:sz="4" w:space="0" w:color="000000"/>
              <w:right w:val="single" w:sz="4" w:space="0" w:color="000000"/>
            </w:tcBorders>
            <w:hideMark/>
          </w:tcPr>
          <w:p w:rsidR="00D51AC7" w:rsidRDefault="00D51AC7" w:rsidP="00C4584F">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Развитие речи</w:t>
            </w:r>
          </w:p>
          <w:p w:rsidR="00D51AC7" w:rsidRDefault="00D51AC7" w:rsidP="00C4584F">
            <w:pPr>
              <w:spacing w:after="0" w:line="240" w:lineRule="auto"/>
              <w:jc w:val="both"/>
              <w:rPr>
                <w:rFonts w:ascii="Times New Roman" w:eastAsia="Times New Roman" w:hAnsi="Times New Roman" w:cs="Times New Roman"/>
                <w:sz w:val="28"/>
                <w:szCs w:val="28"/>
                <w:lang w:eastAsia="ru-RU"/>
              </w:rPr>
            </w:pPr>
          </w:p>
          <w:p w:rsidR="00D51AC7" w:rsidRDefault="00D51AC7" w:rsidP="00C4584F">
            <w:pPr>
              <w:spacing w:after="0" w:line="240" w:lineRule="auto"/>
              <w:jc w:val="both"/>
              <w:rPr>
                <w:rFonts w:ascii="Times New Roman" w:eastAsia="Times New Roman" w:hAnsi="Times New Roman" w:cs="Times New Roman"/>
                <w:sz w:val="28"/>
                <w:szCs w:val="28"/>
                <w:lang w:eastAsia="ru-RU"/>
              </w:rPr>
            </w:pPr>
          </w:p>
          <w:p w:rsidR="00D51AC7" w:rsidRDefault="00D51AC7" w:rsidP="00C4584F">
            <w:pPr>
              <w:spacing w:after="0" w:line="240" w:lineRule="auto"/>
              <w:jc w:val="both"/>
              <w:rPr>
                <w:rFonts w:ascii="Times New Roman" w:eastAsia="Times New Roman" w:hAnsi="Times New Roman" w:cs="Times New Roman"/>
                <w:sz w:val="28"/>
                <w:szCs w:val="28"/>
                <w:lang w:eastAsia="ru-RU"/>
              </w:rPr>
            </w:pPr>
          </w:p>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686" w:type="dxa"/>
          </w:tcPr>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раза</w:t>
            </w:r>
          </w:p>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D51AC7" w:rsidRPr="00481497" w:rsidTr="00D51AC7">
        <w:tc>
          <w:tcPr>
            <w:tcW w:w="709" w:type="dxa"/>
            <w:vMerge/>
            <w:tcBorders>
              <w:left w:val="single" w:sz="4" w:space="0" w:color="000000"/>
              <w:right w:val="single" w:sz="4" w:space="0" w:color="000000"/>
            </w:tcBorders>
            <w:textDirection w:val="btLr"/>
          </w:tcPr>
          <w:p w:rsidR="00D51AC7" w:rsidRDefault="00D51AC7" w:rsidP="00C4584F">
            <w:pPr>
              <w:spacing w:after="0" w:line="240" w:lineRule="auto"/>
              <w:ind w:left="113" w:right="113"/>
              <w:jc w:val="center"/>
              <w:rPr>
                <w:rFonts w:ascii="Times New Roman" w:eastAsia="Times New Roman" w:hAnsi="Times New Roman" w:cs="Times New Roman"/>
                <w:sz w:val="28"/>
                <w:szCs w:val="28"/>
                <w:lang w:eastAsia="ru-RU"/>
              </w:rPr>
            </w:pPr>
          </w:p>
        </w:tc>
        <w:tc>
          <w:tcPr>
            <w:tcW w:w="1843" w:type="dxa"/>
            <w:vMerge w:val="restart"/>
            <w:tcBorders>
              <w:top w:val="single" w:sz="4" w:space="0" w:color="000000"/>
              <w:left w:val="single" w:sz="4" w:space="0" w:color="000000"/>
              <w:right w:val="single" w:sz="4" w:space="0" w:color="000000"/>
            </w:tcBorders>
            <w:textDirection w:val="btLr"/>
          </w:tcPr>
          <w:p w:rsidR="00D51AC7" w:rsidRPr="00481497" w:rsidRDefault="00D51AC7" w:rsidP="00C4584F">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эстетическое развитие</w:t>
            </w:r>
          </w:p>
        </w:tc>
        <w:tc>
          <w:tcPr>
            <w:tcW w:w="3260" w:type="dxa"/>
            <w:tcBorders>
              <w:top w:val="single" w:sz="4" w:space="0" w:color="000000"/>
              <w:left w:val="single" w:sz="4" w:space="0" w:color="000000"/>
              <w:bottom w:val="single" w:sz="4" w:space="0" w:color="000000"/>
              <w:right w:val="single" w:sz="4" w:space="0" w:color="000000"/>
            </w:tcBorders>
            <w:hideMark/>
          </w:tcPr>
          <w:p w:rsidR="00D51AC7" w:rsidRDefault="00D51AC7" w:rsidP="00C4584F">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Рисование</w:t>
            </w:r>
          </w:p>
          <w:p w:rsidR="00D51AC7" w:rsidRDefault="00D51AC7" w:rsidP="00C4584F">
            <w:pPr>
              <w:spacing w:after="0" w:line="240" w:lineRule="auto"/>
              <w:jc w:val="both"/>
              <w:rPr>
                <w:rFonts w:ascii="Times New Roman" w:eastAsia="Times New Roman" w:hAnsi="Times New Roman" w:cs="Times New Roman"/>
                <w:sz w:val="28"/>
                <w:szCs w:val="28"/>
                <w:lang w:eastAsia="ru-RU"/>
              </w:rPr>
            </w:pPr>
          </w:p>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686" w:type="dxa"/>
          </w:tcPr>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w:t>
            </w:r>
          </w:p>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D51AC7" w:rsidRPr="00481497" w:rsidTr="00D51AC7">
        <w:tc>
          <w:tcPr>
            <w:tcW w:w="709" w:type="dxa"/>
            <w:vMerge/>
            <w:tcBorders>
              <w:left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1843" w:type="dxa"/>
            <w:vMerge/>
            <w:tcBorders>
              <w:left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51AC7" w:rsidRDefault="00D51AC7" w:rsidP="00C4584F">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Лепка</w:t>
            </w:r>
          </w:p>
          <w:p w:rsidR="00D51AC7" w:rsidRDefault="00D51AC7" w:rsidP="00C4584F">
            <w:pPr>
              <w:spacing w:after="0" w:line="240" w:lineRule="auto"/>
              <w:jc w:val="both"/>
              <w:rPr>
                <w:rFonts w:ascii="Times New Roman" w:eastAsia="Times New Roman" w:hAnsi="Times New Roman" w:cs="Times New Roman"/>
                <w:sz w:val="28"/>
                <w:szCs w:val="28"/>
                <w:lang w:eastAsia="ru-RU"/>
              </w:rPr>
            </w:pPr>
          </w:p>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686" w:type="dxa"/>
          </w:tcPr>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w:t>
            </w:r>
          </w:p>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D51AC7" w:rsidRPr="00481497" w:rsidTr="00D51AC7">
        <w:tc>
          <w:tcPr>
            <w:tcW w:w="709" w:type="dxa"/>
            <w:vMerge/>
            <w:tcBorders>
              <w:left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1843" w:type="dxa"/>
            <w:vMerge/>
            <w:tcBorders>
              <w:left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51AC7" w:rsidRDefault="00D51AC7" w:rsidP="00C4584F">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Аппликация</w:t>
            </w:r>
          </w:p>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686" w:type="dxa"/>
          </w:tcPr>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w:t>
            </w:r>
          </w:p>
        </w:tc>
      </w:tr>
      <w:tr w:rsidR="00D51AC7" w:rsidRPr="00481497" w:rsidTr="00D51AC7">
        <w:tc>
          <w:tcPr>
            <w:tcW w:w="709" w:type="dxa"/>
            <w:vMerge/>
            <w:tcBorders>
              <w:left w:val="single" w:sz="4" w:space="0" w:color="000000"/>
              <w:bottom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1843" w:type="dxa"/>
            <w:vMerge/>
            <w:tcBorders>
              <w:left w:val="single" w:sz="4" w:space="0" w:color="000000"/>
              <w:bottom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51AC7" w:rsidRDefault="00D51AC7" w:rsidP="00C4584F">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Музыка</w:t>
            </w:r>
          </w:p>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686" w:type="dxa"/>
          </w:tcPr>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раза в неделю</w:t>
            </w:r>
          </w:p>
        </w:tc>
      </w:tr>
      <w:tr w:rsidR="00D51AC7" w:rsidRPr="00481497" w:rsidTr="00D51AC7">
        <w:tc>
          <w:tcPr>
            <w:tcW w:w="709" w:type="dxa"/>
            <w:tcBorders>
              <w:top w:val="single" w:sz="4" w:space="0" w:color="000000"/>
              <w:left w:val="single" w:sz="4" w:space="0" w:color="000000"/>
              <w:bottom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b/>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b/>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51AC7" w:rsidRPr="00481497" w:rsidRDefault="00D51AC7" w:rsidP="00C4584F">
            <w:pPr>
              <w:spacing w:after="0" w:line="240" w:lineRule="auto"/>
              <w:jc w:val="both"/>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ИТОГО:</w:t>
            </w:r>
          </w:p>
        </w:tc>
        <w:tc>
          <w:tcPr>
            <w:tcW w:w="3686" w:type="dxa"/>
          </w:tcPr>
          <w:p w:rsidR="00D51AC7" w:rsidRPr="00481497" w:rsidRDefault="00D51AC7" w:rsidP="00C4584F">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10 занятий</w:t>
            </w:r>
          </w:p>
        </w:tc>
      </w:tr>
      <w:tr w:rsidR="00D51AC7" w:rsidRPr="00481497" w:rsidTr="00D51AC7">
        <w:tc>
          <w:tcPr>
            <w:tcW w:w="709" w:type="dxa"/>
            <w:tcBorders>
              <w:top w:val="single" w:sz="4" w:space="0" w:color="000000"/>
              <w:left w:val="single" w:sz="4" w:space="0" w:color="000000"/>
              <w:bottom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hideMark/>
          </w:tcPr>
          <w:p w:rsidR="00D51AC7" w:rsidRPr="00481497" w:rsidRDefault="00D51AC7" w:rsidP="00C4584F">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ИТОГО: </w:t>
            </w:r>
            <w:r w:rsidRPr="002A0E38">
              <w:rPr>
                <w:rFonts w:ascii="Times New Roman" w:eastAsia="Times New Roman" w:hAnsi="Times New Roman" w:cs="Times New Roman"/>
                <w:sz w:val="24"/>
                <w:szCs w:val="24"/>
                <w:lang w:eastAsia="ru-RU"/>
              </w:rPr>
              <w:t>(рекомендовано «ОТ РОЖДЕНИЯ ДО ШКОЛЫ»)</w:t>
            </w:r>
          </w:p>
        </w:tc>
        <w:tc>
          <w:tcPr>
            <w:tcW w:w="3686" w:type="dxa"/>
          </w:tcPr>
          <w:p w:rsidR="00D51AC7" w:rsidRPr="00481497" w:rsidRDefault="00D51AC7" w:rsidP="00C4584F">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10</w:t>
            </w:r>
          </w:p>
          <w:p w:rsidR="00D51AC7" w:rsidRPr="00481497" w:rsidRDefault="00D51AC7" w:rsidP="00C4584F">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sz w:val="28"/>
                <w:szCs w:val="28"/>
                <w:lang w:eastAsia="ru-RU"/>
              </w:rPr>
              <w:t>занятий</w:t>
            </w:r>
          </w:p>
        </w:tc>
      </w:tr>
    </w:tbl>
    <w:p w:rsidR="00D51AC7" w:rsidRDefault="00D51AC7" w:rsidP="00D51AC7"/>
    <w:p w:rsidR="00D51AC7" w:rsidRDefault="00D51AC7" w:rsidP="00205AEF">
      <w:pPr>
        <w:spacing w:after="0" w:line="240" w:lineRule="auto"/>
        <w:ind w:firstLine="851"/>
        <w:rPr>
          <w:rFonts w:ascii="Times New Roman" w:eastAsia="Times New Roman" w:hAnsi="Times New Roman" w:cs="Times New Roman"/>
          <w:b/>
          <w:i/>
          <w:sz w:val="28"/>
          <w:szCs w:val="28"/>
          <w:lang w:eastAsia="ru-RU"/>
        </w:rPr>
      </w:pPr>
    </w:p>
    <w:p w:rsidR="00D51AC7" w:rsidRDefault="00D51AC7" w:rsidP="00205AEF">
      <w:pPr>
        <w:spacing w:after="0" w:line="240" w:lineRule="auto"/>
        <w:ind w:firstLine="851"/>
        <w:rPr>
          <w:rFonts w:ascii="Times New Roman" w:eastAsia="Times New Roman" w:hAnsi="Times New Roman" w:cs="Times New Roman"/>
          <w:b/>
          <w:i/>
          <w:sz w:val="28"/>
          <w:szCs w:val="28"/>
          <w:lang w:eastAsia="ru-RU"/>
        </w:rPr>
      </w:pPr>
    </w:p>
    <w:p w:rsidR="00D51AC7" w:rsidRDefault="00D51AC7" w:rsidP="00205AEF">
      <w:pPr>
        <w:spacing w:after="0" w:line="240" w:lineRule="auto"/>
        <w:ind w:firstLine="851"/>
        <w:rPr>
          <w:rFonts w:ascii="Times New Roman" w:eastAsia="Times New Roman" w:hAnsi="Times New Roman" w:cs="Times New Roman"/>
          <w:b/>
          <w:i/>
          <w:sz w:val="28"/>
          <w:szCs w:val="28"/>
          <w:lang w:eastAsia="ru-RU"/>
        </w:rPr>
      </w:pPr>
    </w:p>
    <w:p w:rsidR="00D51AC7" w:rsidRDefault="00D51AC7" w:rsidP="00205AEF">
      <w:pPr>
        <w:spacing w:after="0" w:line="240" w:lineRule="auto"/>
        <w:ind w:firstLine="851"/>
        <w:rPr>
          <w:rFonts w:ascii="Times New Roman" w:eastAsia="Times New Roman" w:hAnsi="Times New Roman" w:cs="Times New Roman"/>
          <w:b/>
          <w:i/>
          <w:sz w:val="28"/>
          <w:szCs w:val="28"/>
          <w:lang w:eastAsia="ru-RU"/>
        </w:rPr>
      </w:pPr>
    </w:p>
    <w:p w:rsidR="00D51AC7" w:rsidRDefault="00D51AC7" w:rsidP="00205AEF">
      <w:pPr>
        <w:spacing w:after="0" w:line="240" w:lineRule="auto"/>
        <w:ind w:firstLine="851"/>
        <w:rPr>
          <w:rFonts w:ascii="Times New Roman" w:eastAsia="Times New Roman" w:hAnsi="Times New Roman" w:cs="Times New Roman"/>
          <w:b/>
          <w:i/>
          <w:sz w:val="28"/>
          <w:szCs w:val="28"/>
          <w:lang w:eastAsia="ru-RU"/>
        </w:rPr>
      </w:pPr>
    </w:p>
    <w:p w:rsidR="00D51AC7" w:rsidRDefault="00D51AC7" w:rsidP="00205AEF">
      <w:pPr>
        <w:spacing w:after="0" w:line="240" w:lineRule="auto"/>
        <w:ind w:firstLine="851"/>
        <w:rPr>
          <w:rFonts w:ascii="Times New Roman" w:eastAsia="Times New Roman" w:hAnsi="Times New Roman" w:cs="Times New Roman"/>
          <w:b/>
          <w:i/>
          <w:sz w:val="28"/>
          <w:szCs w:val="28"/>
          <w:lang w:eastAsia="ru-RU"/>
        </w:rPr>
      </w:pPr>
    </w:p>
    <w:p w:rsidR="00AD541D" w:rsidRDefault="00AD541D" w:rsidP="00205AEF">
      <w:pPr>
        <w:spacing w:after="0" w:line="240" w:lineRule="auto"/>
        <w:ind w:firstLine="851"/>
        <w:rPr>
          <w:rFonts w:ascii="Times New Roman" w:eastAsia="Times New Roman" w:hAnsi="Times New Roman" w:cs="Times New Roman"/>
          <w:b/>
          <w:i/>
          <w:sz w:val="28"/>
          <w:szCs w:val="28"/>
          <w:lang w:eastAsia="ru-RU"/>
        </w:rPr>
      </w:pPr>
    </w:p>
    <w:p w:rsidR="00205AEF" w:rsidRPr="00334D53" w:rsidRDefault="00205AEF" w:rsidP="00205AEF">
      <w:pPr>
        <w:spacing w:after="0" w:line="240" w:lineRule="auto"/>
        <w:ind w:firstLine="851"/>
        <w:rPr>
          <w:rFonts w:ascii="Times New Roman" w:eastAsia="Times New Roman" w:hAnsi="Times New Roman" w:cs="Times New Roman"/>
          <w:b/>
          <w:i/>
          <w:sz w:val="28"/>
          <w:szCs w:val="28"/>
          <w:lang w:eastAsia="ru-RU"/>
        </w:rPr>
      </w:pPr>
      <w:r w:rsidRPr="00334D53">
        <w:rPr>
          <w:rFonts w:ascii="Times New Roman" w:eastAsia="Times New Roman" w:hAnsi="Times New Roman" w:cs="Times New Roman"/>
          <w:b/>
          <w:i/>
          <w:sz w:val="28"/>
          <w:szCs w:val="28"/>
          <w:lang w:eastAsia="ru-RU"/>
        </w:rPr>
        <w:lastRenderedPageBreak/>
        <w:t>Приложение 1</w:t>
      </w:r>
    </w:p>
    <w:p w:rsidR="00205AEF" w:rsidRPr="00205AEF" w:rsidRDefault="00205AEF" w:rsidP="00205AEF">
      <w:pPr>
        <w:spacing w:after="0" w:line="240" w:lineRule="auto"/>
        <w:ind w:firstLine="851"/>
        <w:rPr>
          <w:rFonts w:ascii="Calibri" w:eastAsia="Times New Roman" w:hAnsi="Calibri" w:cs="Times New Roman"/>
          <w:sz w:val="24"/>
          <w:szCs w:val="24"/>
          <w:lang w:eastAsia="ru-RU"/>
        </w:rPr>
      </w:pPr>
    </w:p>
    <w:p w:rsidR="00205AEF" w:rsidRPr="00205AEF" w:rsidRDefault="00205AEF" w:rsidP="00205AEF">
      <w:pPr>
        <w:tabs>
          <w:tab w:val="left" w:pos="322"/>
        </w:tabs>
        <w:spacing w:after="0" w:line="240" w:lineRule="auto"/>
        <w:jc w:val="both"/>
        <w:rPr>
          <w:rFonts w:ascii="Times New Roman" w:eastAsia="Times New Roman" w:hAnsi="Times New Roman" w:cs="Times New Roman"/>
          <w:b/>
          <w:bCs/>
          <w:sz w:val="24"/>
          <w:szCs w:val="24"/>
          <w:lang w:eastAsia="ru-RU"/>
        </w:rPr>
      </w:pPr>
      <w:r w:rsidRPr="00205AEF">
        <w:rPr>
          <w:rFonts w:ascii="Times New Roman" w:eastAsia="Times New Roman" w:hAnsi="Times New Roman" w:cs="Times New Roman"/>
          <w:b/>
          <w:bCs/>
          <w:sz w:val="24"/>
          <w:szCs w:val="24"/>
          <w:lang w:eastAsia="ru-RU"/>
        </w:rPr>
        <w:t>Система мониторинга освоения образовательной области « Физическое развитие»</w:t>
      </w:r>
    </w:p>
    <w:p w:rsidR="00205AEF" w:rsidRPr="00205AEF" w:rsidRDefault="00334D53" w:rsidP="00205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(ранний возраст с 1</w:t>
      </w:r>
      <w:r w:rsidR="00205AEF" w:rsidRPr="00205AEF">
        <w:rPr>
          <w:rFonts w:ascii="Times New Roman" w:eastAsia="Times New Roman" w:hAnsi="Times New Roman" w:cs="Times New Roman"/>
          <w:sz w:val="24"/>
          <w:szCs w:val="24"/>
          <w:lang w:eastAsia="ru-RU"/>
        </w:rPr>
        <w:t>-3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315"/>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1.Опыт в двигательной деятельности</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345"/>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-строятся друг за другом</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309"/>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-ходят, не толкая и не мешая друг другу</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573"/>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-сохраняют равновесие на ограниченной площади опоры</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306"/>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-бегают, не мешая друг другу </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555"/>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-подпрыгивают на месте, продвигаясь вперед</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543"/>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-перепрыгивают через предметы, лежащие на полу</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591"/>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-бросают мяч взрослому, ловят брошенный взрослым мяч</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534"/>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-подтягиваются на скамейке, лежа на груди</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285"/>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-ползают на четвереньках</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255"/>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-перелезают через предметы</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1140"/>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2.Становление ценностей здорового образа жизни, овладение нормами и правилами</w:t>
            </w: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 напоминанию взрослого пользуются носовым платком, салфеткой</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300"/>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-узнают и называют некоторые блюда</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r w:rsidR="00205AEF" w:rsidRPr="00205AEF" w:rsidTr="00205AEF">
        <w:trPr>
          <w:trHeight w:val="237"/>
        </w:trPr>
        <w:tc>
          <w:tcPr>
            <w:tcW w:w="46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 напоминанию говорят «спасибо»</w:t>
            </w:r>
          </w:p>
        </w:tc>
        <w:tc>
          <w:tcPr>
            <w:tcW w:w="544"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 младшая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11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1.Опыт в двигательной деятельности, в выполнении основных движений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-сохраняют правильное положение тела при выполнении упражнений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-ходят и </w:t>
            </w:r>
            <w:proofErr w:type="gramStart"/>
            <w:r w:rsidRPr="00205AEF">
              <w:rPr>
                <w:rFonts w:ascii="Times New Roman" w:eastAsia="Times New Roman" w:hAnsi="Times New Roman" w:cs="Times New Roman"/>
                <w:sz w:val="24"/>
                <w:szCs w:val="24"/>
                <w:lang w:eastAsia="ru-RU"/>
              </w:rPr>
              <w:t>бегают</w:t>
            </w:r>
            <w:proofErr w:type="gramEnd"/>
            <w:r w:rsidRPr="00205AEF">
              <w:rPr>
                <w:rFonts w:ascii="Times New Roman" w:eastAsia="Times New Roman" w:hAnsi="Times New Roman" w:cs="Times New Roman"/>
                <w:sz w:val="24"/>
                <w:szCs w:val="24"/>
                <w:lang w:eastAsia="ru-RU"/>
              </w:rPr>
              <w:t xml:space="preserve"> не опуская головы не шоркая ногами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5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-согласовывают движение рук и ног</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4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-Одновременно отталкиваются двумя ногами и мягко приземляются в прыжках в длину, с места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-ловят </w:t>
            </w:r>
            <w:proofErr w:type="gramStart"/>
            <w:r w:rsidRPr="00205AEF">
              <w:rPr>
                <w:rFonts w:ascii="Times New Roman" w:eastAsia="Times New Roman" w:hAnsi="Times New Roman" w:cs="Times New Roman"/>
                <w:sz w:val="24"/>
                <w:szCs w:val="24"/>
                <w:lang w:eastAsia="ru-RU"/>
              </w:rPr>
              <w:t>мяч</w:t>
            </w:r>
            <w:proofErr w:type="gramEnd"/>
            <w:r w:rsidRPr="00205AEF">
              <w:rPr>
                <w:rFonts w:ascii="Times New Roman" w:eastAsia="Times New Roman" w:hAnsi="Times New Roman" w:cs="Times New Roman"/>
                <w:sz w:val="24"/>
                <w:szCs w:val="24"/>
                <w:lang w:eastAsia="ru-RU"/>
              </w:rPr>
              <w:t xml:space="preserve"> кистями рук, не приживая его к груди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-отбрасывают мяч, поражая вертикальную и горизонтальную цели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-подлезают под дугу, не касаясь руками пола (высота – 40см)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-активно включаются в игру и выполняют основные правила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2.Становление ценностей здорового образа жизни, овладение нормами и правилами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-стремятся соблюдать правила </w:t>
            </w:r>
            <w:proofErr w:type="spellStart"/>
            <w:r w:rsidRPr="00205AEF">
              <w:rPr>
                <w:rFonts w:ascii="Times New Roman" w:eastAsia="Times New Roman" w:hAnsi="Times New Roman" w:cs="Times New Roman"/>
                <w:sz w:val="24"/>
                <w:szCs w:val="24"/>
                <w:lang w:eastAsia="ru-RU"/>
              </w:rPr>
              <w:t>здоровьесбережения</w:t>
            </w:r>
            <w:proofErr w:type="spell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-выполняют культурно-гигиенические навыки с небольшой помощью взрослого</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 играх отражают процесс одевания, умывания, еды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4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-следят за внешним видом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(средняя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8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1.Опыт в двигательной деятельности, в выполнении основных движений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-четко выполняют повороты в стороны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1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-сохраняют исходное положение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-четко соблюдают заданное направление при беге, ходьбе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-выдерживают заданный темп (быстрый, средний, медленный)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-сохраняют равновесие в заданных положениях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8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-выполняют разные виды бега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-ловят мяч с </w:t>
            </w:r>
            <w:proofErr w:type="gramStart"/>
            <w:r w:rsidRPr="00205AEF">
              <w:rPr>
                <w:rFonts w:ascii="Times New Roman" w:eastAsia="Times New Roman" w:hAnsi="Times New Roman" w:cs="Times New Roman"/>
                <w:sz w:val="24"/>
                <w:szCs w:val="24"/>
                <w:lang w:eastAsia="ru-RU"/>
              </w:rPr>
              <w:t>расстоянии</w:t>
            </w:r>
            <w:proofErr w:type="gramEnd"/>
            <w:r w:rsidRPr="00205AEF">
              <w:rPr>
                <w:rFonts w:ascii="Times New Roman" w:eastAsia="Times New Roman" w:hAnsi="Times New Roman" w:cs="Times New Roman"/>
                <w:sz w:val="24"/>
                <w:szCs w:val="24"/>
                <w:lang w:eastAsia="ru-RU"/>
              </w:rPr>
              <w:t xml:space="preserve"> 1,5м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5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-отбивают мяч об пол</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-принимают исходное положение при метании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-ползают разными способами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-поднимаются по гимнастической стенке чередующимся шагом, не пропуская реек, до 2м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9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-энергично отталкиваются при выполнении прыжка, мягко приземляются с сохранением равновесия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2.Становление ценностей здорового образа жизни, овладение нормами и правилами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-характеризуют свое самочувствие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-самостоятельно применяют культурно-гигиенические навыки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активны</w:t>
            </w:r>
            <w:proofErr w:type="gramEnd"/>
            <w:r w:rsidRPr="00205AEF">
              <w:rPr>
                <w:rFonts w:ascii="Times New Roman" w:eastAsia="Times New Roman" w:hAnsi="Times New Roman" w:cs="Times New Roman"/>
                <w:sz w:val="24"/>
                <w:szCs w:val="24"/>
                <w:lang w:eastAsia="ru-RU"/>
              </w:rPr>
              <w:t xml:space="preserve"> в самообслуживании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Стремятся помогать взрослому в организации режимных моментов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-следят за своим внешним видом и видят неопрятность окружающих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1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в угрожающих здоровью ситуациях позвать на помощь</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(старшая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8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1.Опыт в двигательной деятельности, в выполнении основных движений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-четко выполняют повороты в стороны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-выполняют общеразвивающие упражнения в заданном темпе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36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-выполняют упражнения с напряжением (не сгибая в локтях, ноги в коленях), в заданном ритме, с большой амплитудой, в соответствии с характером и динамичностью музыки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-сохраняют правильную осанку во время энергичной ходьбы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-энергично отталкиваются и выносят маховую ногу вве</w:t>
            </w:r>
            <w:proofErr w:type="gramStart"/>
            <w:r w:rsidRPr="00205AEF">
              <w:rPr>
                <w:rFonts w:ascii="Times New Roman" w:eastAsia="Times New Roman" w:hAnsi="Times New Roman" w:cs="Times New Roman"/>
                <w:sz w:val="24"/>
                <w:szCs w:val="24"/>
                <w:lang w:eastAsia="ru-RU"/>
              </w:rPr>
              <w:t>рх в ск</w:t>
            </w:r>
            <w:proofErr w:type="gramEnd"/>
            <w:r w:rsidRPr="00205AEF">
              <w:rPr>
                <w:rFonts w:ascii="Times New Roman" w:eastAsia="Times New Roman" w:hAnsi="Times New Roman" w:cs="Times New Roman"/>
                <w:sz w:val="24"/>
                <w:szCs w:val="24"/>
                <w:lang w:eastAsia="ru-RU"/>
              </w:rPr>
              <w:t>оростном беге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-точно выполняют сложные подскоки на месте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-сохраняют равновесие в прыжках в глубину</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-прыгают в длину, высоту с разбега, со скакалкой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-выполняют разнообразные упражнения с мячом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-свободно, ритмично, быстро поднимаются и опускаются по гимнастической стенке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2.Становление ценностей здорового образа жизни, овладение нормами и правилами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полезными навыками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3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-рассказывают о своем самочувствии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0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культурой приема пищи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-заинтересованы в сохранении своего здоровья и здоровья </w:t>
            </w:r>
            <w:proofErr w:type="gramStart"/>
            <w:r w:rsidRPr="00205AEF">
              <w:rPr>
                <w:rFonts w:ascii="Times New Roman" w:eastAsia="Times New Roman" w:hAnsi="Times New Roman" w:cs="Times New Roman"/>
                <w:sz w:val="24"/>
                <w:szCs w:val="24"/>
                <w:lang w:eastAsia="ru-RU"/>
              </w:rPr>
              <w:t>близких</w:t>
            </w:r>
            <w:proofErr w:type="gram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1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интерес к закаливанию, спорту</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съедобные и ядовитые травы, ягоды, грибы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в угрожающих здоровью ситуациях оказать себе помощь</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(подготовительная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14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1.Опыт в двигательной деятельности, в выполнении основных движений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-четко выполняют общеразвивающие упражнения из разных исходных положений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-сохраняют динамическое и статическое равновесие в сложных условиях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5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-сохраняют скорость и заданный темп бега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0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-ритмично выполняют прыжки, мягко приземляются, сохраняют равновесие после приземления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-отбивают, передают, подбрасывают мяч разными способами, точно поражают цель.</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Бросают мяч двумя руками из-за головы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-быстро и ритмично лазают по наклонной и вертикальной лестнице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-выполняют разнообразные упражнения с мячом, обручем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-свободно, ритмично, быстро поднимаются и спускаются по гимнастической стенке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48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-самостоятельно организуют игру с группой сверстников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42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2.Становление ценностей здорового образа жизни, овладение нормами и правилами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-заинтересованы в сохранении и укреплении своего здоровья и здоровья </w:t>
            </w:r>
            <w:proofErr w:type="gramStart"/>
            <w:r w:rsidRPr="00205AEF">
              <w:rPr>
                <w:rFonts w:ascii="Times New Roman" w:eastAsia="Times New Roman" w:hAnsi="Times New Roman" w:cs="Times New Roman"/>
                <w:sz w:val="24"/>
                <w:szCs w:val="24"/>
                <w:lang w:eastAsia="ru-RU"/>
              </w:rPr>
              <w:t>близких</w:t>
            </w:r>
            <w:proofErr w:type="gram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1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-рассказывают о своем самочувствии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2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культурой приема пищи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1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выполнять дыхательную гимнастику, гимнастику для глаз, упражнения для сохранения осанки и т.д.</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8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интерес к закаливанию, спорту</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в угрожающих здоровью ситуациях оказать помощь себе и другим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tabs>
          <w:tab w:val="left" w:pos="322"/>
        </w:tabs>
        <w:spacing w:after="0" w:line="240" w:lineRule="auto"/>
        <w:ind w:firstLine="851"/>
        <w:jc w:val="both"/>
        <w:rPr>
          <w:rFonts w:ascii="Times New Roman" w:eastAsia="Times New Roman" w:hAnsi="Times New Roman" w:cs="Times New Roman"/>
          <w:sz w:val="24"/>
          <w:szCs w:val="24"/>
          <w:lang w:eastAsia="ru-RU"/>
        </w:rPr>
      </w:pPr>
    </w:p>
    <w:p w:rsidR="00205AEF" w:rsidRPr="00205AEF" w:rsidRDefault="00205AEF" w:rsidP="00205AEF">
      <w:pPr>
        <w:tabs>
          <w:tab w:val="left" w:pos="322"/>
        </w:tabs>
        <w:spacing w:after="0" w:line="240" w:lineRule="auto"/>
        <w:ind w:firstLine="851"/>
        <w:jc w:val="both"/>
        <w:rPr>
          <w:rFonts w:ascii="Times New Roman" w:eastAsia="Times New Roman" w:hAnsi="Times New Roman" w:cs="Times New Roman"/>
          <w:sz w:val="24"/>
          <w:szCs w:val="24"/>
          <w:lang w:eastAsia="ru-RU"/>
        </w:rPr>
      </w:pPr>
    </w:p>
    <w:p w:rsidR="00205AEF" w:rsidRPr="00205AEF" w:rsidRDefault="00205AEF" w:rsidP="00205AEF">
      <w:pPr>
        <w:tabs>
          <w:tab w:val="left" w:pos="322"/>
        </w:tabs>
        <w:spacing w:after="0" w:line="240" w:lineRule="auto"/>
        <w:ind w:firstLine="851"/>
        <w:jc w:val="center"/>
        <w:rPr>
          <w:rFonts w:ascii="Times New Roman" w:eastAsia="Times New Roman" w:hAnsi="Times New Roman" w:cs="Times New Roman"/>
          <w:b/>
          <w:bCs/>
          <w:sz w:val="24"/>
          <w:szCs w:val="24"/>
          <w:lang w:eastAsia="ru-RU"/>
        </w:rPr>
      </w:pPr>
      <w:r w:rsidRPr="00205AEF">
        <w:rPr>
          <w:rFonts w:ascii="Times New Roman" w:eastAsia="Times New Roman" w:hAnsi="Times New Roman" w:cs="Times New Roman"/>
          <w:b/>
          <w:bCs/>
          <w:sz w:val="24"/>
          <w:szCs w:val="24"/>
          <w:lang w:eastAsia="ru-RU"/>
        </w:rPr>
        <w:t>Система мониторинга освоения образовательной области « Познавательное развитие»</w:t>
      </w:r>
    </w:p>
    <w:p w:rsidR="00205AEF" w:rsidRPr="00205AEF" w:rsidRDefault="00334D53" w:rsidP="00205AEF">
      <w:pPr>
        <w:spacing w:after="0" w:line="240" w:lineRule="auto"/>
        <w:ind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(ранний возраст с 1</w:t>
      </w:r>
      <w:r w:rsidR="00205AEF" w:rsidRPr="00205AEF">
        <w:rPr>
          <w:rFonts w:ascii="Times New Roman" w:eastAsia="Times New Roman" w:hAnsi="Times New Roman" w:cs="Times New Roman"/>
          <w:sz w:val="24"/>
          <w:szCs w:val="24"/>
          <w:lang w:eastAsia="ru-RU"/>
        </w:rPr>
        <w:t>-3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11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-понимают и используют в собственной речи слова – названия размеры, формы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-понимают и используют с помощью взрослого слова, обозначающие отношения предметов по количеству и размеру: много, мало, меньше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6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-определяют цвет, размер, форму предметов, геометрических фигур путем зрительного, осязательного и двигательного обследования, сравнения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6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-разбирают и собирают игрушки в правильной последовательности (пирамидки, башенки, матрешки)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3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сообразительность в игре: складывание домика из  квадрата и т.д.</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-называют объекты природы, их части, отдельные признаки, свойства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-узнают и называют животных и их детенышей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5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-узнают и называют растения, некоторые их признаки, цвет, размер, форму, вкус, запах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 младшая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8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-поясняют последовательность действий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w:t>
            </w:r>
            <w:proofErr w:type="gramStart"/>
            <w:r w:rsidRPr="00205AEF">
              <w:rPr>
                <w:rFonts w:ascii="Times New Roman" w:eastAsia="Times New Roman" w:hAnsi="Times New Roman" w:cs="Times New Roman"/>
                <w:sz w:val="24"/>
                <w:szCs w:val="24"/>
                <w:lang w:eastAsia="ru-RU"/>
              </w:rPr>
              <w:t>инициативны</w:t>
            </w:r>
            <w:proofErr w:type="gramEnd"/>
            <w:r w:rsidRPr="00205AEF">
              <w:rPr>
                <w:rFonts w:ascii="Times New Roman" w:eastAsia="Times New Roman" w:hAnsi="Times New Roman" w:cs="Times New Roman"/>
                <w:sz w:val="24"/>
                <w:szCs w:val="24"/>
                <w:lang w:eastAsia="ru-RU"/>
              </w:rPr>
              <w:t>, проявляют интерес к дидактическим играм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-понимают и используют обозначения свой</w:t>
            </w:r>
            <w:proofErr w:type="gramStart"/>
            <w:r w:rsidRPr="00205AEF">
              <w:rPr>
                <w:rFonts w:ascii="Times New Roman" w:eastAsia="Times New Roman" w:hAnsi="Times New Roman" w:cs="Times New Roman"/>
                <w:sz w:val="24"/>
                <w:szCs w:val="24"/>
                <w:lang w:eastAsia="ru-RU"/>
              </w:rPr>
              <w:t>ств пр</w:t>
            </w:r>
            <w:proofErr w:type="gramEnd"/>
            <w:r w:rsidRPr="00205AEF">
              <w:rPr>
                <w:rFonts w:ascii="Times New Roman" w:eastAsia="Times New Roman" w:hAnsi="Times New Roman" w:cs="Times New Roman"/>
                <w:sz w:val="24"/>
                <w:szCs w:val="24"/>
                <w:lang w:eastAsia="ru-RU"/>
              </w:rPr>
              <w:t>едметов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-активны в процессе познания свойств и каче</w:t>
            </w:r>
            <w:proofErr w:type="gramStart"/>
            <w:r w:rsidRPr="00205AEF">
              <w:rPr>
                <w:rFonts w:ascii="Times New Roman" w:eastAsia="Times New Roman" w:hAnsi="Times New Roman" w:cs="Times New Roman"/>
                <w:sz w:val="24"/>
                <w:szCs w:val="24"/>
                <w:lang w:eastAsia="ru-RU"/>
              </w:rPr>
              <w:t>ств пр</w:t>
            </w:r>
            <w:proofErr w:type="gramEnd"/>
            <w:r w:rsidRPr="00205AEF">
              <w:rPr>
                <w:rFonts w:ascii="Times New Roman" w:eastAsia="Times New Roman" w:hAnsi="Times New Roman" w:cs="Times New Roman"/>
                <w:sz w:val="24"/>
                <w:szCs w:val="24"/>
                <w:lang w:eastAsia="ru-RU"/>
              </w:rPr>
              <w:t>едметов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-различают и называют некоторые объекты живой природы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-определяют основные признаки живого и строения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-интересуются объектами ближайшего природного окружения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(средняя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11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-активны в процессе познания свойств и каче</w:t>
            </w:r>
            <w:proofErr w:type="gramStart"/>
            <w:r w:rsidRPr="00205AEF">
              <w:rPr>
                <w:rFonts w:ascii="Times New Roman" w:eastAsia="Times New Roman" w:hAnsi="Times New Roman" w:cs="Times New Roman"/>
                <w:sz w:val="24"/>
                <w:szCs w:val="24"/>
                <w:lang w:eastAsia="ru-RU"/>
              </w:rPr>
              <w:t>ств пр</w:t>
            </w:r>
            <w:proofErr w:type="gramEnd"/>
            <w:r w:rsidRPr="00205AEF">
              <w:rPr>
                <w:rFonts w:ascii="Times New Roman" w:eastAsia="Times New Roman" w:hAnsi="Times New Roman" w:cs="Times New Roman"/>
                <w:sz w:val="24"/>
                <w:szCs w:val="24"/>
                <w:lang w:eastAsia="ru-RU"/>
              </w:rPr>
              <w:t>едметов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9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-рассматривают, обследуют, по-разному действуют с предметом по собственной инициативе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интерес к экспериментированию</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-группируют предметы, фигуры по 2-3 свойствам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-выявляют и объясняют последовательность зависимости величин</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-экспериментируют с целью определения неизменности количества и размера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-применяют известные способы действий в новой обстановке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-интересуются объектами ближайшего природного окружения и особенностями их жизни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-определяют основные признаки живого и строения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(старшая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8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-действуют по правилу и образцу</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самостоятельны</w:t>
            </w:r>
            <w:proofErr w:type="gramEnd"/>
            <w:r w:rsidRPr="00205AEF">
              <w:rPr>
                <w:rFonts w:ascii="Times New Roman" w:eastAsia="Times New Roman" w:hAnsi="Times New Roman" w:cs="Times New Roman"/>
                <w:sz w:val="24"/>
                <w:szCs w:val="24"/>
                <w:lang w:eastAsia="ru-RU"/>
              </w:rPr>
              <w:t xml:space="preserve"> в познании и обследовании предметов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способами экспериментирования с предметами и материалами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-обсуждают процесс и результат эксперимента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сенсорным анализом предметов, определяют 4-5 свойств и качеств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основными способами познания: сравнение, упорядочивание, группирование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навыками счета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2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навыками измерения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1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-интересуются развивающими играми, проявляют творчество</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-любознательны, стремятся глубже познать явления природы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-самостоятельно наблюдают, экспериментируют в природе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о многообразии растений и животных, их потребностях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(подготовительная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8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-действуют по правилу и образцу</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знаниями о составе чисел</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9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навыками измерения, счета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активны</w:t>
            </w:r>
            <w:proofErr w:type="gramEnd"/>
            <w:r w:rsidRPr="00205AEF">
              <w:rPr>
                <w:rFonts w:ascii="Times New Roman" w:eastAsia="Times New Roman" w:hAnsi="Times New Roman" w:cs="Times New Roman"/>
                <w:sz w:val="24"/>
                <w:szCs w:val="24"/>
                <w:lang w:eastAsia="ru-RU"/>
              </w:rPr>
              <w:t xml:space="preserve"> в развивающих играх, проявляют творчество</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9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-активны и самостоятельны в использовании способов познания и обследования предметов в новых условиях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90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-планируют последовательные шаги экспериментирования в  соответствии с целью, выбирают средства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-решают практические, проблемные задачи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8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сенсорным анализом, выделяя в сходных предметах отличие, а в разных – сходство</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tabs>
          <w:tab w:val="left" w:pos="322"/>
        </w:tabs>
        <w:spacing w:after="0" w:line="240" w:lineRule="auto"/>
        <w:ind w:firstLine="851"/>
        <w:jc w:val="both"/>
        <w:rPr>
          <w:rFonts w:ascii="Times New Roman" w:eastAsia="Times New Roman" w:hAnsi="Times New Roman" w:cs="Times New Roman"/>
          <w:sz w:val="24"/>
          <w:szCs w:val="24"/>
          <w:lang w:eastAsia="ru-RU"/>
        </w:rPr>
      </w:pPr>
    </w:p>
    <w:p w:rsidR="00205AEF" w:rsidRPr="00205AEF" w:rsidRDefault="00205AEF" w:rsidP="00205AEF">
      <w:pPr>
        <w:tabs>
          <w:tab w:val="left" w:pos="322"/>
        </w:tabs>
        <w:spacing w:after="0" w:line="240" w:lineRule="auto"/>
        <w:ind w:firstLine="851"/>
        <w:jc w:val="both"/>
        <w:rPr>
          <w:rFonts w:ascii="Times New Roman" w:eastAsia="Times New Roman" w:hAnsi="Times New Roman" w:cs="Times New Roman"/>
          <w:b/>
          <w:bCs/>
          <w:sz w:val="24"/>
          <w:szCs w:val="24"/>
          <w:lang w:eastAsia="ru-RU"/>
        </w:rPr>
      </w:pPr>
      <w:r w:rsidRPr="00205AEF">
        <w:rPr>
          <w:rFonts w:ascii="Times New Roman" w:eastAsia="Times New Roman" w:hAnsi="Times New Roman" w:cs="Times New Roman"/>
          <w:b/>
          <w:bCs/>
          <w:sz w:val="24"/>
          <w:szCs w:val="24"/>
          <w:lang w:eastAsia="ru-RU"/>
        </w:rPr>
        <w:t xml:space="preserve"> Система мониторинга освоения образовательной области «Социально-коммуникативное развитие»</w:t>
      </w: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114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1. Развитие общения и взаимодействия ребенка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сверстниками: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различают т называют</w:t>
            </w:r>
            <w:proofErr w:type="gramEnd"/>
            <w:r w:rsidRPr="00205AEF">
              <w:rPr>
                <w:rFonts w:ascii="Times New Roman" w:eastAsia="Times New Roman" w:hAnsi="Times New Roman" w:cs="Times New Roman"/>
                <w:sz w:val="24"/>
                <w:szCs w:val="24"/>
                <w:lang w:eastAsia="ru-RU"/>
              </w:rPr>
              <w:t xml:space="preserve"> взрослых людей в жизни и на картинках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9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-различают и называют действия взрослых, в которых проявляется отношение к детям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0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-интересуется действиями взрослых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-могут играть рядом, не мешая другим детям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-подражают действиям сверстника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-самостоятельно воспроизводят игровые действия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-переносят игровые действия с предмета на предмет</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8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-пользуются предметами-заместителями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знаний о себе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2.Формирование основ безопасного поведения в быту, социуме, природе:</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-соблюдает правила безопасного поведения в помещении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08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-по примеру взрослого проявляет сочувствие, огорчение, сопереживание при неосторожном обращении с объектами природы, допущенном кем-либо</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42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3.Формирование позитивных установок к различным видам труда: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 небольшой помощью взрослого обслуживают себя во время раздевания, одевания (последовательно)</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-отражают в играх отдельные виды труда взрослых, называют собственные трудовые действия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интерес к труду взрослого, желание помочь ему</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 младшая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8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1. Развитие общения и взаимодействия ребенка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сверстниками: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-используют разнообразные игровые действия, называя 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-принимают игровую задачу, действуют в соответствии с ней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интерес к игровому общению со сверстниками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правила общения со сверстниками и взрослыми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знаний о себе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2.Формирование основ безопасного поведения в быту, социуме, природе</w:t>
            </w:r>
            <w:proofErr w:type="gramStart"/>
            <w:r w:rsidRPr="00205AEF">
              <w:rPr>
                <w:rFonts w:ascii="Times New Roman" w:eastAsia="Times New Roman" w:hAnsi="Times New Roman" w:cs="Times New Roman"/>
                <w:sz w:val="24"/>
                <w:szCs w:val="24"/>
                <w:lang w:eastAsia="ru-RU"/>
              </w:rPr>
              <w:t>::</w:t>
            </w:r>
            <w:proofErr w:type="gramEnd"/>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безопасного поведения в помещении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соблюдают правила безопасного поведения на проезжей части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соблюдают правила безопасного поведения в природе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4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3.Формирование позитивных установок к различным видам труда: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представлений детей о структуре трудового процесса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-отношение к труду взрослых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5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-уровень </w:t>
            </w:r>
            <w:proofErr w:type="spellStart"/>
            <w:r w:rsidRPr="00205AEF">
              <w:rPr>
                <w:rFonts w:ascii="Times New Roman" w:eastAsia="Times New Roman" w:hAnsi="Times New Roman" w:cs="Times New Roman"/>
                <w:sz w:val="24"/>
                <w:szCs w:val="24"/>
                <w:lang w:eastAsia="ru-RU"/>
              </w:rPr>
              <w:t>сформированности</w:t>
            </w:r>
            <w:proofErr w:type="spellEnd"/>
            <w:r w:rsidRPr="00205AEF">
              <w:rPr>
                <w:rFonts w:ascii="Times New Roman" w:eastAsia="Times New Roman" w:hAnsi="Times New Roman" w:cs="Times New Roman"/>
                <w:sz w:val="24"/>
                <w:szCs w:val="24"/>
                <w:lang w:eastAsia="ru-RU"/>
              </w:rPr>
              <w:t xml:space="preserve"> бережного отношения к предметам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(средняя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rPr>
          <w:trHeight w:val="11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1. Развитие общения и взаимодействия ребенка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сверстниками: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-проявляет желание понять замыслы сверстников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4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-откликаются на эмоции близких людей и друзей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внимательны</w:t>
            </w:r>
            <w:proofErr w:type="gramEnd"/>
            <w:r w:rsidRPr="00205AEF">
              <w:rPr>
                <w:rFonts w:ascii="Times New Roman" w:eastAsia="Times New Roman" w:hAnsi="Times New Roman" w:cs="Times New Roman"/>
                <w:sz w:val="24"/>
                <w:szCs w:val="24"/>
                <w:lang w:eastAsia="ru-RU"/>
              </w:rPr>
              <w:t xml:space="preserve"> к словам и оценкам взрослых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любовь к родителям, интересуются событиями в семье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-рассказывают о том, что умеют делать, выражают свои эмоции, положительно оценивают свои возможности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интерес к игровому общению со сверстниками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2.Формирование основ безопасного поведения в быту, социуме, природе:</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безопасного поведения в помещении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3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общения с незнакомыми людьми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безопасного поведения на проезжей части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безопасного поведения в общественных местах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безопасного поведения на природе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 интересом узнают правила безопасности поведения, рассуждают, задают вопросы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3.Формирование позитивных установок к различным видам труда: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-выделяют компоненты трудового процесса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ярко выраженный интерес к труду взрослых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-рассказывают о трудовом процессе по модели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-отражают в играх знания о профессиях взрослых и соответствующие им трудовые операции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3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-бережно относятся к результатам труда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самостоятельны</w:t>
            </w:r>
            <w:proofErr w:type="gramEnd"/>
            <w:r w:rsidRPr="00205AEF">
              <w:rPr>
                <w:rFonts w:ascii="Times New Roman" w:eastAsia="Times New Roman" w:hAnsi="Times New Roman" w:cs="Times New Roman"/>
                <w:sz w:val="24"/>
                <w:szCs w:val="24"/>
                <w:lang w:eastAsia="ru-RU"/>
              </w:rPr>
              <w:t xml:space="preserve"> в выполнении определенных действий и достижении результата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8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-выполняют трудовые обязанности и включаются в совместный труд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сверстниками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7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 xml:space="preserve">-уровень </w:t>
            </w:r>
            <w:proofErr w:type="spellStart"/>
            <w:r w:rsidRPr="00205AEF">
              <w:rPr>
                <w:rFonts w:ascii="Times New Roman" w:eastAsia="Times New Roman" w:hAnsi="Times New Roman" w:cs="Times New Roman"/>
                <w:sz w:val="24"/>
                <w:szCs w:val="24"/>
                <w:lang w:eastAsia="ru-RU"/>
              </w:rPr>
              <w:t>сформированности</w:t>
            </w:r>
            <w:proofErr w:type="spellEnd"/>
            <w:r w:rsidRPr="00205AEF">
              <w:rPr>
                <w:rFonts w:ascii="Times New Roman" w:eastAsia="Times New Roman" w:hAnsi="Times New Roman" w:cs="Times New Roman"/>
                <w:sz w:val="24"/>
                <w:szCs w:val="24"/>
                <w:lang w:eastAsia="ru-RU"/>
              </w:rPr>
              <w:t xml:space="preserve"> навыков самообслуживания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(старшая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117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1. Развитие общения и взаимодействия ребенка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сверстниками: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чуткость к другим, распознают разные эмоциональные состояния</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любовь к родителям, уважение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к воспитателям, интересуются событиями в семье и детском саду</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-выполняют правила культуры поведения, вежливы в общении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-испытывают чувство гордости за хорошо выполненную работу, одобрение старших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-интересуются городом, в котором живут (достопримечательностям, событиям)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название своей страны, ее государственные символы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6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заинтересованность в совместной игре, при соблюдении положительного эмоционального фона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-согласовывают свои игровые интересы с интересами партнеров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6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-Оценивают свои действия и поступки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8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2.Формирование основ безопасного поведения в быту, социуме, природе:</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телефоны экстренных служб</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безопасного поведения в помещении и учат других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общения с незнакомыми людьми и учат других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9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соблюдают правила безопасного поведения на проезжей части  и учат других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соблюдают правила поведения в общественных местах и учат других</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безопасного поведения в природе и учат других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49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-осмысленно выполняют правила безопасного поведения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5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3.Формирование позитивных установок к различным видам труда: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roofErr w:type="gramStart"/>
            <w:r w:rsidRPr="00205AEF">
              <w:rPr>
                <w:rFonts w:ascii="Times New Roman" w:eastAsia="Times New Roman" w:hAnsi="Times New Roman" w:cs="Times New Roman"/>
                <w:sz w:val="24"/>
                <w:szCs w:val="24"/>
                <w:lang w:eastAsia="ru-RU"/>
              </w:rPr>
              <w:t>-активны в познании разных видов трудовой деятельности взрослых</w:t>
            </w:r>
            <w:proofErr w:type="gram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-понимают значимость разных профессий, устанавливают связи между видами труда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-понимают значение использования техники, механизмов, оборудования в труде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-стремятся оказывать посильную помощь в труде взрослых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-бережно относятся к результатам труда, </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понимают его ценность и значимость</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-сформировано бережное отношение к предметам как к результатам труда взрослых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организовывать свой труд</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активны</w:t>
            </w:r>
            <w:proofErr w:type="gramEnd"/>
            <w:r w:rsidRPr="00205AEF">
              <w:rPr>
                <w:rFonts w:ascii="Times New Roman" w:eastAsia="Times New Roman" w:hAnsi="Times New Roman" w:cs="Times New Roman"/>
                <w:sz w:val="24"/>
                <w:szCs w:val="24"/>
                <w:lang w:eastAsia="ru-RU"/>
              </w:rPr>
              <w:t xml:space="preserve"> в разных видах повседневного труда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-сформированы основы культуры труда, бережного отношения к инструментам. Рационально используют материалы, убирают свое рабочее место</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46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самостоятельны</w:t>
            </w:r>
            <w:proofErr w:type="gramEnd"/>
            <w:r w:rsidRPr="00205AEF">
              <w:rPr>
                <w:rFonts w:ascii="Times New Roman" w:eastAsia="Times New Roman" w:hAnsi="Times New Roman" w:cs="Times New Roman"/>
                <w:sz w:val="24"/>
                <w:szCs w:val="24"/>
                <w:lang w:eastAsia="ru-RU"/>
              </w:rPr>
              <w:t xml:space="preserve"> в обслуживании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(подготовительная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r>
      <w:tr w:rsidR="00205AEF" w:rsidRPr="00205AEF" w:rsidTr="00205AEF">
        <w:trPr>
          <w:trHeight w:val="115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1.Развитие общения и взаимодействия ребенка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сверстниками: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-оценивают действия и поступки, опираясь на нравственные представления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5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-выполняют правила культуры поведения; вежливы в общении в семье, детском саду, </w:t>
            </w:r>
            <w:proofErr w:type="gramStart"/>
            <w:r w:rsidRPr="00205AEF">
              <w:rPr>
                <w:rFonts w:ascii="Times New Roman" w:eastAsia="Times New Roman" w:hAnsi="Times New Roman" w:cs="Times New Roman"/>
                <w:sz w:val="24"/>
                <w:szCs w:val="24"/>
                <w:lang w:eastAsia="ru-RU"/>
              </w:rPr>
              <w:t>общественных</w:t>
            </w:r>
            <w:proofErr w:type="gramEnd"/>
            <w:r w:rsidRPr="00205AEF">
              <w:rPr>
                <w:rFonts w:ascii="Times New Roman" w:eastAsia="Times New Roman" w:hAnsi="Times New Roman" w:cs="Times New Roman"/>
                <w:sz w:val="24"/>
                <w:szCs w:val="24"/>
                <w:lang w:eastAsia="ru-RU"/>
              </w:rPr>
              <w:t xml:space="preserve"> местам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радоваться общим результатам совместной деятельности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участие, заботу о близких и сверстниках по собственной инициативе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2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-имеют близких друзей (друга)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5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-интересуются прошлым, настоящим и будущим своей семьи, города, страны, мира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-имеют представление о школе, стремятся быть школьниками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заинтересованность в совместной игре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-согласовывают свои игровые интересы с интересами партнеров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строить сюжет игры, выдерживать игровой замысел</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0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-распределяют роли, подбирают все необходимое для игры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6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2.Формирование основ безопасного поведения в быту, социуме, природе:</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телефоны экстренных служб</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безопасного поведения в помещении и учат других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общения с незнакомыми людьми и учат других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соблюдают правила безопасного поведения на проезжей части  и учат других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соблюдают правила поведения в общественных местах и учат других</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соблюдают правила безопасного поведения в природе и учат других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49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-осмысленно выполняют правила безопасного поведения </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6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3.Формирование позитивных установок к различным видам труда: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-проявляют устойчивый интерес в познании разных видов трудовой </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деятельности взрослых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-имеют представление о многообразии профессий, устанавливают связи между видами труда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-используют различные источники для познания трудовой деятельности взрослых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3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-осознают ценность труда и его результатов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-оказывают активную помощь взрослым в бытовом труде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-определяют, кто, когда, для чего изготовил тот или иной предмет</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-сформировано бережное отношение к предметам как к результатам труда взрослых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-инициативны в организации своего труда и трудовой деятельности других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-сформирована привычка повседневно трудиться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-сформировано чувство ответственности, добросовестное отношение к труду и его </w:t>
            </w:r>
            <w:proofErr w:type="spellStart"/>
            <w:r w:rsidRPr="00205AEF">
              <w:rPr>
                <w:rFonts w:ascii="Times New Roman" w:eastAsia="Times New Roman" w:hAnsi="Times New Roman" w:cs="Times New Roman"/>
                <w:sz w:val="24"/>
                <w:szCs w:val="24"/>
                <w:lang w:eastAsia="ru-RU"/>
              </w:rPr>
              <w:t>рузультатам</w:t>
            </w:r>
            <w:proofErr w:type="spell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2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-трудовая деятельность основана на самоконтроле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tabs>
          <w:tab w:val="left" w:pos="322"/>
        </w:tabs>
        <w:spacing w:after="0" w:line="240" w:lineRule="auto"/>
        <w:ind w:firstLine="851"/>
        <w:jc w:val="both"/>
        <w:rPr>
          <w:rFonts w:ascii="Times New Roman" w:eastAsia="Times New Roman" w:hAnsi="Times New Roman" w:cs="Times New Roman"/>
          <w:sz w:val="24"/>
          <w:szCs w:val="24"/>
          <w:lang w:eastAsia="ru-RU"/>
        </w:rPr>
      </w:pPr>
    </w:p>
    <w:p w:rsidR="00205AEF" w:rsidRPr="00205AEF" w:rsidRDefault="00205AEF" w:rsidP="00205AEF">
      <w:pPr>
        <w:tabs>
          <w:tab w:val="left" w:pos="322"/>
        </w:tabs>
        <w:spacing w:after="0" w:line="240" w:lineRule="auto"/>
        <w:ind w:firstLine="851"/>
        <w:jc w:val="both"/>
        <w:rPr>
          <w:rFonts w:ascii="Times New Roman" w:eastAsia="Times New Roman" w:hAnsi="Times New Roman" w:cs="Times New Roman"/>
          <w:b/>
          <w:bCs/>
          <w:sz w:val="24"/>
          <w:szCs w:val="24"/>
          <w:lang w:eastAsia="ru-RU"/>
        </w:rPr>
      </w:pPr>
      <w:r w:rsidRPr="00205AEF">
        <w:rPr>
          <w:rFonts w:ascii="Times New Roman" w:eastAsia="Times New Roman" w:hAnsi="Times New Roman" w:cs="Times New Roman"/>
          <w:b/>
          <w:bCs/>
          <w:sz w:val="24"/>
          <w:szCs w:val="24"/>
          <w:lang w:eastAsia="ru-RU"/>
        </w:rPr>
        <w:t xml:space="preserve"> Система мониторинга освоения образовательной области « Речевое развитие»</w:t>
      </w:r>
    </w:p>
    <w:p w:rsidR="00205AEF" w:rsidRPr="00205AEF" w:rsidRDefault="00334D53" w:rsidP="00205AEF">
      <w:pPr>
        <w:spacing w:after="0" w:line="240" w:lineRule="auto"/>
        <w:ind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(ранний возраст с 1</w:t>
      </w:r>
      <w:r w:rsidR="00205AEF" w:rsidRPr="00205AEF">
        <w:rPr>
          <w:rFonts w:ascii="Times New Roman" w:eastAsia="Times New Roman" w:hAnsi="Times New Roman" w:cs="Times New Roman"/>
          <w:sz w:val="24"/>
          <w:szCs w:val="24"/>
          <w:lang w:eastAsia="ru-RU"/>
        </w:rPr>
        <w:t>-3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116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-понимают содержание обращенной к ним речи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0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-вступают в контакт с окружающими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-понимают речи с опорой на наглядность и без нее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-называют предметы, включенные в круг действий детей. Называют собственные действия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имена близких людей, родственников, воспитателей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-используют систему окончаний прилагательных, существительных и глаголов для выражения рода, числа, падежа, времени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-владеют новыми словами с правильным использованием </w:t>
            </w:r>
            <w:proofErr w:type="spellStart"/>
            <w:r w:rsidRPr="00205AEF">
              <w:rPr>
                <w:rFonts w:ascii="Times New Roman" w:eastAsia="Times New Roman" w:hAnsi="Times New Roman" w:cs="Times New Roman"/>
                <w:sz w:val="24"/>
                <w:szCs w:val="24"/>
                <w:lang w:eastAsia="ru-RU"/>
              </w:rPr>
              <w:t>общеречевых</w:t>
            </w:r>
            <w:proofErr w:type="spellEnd"/>
            <w:r w:rsidRPr="00205AEF">
              <w:rPr>
                <w:rFonts w:ascii="Times New Roman" w:eastAsia="Times New Roman" w:hAnsi="Times New Roman" w:cs="Times New Roman"/>
                <w:sz w:val="24"/>
                <w:szCs w:val="24"/>
                <w:lang w:eastAsia="ru-RU"/>
              </w:rPr>
              <w:t xml:space="preserve"> умений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8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-передают действием, жестом, словом содержание произведения и ритм звукового образа слова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-повторяют слова и строки знакомых стихов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-при повторном слушании запоминают или узнают знакомое произведение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5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-передают словом, жестом, действием содержание произведения (</w:t>
            </w:r>
            <w:proofErr w:type="spellStart"/>
            <w:r w:rsidRPr="00205AEF">
              <w:rPr>
                <w:rFonts w:ascii="Times New Roman" w:eastAsia="Times New Roman" w:hAnsi="Times New Roman" w:cs="Times New Roman"/>
                <w:sz w:val="24"/>
                <w:szCs w:val="24"/>
                <w:lang w:eastAsia="ru-RU"/>
              </w:rPr>
              <w:t>потешки</w:t>
            </w:r>
            <w:proofErr w:type="spellEnd"/>
            <w:r w:rsidRPr="00205AEF">
              <w:rPr>
                <w:rFonts w:ascii="Times New Roman" w:eastAsia="Times New Roman" w:hAnsi="Times New Roman" w:cs="Times New Roman"/>
                <w:sz w:val="24"/>
                <w:szCs w:val="24"/>
                <w:lang w:eastAsia="ru-RU"/>
              </w:rPr>
              <w:t>, игры, песенки)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-выражают эмоциональное удовольствие, радость от встречи с </w:t>
            </w:r>
            <w:proofErr w:type="gramStart"/>
            <w:r w:rsidRPr="00205AEF">
              <w:rPr>
                <w:rFonts w:ascii="Times New Roman" w:eastAsia="Times New Roman" w:hAnsi="Times New Roman" w:cs="Times New Roman"/>
                <w:sz w:val="24"/>
                <w:szCs w:val="24"/>
                <w:lang w:eastAsia="ru-RU"/>
              </w:rPr>
              <w:t>литературным</w:t>
            </w:r>
            <w:proofErr w:type="gramEnd"/>
            <w:r w:rsidRPr="00205AEF">
              <w:rPr>
                <w:rFonts w:ascii="Times New Roman" w:eastAsia="Times New Roman" w:hAnsi="Times New Roman" w:cs="Times New Roman"/>
                <w:sz w:val="24"/>
                <w:szCs w:val="24"/>
                <w:lang w:eastAsia="ru-RU"/>
              </w:rPr>
              <w:t xml:space="preserve"> произведение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-активно участвуют в исполнении произведений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детьми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-узнают на иллюстрациях эпизоды и героев книг</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 младшая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r>
      <w:tr w:rsidR="00205AEF" w:rsidRPr="00205AEF" w:rsidTr="00205AEF">
        <w:trPr>
          <w:trHeight w:val="10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-объем словарного запаса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6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-уровень </w:t>
            </w:r>
            <w:proofErr w:type="spellStart"/>
            <w:r w:rsidRPr="00205AEF">
              <w:rPr>
                <w:rFonts w:ascii="Times New Roman" w:eastAsia="Times New Roman" w:hAnsi="Times New Roman" w:cs="Times New Roman"/>
                <w:sz w:val="24"/>
                <w:szCs w:val="24"/>
                <w:lang w:eastAsia="ru-RU"/>
              </w:rPr>
              <w:t>сформированности</w:t>
            </w:r>
            <w:proofErr w:type="spellEnd"/>
            <w:r w:rsidRPr="00205AEF">
              <w:rPr>
                <w:rFonts w:ascii="Times New Roman" w:eastAsia="Times New Roman" w:hAnsi="Times New Roman" w:cs="Times New Roman"/>
                <w:sz w:val="24"/>
                <w:szCs w:val="24"/>
                <w:lang w:eastAsia="ru-RU"/>
              </w:rPr>
              <w:t xml:space="preserve"> грамматической стороны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развития связной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1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-уровень звуковой культуры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1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-охотно вступают в общение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-используют в общении простые формы этикета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интерес к общению со сверстниками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содержание знакомых литературных произведений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-активно содействуют и сопереживают героям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-удерживают интерес  к чтению до конца произведения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-пересказывают короткие сказки, </w:t>
            </w:r>
            <w:proofErr w:type="spellStart"/>
            <w:r w:rsidRPr="00205AEF">
              <w:rPr>
                <w:rFonts w:ascii="Times New Roman" w:eastAsia="Times New Roman" w:hAnsi="Times New Roman" w:cs="Times New Roman"/>
                <w:sz w:val="24"/>
                <w:szCs w:val="24"/>
                <w:lang w:eastAsia="ru-RU"/>
              </w:rPr>
              <w:t>потешки</w:t>
            </w:r>
            <w:proofErr w:type="spellEnd"/>
            <w:r w:rsidRPr="00205AEF">
              <w:rPr>
                <w:rFonts w:ascii="Times New Roman" w:eastAsia="Times New Roman" w:hAnsi="Times New Roman" w:cs="Times New Roman"/>
                <w:sz w:val="24"/>
                <w:szCs w:val="24"/>
                <w:lang w:eastAsia="ru-RU"/>
              </w:rPr>
              <w:t>, стихи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4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-любят слушать чтение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-обсуждают прочитанное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сверстниками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(средняя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r>
      <w:tr w:rsidR="00205AEF" w:rsidRPr="00205AEF" w:rsidTr="00205AEF">
        <w:trPr>
          <w:trHeight w:val="112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-объем словарного запаса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0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-уровень </w:t>
            </w:r>
            <w:proofErr w:type="spellStart"/>
            <w:r w:rsidRPr="00205AEF">
              <w:rPr>
                <w:rFonts w:ascii="Times New Roman" w:eastAsia="Times New Roman" w:hAnsi="Times New Roman" w:cs="Times New Roman"/>
                <w:sz w:val="24"/>
                <w:szCs w:val="24"/>
                <w:lang w:eastAsia="ru-RU"/>
              </w:rPr>
              <w:t>сформированности</w:t>
            </w:r>
            <w:proofErr w:type="spellEnd"/>
            <w:r w:rsidRPr="00205AEF">
              <w:rPr>
                <w:rFonts w:ascii="Times New Roman" w:eastAsia="Times New Roman" w:hAnsi="Times New Roman" w:cs="Times New Roman"/>
                <w:sz w:val="24"/>
                <w:szCs w:val="24"/>
                <w:lang w:eastAsia="ru-RU"/>
              </w:rPr>
              <w:t xml:space="preserve"> грамматической стороны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развития связной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звуковой культуры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инициативу и активность в общении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-решают бытовые и игровые задачи посредством общения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1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строить диалог</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-представляют героев и события по описанию</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6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-обсуждают литературные произведения, выражая свое отношение к событиям, героям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047"/>
        </w:trPr>
        <w:tc>
          <w:tcPr>
            <w:tcW w:w="4667" w:type="dxa"/>
          </w:tcPr>
          <w:p w:rsidR="00205AEF" w:rsidRPr="00205AEF" w:rsidRDefault="00205AEF" w:rsidP="00205AEF">
            <w:pPr>
              <w:spacing w:after="0" w:line="240" w:lineRule="auto"/>
              <w:ind w:hanging="2"/>
              <w:rPr>
                <w:rFonts w:ascii="Times New Roman" w:eastAsia="Times New Roman" w:hAnsi="Times New Roman" w:cs="Times New Roman"/>
                <w:b/>
                <w:bCs/>
                <w:sz w:val="24"/>
                <w:szCs w:val="24"/>
                <w:lang w:eastAsia="ru-RU"/>
              </w:rPr>
            </w:pPr>
            <w:r w:rsidRPr="00205AEF">
              <w:rPr>
                <w:rFonts w:ascii="Times New Roman" w:eastAsia="Times New Roman" w:hAnsi="Times New Roman" w:cs="Times New Roman"/>
                <w:sz w:val="24"/>
                <w:szCs w:val="24"/>
                <w:lang w:eastAsia="ru-RU"/>
              </w:rPr>
              <w:t xml:space="preserve">-выразительно читают стихи, рассказывают </w:t>
            </w:r>
            <w:proofErr w:type="gramStart"/>
            <w:r w:rsidRPr="00205AEF">
              <w:rPr>
                <w:rFonts w:ascii="Times New Roman" w:eastAsia="Times New Roman" w:hAnsi="Times New Roman" w:cs="Times New Roman"/>
                <w:sz w:val="24"/>
                <w:szCs w:val="24"/>
                <w:lang w:eastAsia="ru-RU"/>
              </w:rPr>
              <w:t>поте</w:t>
            </w:r>
            <w:proofErr w:type="gramEnd"/>
            <w:r w:rsidRPr="00205AEF">
              <w:rPr>
                <w:rFonts w:ascii="Times New Roman" w:eastAsia="Times New Roman" w:hAnsi="Times New Roman" w:cs="Times New Roman"/>
                <w:sz w:val="24"/>
                <w:szCs w:val="24"/>
                <w:lang w:eastAsia="ru-RU"/>
              </w:rPr>
              <w:t xml:space="preserve"> </w:t>
            </w:r>
            <w:proofErr w:type="spellStart"/>
            <w:r w:rsidRPr="00205AEF">
              <w:rPr>
                <w:rFonts w:ascii="Times New Roman" w:eastAsia="Times New Roman" w:hAnsi="Times New Roman" w:cs="Times New Roman"/>
                <w:sz w:val="24"/>
                <w:szCs w:val="24"/>
                <w:lang w:eastAsia="ru-RU"/>
              </w:rPr>
              <w:t>шки</w:t>
            </w:r>
            <w:proofErr w:type="spellEnd"/>
            <w:r w:rsidRPr="00205AEF">
              <w:rPr>
                <w:rFonts w:ascii="Times New Roman" w:eastAsia="Times New Roman" w:hAnsi="Times New Roman" w:cs="Times New Roman"/>
                <w:sz w:val="24"/>
                <w:szCs w:val="24"/>
                <w:lang w:eastAsia="ru-RU"/>
              </w:rPr>
              <w:t>, пересказывают короткие сказки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(старшая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r>
      <w:tr w:rsidR="00205AEF" w:rsidRPr="00205AEF" w:rsidTr="00205AEF">
        <w:trPr>
          <w:trHeight w:val="87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-называют любимые произведения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фамилии 3-4 писателей, особенности их творчества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-объясняют мотивы поступков героев, дают оценку</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2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средствами интонационной выразительности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0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-сочиняют сказки, рассказы</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49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-активно обсуждают прочитанное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сверстниками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-объем словарного запаса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6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-уровень </w:t>
            </w:r>
            <w:proofErr w:type="spellStart"/>
            <w:r w:rsidRPr="00205AEF">
              <w:rPr>
                <w:rFonts w:ascii="Times New Roman" w:eastAsia="Times New Roman" w:hAnsi="Times New Roman" w:cs="Times New Roman"/>
                <w:sz w:val="24"/>
                <w:szCs w:val="24"/>
                <w:lang w:eastAsia="ru-RU"/>
              </w:rPr>
              <w:t>сформированности</w:t>
            </w:r>
            <w:proofErr w:type="spellEnd"/>
            <w:r w:rsidRPr="00205AEF">
              <w:rPr>
                <w:rFonts w:ascii="Times New Roman" w:eastAsia="Times New Roman" w:hAnsi="Times New Roman" w:cs="Times New Roman"/>
                <w:sz w:val="24"/>
                <w:szCs w:val="24"/>
                <w:lang w:eastAsia="ru-RU"/>
              </w:rPr>
              <w:t xml:space="preserve"> грамматической стороны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развития связной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звуковой культуры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1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-проводят звуковой анализ слов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-различают структуру повествования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48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речевыми средствами выразительности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(подготовительная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r>
      <w:tr w:rsidR="00205AEF" w:rsidRPr="00205AEF" w:rsidTr="00205AEF">
        <w:trPr>
          <w:trHeight w:val="116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1.Характеристика деятельности знания, умений, навыков детей:</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-называют любимые произведения и объясняют, чем они нравятся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фамилии 4-5 писателей, особенности их творчества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3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-знают фамилии 3-4 художников-иллюстраторов, особенности их творчества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6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высказывают свое отношение</w:t>
            </w:r>
            <w:proofErr w:type="gramEnd"/>
            <w:r w:rsidRPr="00205AEF">
              <w:rPr>
                <w:rFonts w:ascii="Times New Roman" w:eastAsia="Times New Roman" w:hAnsi="Times New Roman" w:cs="Times New Roman"/>
                <w:sz w:val="24"/>
                <w:szCs w:val="24"/>
                <w:lang w:eastAsia="ru-RU"/>
              </w:rPr>
              <w:t xml:space="preserve"> к образам героев, идее произведения о некоторых особенностях жанра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средствами интонационной выразительности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3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-активны  в драматизации, театрализованных играх и других творческих видах деятельности на основе художественных текстов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4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-владеют речевым этикетом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всеми средствами звукового анализа слов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-различают структуру повествования, легко сочиняют, фантазируют</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3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речевыми средствами выразительности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-умеют вести деловой диалог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сверстниками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доказательством, аргументацией, рассуждением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-интересуются речью как особым объектом познания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-объем словарного запаса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-уровень </w:t>
            </w:r>
            <w:proofErr w:type="spellStart"/>
            <w:r w:rsidRPr="00205AEF">
              <w:rPr>
                <w:rFonts w:ascii="Times New Roman" w:eastAsia="Times New Roman" w:hAnsi="Times New Roman" w:cs="Times New Roman"/>
                <w:sz w:val="24"/>
                <w:szCs w:val="24"/>
                <w:lang w:eastAsia="ru-RU"/>
              </w:rPr>
              <w:t>сформированности</w:t>
            </w:r>
            <w:proofErr w:type="spellEnd"/>
            <w:r w:rsidRPr="00205AEF">
              <w:rPr>
                <w:rFonts w:ascii="Times New Roman" w:eastAsia="Times New Roman" w:hAnsi="Times New Roman" w:cs="Times New Roman"/>
                <w:sz w:val="24"/>
                <w:szCs w:val="24"/>
                <w:lang w:eastAsia="ru-RU"/>
              </w:rPr>
              <w:t xml:space="preserve"> грамматической стороны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развития связной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-уровень звуковой культуры речи детей соответствует возрастным показателям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tabs>
          <w:tab w:val="left" w:pos="322"/>
        </w:tabs>
        <w:spacing w:after="0" w:line="240" w:lineRule="auto"/>
        <w:ind w:firstLine="851"/>
        <w:jc w:val="both"/>
        <w:rPr>
          <w:rFonts w:ascii="Times New Roman" w:eastAsia="Times New Roman" w:hAnsi="Times New Roman" w:cs="Times New Roman"/>
          <w:sz w:val="24"/>
          <w:szCs w:val="24"/>
          <w:lang w:eastAsia="ru-RU"/>
        </w:rPr>
      </w:pPr>
    </w:p>
    <w:p w:rsidR="00205AEF" w:rsidRPr="00205AEF" w:rsidRDefault="00205AEF" w:rsidP="00205AEF">
      <w:pPr>
        <w:tabs>
          <w:tab w:val="left" w:pos="322"/>
        </w:tabs>
        <w:spacing w:after="0" w:line="240" w:lineRule="auto"/>
        <w:ind w:firstLine="851"/>
        <w:jc w:val="center"/>
        <w:rPr>
          <w:rFonts w:ascii="Times New Roman" w:eastAsia="Times New Roman" w:hAnsi="Times New Roman" w:cs="Times New Roman"/>
          <w:b/>
          <w:bCs/>
          <w:sz w:val="24"/>
          <w:szCs w:val="24"/>
          <w:lang w:eastAsia="ru-RU"/>
        </w:rPr>
      </w:pPr>
      <w:r w:rsidRPr="00205AEF">
        <w:rPr>
          <w:rFonts w:ascii="Times New Roman" w:eastAsia="Times New Roman" w:hAnsi="Times New Roman" w:cs="Times New Roman"/>
          <w:b/>
          <w:bCs/>
          <w:sz w:val="24"/>
          <w:szCs w:val="24"/>
          <w:lang w:eastAsia="ru-RU"/>
        </w:rPr>
        <w:t>Система мониторинга освоения образовательной области « Художественно-эстетическое развитие»</w:t>
      </w:r>
    </w:p>
    <w:p w:rsidR="00205AEF" w:rsidRPr="00205AEF" w:rsidRDefault="00334D53" w:rsidP="00205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(ранний возраст с 1</w:t>
      </w:r>
      <w:r w:rsidR="00205AEF" w:rsidRPr="00205AEF">
        <w:rPr>
          <w:rFonts w:ascii="Times New Roman" w:eastAsia="Times New Roman" w:hAnsi="Times New Roman" w:cs="Times New Roman"/>
          <w:sz w:val="24"/>
          <w:szCs w:val="24"/>
          <w:lang w:eastAsia="ru-RU"/>
        </w:rPr>
        <w:t>-3 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r>
      <w:tr w:rsidR="00205AEF" w:rsidRPr="00205AEF" w:rsidTr="00205AEF">
        <w:trPr>
          <w:trHeight w:val="144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1.Развитие предпосылок ценностно-смыслового восприятия и понимания произведений изобразительного искусства: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-раскатывают пластилин «колбаской», «палочкой», прямыми движениями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-создают знакомые образы в лепке и рисовании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-знакомы с карандашом и кисточкой, свойствами краски и правилами работ с кисточкой и карандашом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5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-рисуют пальцами (наносят ритмично отпечаток пальцем на полоску бумаги)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3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-используют разные цвета, называют используемый цвет</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-эмоционально откликаются на произведения народного искусства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-рассматривают изображение, любуются им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3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-имеют представление о графическом изображении знакомых предметов, живых объектов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3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-имеют представление об основных свойствах объемных геометрических фигур, форм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8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-воссоздают знакомые предметы на горизонтальной плоскости (дорожки, лесенки, стульчики)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-пытаются делать постройки </w:t>
            </w:r>
            <w:proofErr w:type="gramStart"/>
            <w:r w:rsidRPr="00205AEF">
              <w:rPr>
                <w:rFonts w:ascii="Times New Roman" w:eastAsia="Times New Roman" w:hAnsi="Times New Roman" w:cs="Times New Roman"/>
                <w:sz w:val="24"/>
                <w:szCs w:val="24"/>
                <w:lang w:eastAsia="ru-RU"/>
              </w:rPr>
              <w:t>со</w:t>
            </w:r>
            <w:proofErr w:type="gramEnd"/>
            <w:r w:rsidRPr="00205AEF">
              <w:rPr>
                <w:rFonts w:ascii="Times New Roman" w:eastAsia="Times New Roman" w:hAnsi="Times New Roman" w:cs="Times New Roman"/>
                <w:sz w:val="24"/>
                <w:szCs w:val="24"/>
                <w:lang w:eastAsia="ru-RU"/>
              </w:rPr>
              <w:t xml:space="preserve"> взрослыми и самостоятельно</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4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2.Восприятие музыки: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выполнять движения (притоптывать ногой, хлопать в ладоши, кружиться, поворачивать кисти рук)</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497"/>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-называют музыкальные инструменты (погремушки, бубен)</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 младшая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r>
      <w:tr w:rsidR="00205AEF" w:rsidRPr="00205AEF" w:rsidTr="00205AEF">
        <w:trPr>
          <w:trHeight w:val="139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1.Развитие предпосылок ценностно-смыслового восприятия и понимания произведений изобразительного искусства: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-раскатывают пластилин прямыми и круговыми движениями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-вдавливают и соединяют несколько частей в лепке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-правильно держат кисть, карандаш; регулируют силу нажима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изображать общий образ предметов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0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располагать композицию на листе бумаги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9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пользоваться клеем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7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-выражают интерес к проявлению </w:t>
            </w:r>
            <w:proofErr w:type="gramStart"/>
            <w:r w:rsidRPr="00205AEF">
              <w:rPr>
                <w:rFonts w:ascii="Times New Roman" w:eastAsia="Times New Roman" w:hAnsi="Times New Roman" w:cs="Times New Roman"/>
                <w:sz w:val="24"/>
                <w:szCs w:val="24"/>
                <w:lang w:eastAsia="ru-RU"/>
              </w:rPr>
              <w:t>прекрасного</w:t>
            </w:r>
            <w:proofErr w:type="gramEnd"/>
            <w:r w:rsidRPr="00205AEF">
              <w:rPr>
                <w:rFonts w:ascii="Times New Roman" w:eastAsia="Times New Roman" w:hAnsi="Times New Roman" w:cs="Times New Roman"/>
                <w:sz w:val="24"/>
                <w:szCs w:val="24"/>
                <w:lang w:eastAsia="ru-RU"/>
              </w:rPr>
              <w:t xml:space="preserve"> в окружающем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0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-понимают назначение произведений искусства и знают, как они создаются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40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2.Восприятие музыки: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эмоциональную отзывчивость по отношению к различной по характеру и настроению музыке</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w:t>
            </w:r>
            <w:proofErr w:type="gramStart"/>
            <w:r w:rsidRPr="00205AEF">
              <w:rPr>
                <w:rFonts w:ascii="Times New Roman" w:eastAsia="Times New Roman" w:hAnsi="Times New Roman" w:cs="Times New Roman"/>
                <w:sz w:val="24"/>
                <w:szCs w:val="24"/>
                <w:lang w:eastAsia="ru-RU"/>
              </w:rPr>
              <w:t>активны в элементарном музицировали</w:t>
            </w:r>
            <w:proofErr w:type="gram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-вслушиваются в музыку, запоминают и узнают знакомые произведения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-хорошо интонируют большинство звуков, протяжно поют</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33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-чисто интонируют заданную музыкальную фразу, могут спеть знакомую песенку с музыкальным сопровождением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(средняя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10</w:t>
            </w:r>
          </w:p>
        </w:tc>
      </w:tr>
      <w:tr w:rsidR="00205AEF" w:rsidRPr="00205AEF" w:rsidTr="00205AEF">
        <w:trPr>
          <w:trHeight w:val="141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1.Развитие предпосылок ценностно-смыслового восприятия и понимания произведений изобразительного искусства: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проводить узкие и широкие полосы, кольца, точки, мазки, трилистник</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-штрихуют карандашами, мелком, фломастером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4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-используют цвет как средство передачи настроения, отношения к предметам и явлениям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31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-создают образ из элементов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6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-умеют отбирать материалы и инструменты в соответствии с создаваемым образом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-умеют отбирать способы изображения в соответствии с создаваемым образом </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49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-имеют устойчивый интерес, испытывают удовольствие от общения с </w:t>
            </w:r>
            <w:proofErr w:type="gramStart"/>
            <w:r w:rsidRPr="00205AEF">
              <w:rPr>
                <w:rFonts w:ascii="Times New Roman" w:eastAsia="Times New Roman" w:hAnsi="Times New Roman" w:cs="Times New Roman"/>
                <w:sz w:val="24"/>
                <w:szCs w:val="24"/>
                <w:lang w:eastAsia="ru-RU"/>
              </w:rPr>
              <w:t>прекрасным</w:t>
            </w:r>
            <w:proofErr w:type="gram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-различают некоторые жанры и виды изобразительного искусства, средства выразительности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2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2.Восприятие музыки: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-владеют элементарными вокально-хоровыми приемами, чисто интонируют </w:t>
            </w:r>
            <w:proofErr w:type="spellStart"/>
            <w:r w:rsidRPr="00205AEF">
              <w:rPr>
                <w:rFonts w:ascii="Times New Roman" w:eastAsia="Times New Roman" w:hAnsi="Times New Roman" w:cs="Times New Roman"/>
                <w:sz w:val="24"/>
                <w:szCs w:val="24"/>
                <w:lang w:eastAsia="ru-RU"/>
              </w:rPr>
              <w:t>попевки</w:t>
            </w:r>
            <w:proofErr w:type="spellEnd"/>
            <w:r w:rsidRPr="00205AEF">
              <w:rPr>
                <w:rFonts w:ascii="Times New Roman" w:eastAsia="Times New Roman" w:hAnsi="Times New Roman" w:cs="Times New Roman"/>
                <w:sz w:val="24"/>
                <w:szCs w:val="24"/>
                <w:lang w:eastAsia="ru-RU"/>
              </w:rPr>
              <w:t xml:space="preserve"> в пределах знаковых интервалов</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2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-ритмично музицируют и понимают изображение </w:t>
            </w:r>
            <w:proofErr w:type="spellStart"/>
            <w:r w:rsidRPr="00205AEF">
              <w:rPr>
                <w:rFonts w:ascii="Times New Roman" w:eastAsia="Times New Roman" w:hAnsi="Times New Roman" w:cs="Times New Roman"/>
                <w:sz w:val="24"/>
                <w:szCs w:val="24"/>
                <w:lang w:eastAsia="ru-RU"/>
              </w:rPr>
              <w:t>ритмослогов</w:t>
            </w:r>
            <w:proofErr w:type="spell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61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-слышат сильную долю в </w:t>
            </w:r>
            <w:proofErr w:type="gramStart"/>
            <w:r w:rsidRPr="00205AEF">
              <w:rPr>
                <w:rFonts w:ascii="Times New Roman" w:eastAsia="Times New Roman" w:hAnsi="Times New Roman" w:cs="Times New Roman"/>
                <w:sz w:val="24"/>
                <w:szCs w:val="24"/>
                <w:lang w:eastAsia="ru-RU"/>
              </w:rPr>
              <w:t>двух-трехдольном</w:t>
            </w:r>
            <w:proofErr w:type="gramEnd"/>
            <w:r w:rsidRPr="00205AEF">
              <w:rPr>
                <w:rFonts w:ascii="Times New Roman" w:eastAsia="Times New Roman" w:hAnsi="Times New Roman" w:cs="Times New Roman"/>
                <w:sz w:val="24"/>
                <w:szCs w:val="24"/>
                <w:lang w:eastAsia="ru-RU"/>
              </w:rPr>
              <w:t xml:space="preserve"> размере</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57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-накопленный на занятиях музыкальный опыт переносят в самостоятельную деятельность, делают попытки творческих импровизаций на инструментах, в движении и пении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(старшая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r>
      <w:tr w:rsidR="00205AEF" w:rsidRPr="00205AEF" w:rsidTr="00205AEF">
        <w:trPr>
          <w:trHeight w:val="138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1.Развитие предпосылок ценностно-смыслового восприятия и понимания произведений изобразительного искусства: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техническими навыками изображения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-добиваются определенного сходства с реальным объектом</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2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-осваивают свойства цвета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4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-различают  жанры живописи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3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-последовательно работают над сюжетной аппликацией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-замечают характерные признаки объектов и явлений окружающего мира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9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-различают виды искусства по их жанрам, средствам выразительности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6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самостоятельность и творчество в изобразительной деятельности и конструировании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79"/>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2.Восприятие музыки: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-выражают желание посещать концерты, музыкальный театр</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1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-музыкально эрудированы, имеют представления о жанрах музыки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6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себя в разных видах музыкальной исполнительской деятельности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23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roofErr w:type="gramStart"/>
            <w:r w:rsidRPr="00205AEF">
              <w:rPr>
                <w:rFonts w:ascii="Times New Roman" w:eastAsia="Times New Roman" w:hAnsi="Times New Roman" w:cs="Times New Roman"/>
                <w:sz w:val="24"/>
                <w:szCs w:val="24"/>
                <w:lang w:eastAsia="ru-RU"/>
              </w:rPr>
              <w:t>-активны в театрализации</w:t>
            </w:r>
            <w:proofErr w:type="gram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(подготовительная группа)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7"/>
        <w:gridCol w:w="544"/>
        <w:gridCol w:w="426"/>
        <w:gridCol w:w="567"/>
        <w:gridCol w:w="425"/>
        <w:gridCol w:w="425"/>
        <w:gridCol w:w="425"/>
        <w:gridCol w:w="426"/>
        <w:gridCol w:w="567"/>
        <w:gridCol w:w="567"/>
        <w:gridCol w:w="532"/>
      </w:tblGrid>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Характеристика деятельности</w:t>
            </w:r>
          </w:p>
        </w:tc>
        <w:tc>
          <w:tcPr>
            <w:tcW w:w="4904" w:type="dxa"/>
            <w:gridSpan w:val="10"/>
          </w:tcPr>
          <w:p w:rsidR="00205AEF" w:rsidRPr="00205AEF" w:rsidRDefault="00205AEF" w:rsidP="00205AEF">
            <w:pPr>
              <w:spacing w:after="0" w:line="240" w:lineRule="auto"/>
              <w:ind w:hanging="2"/>
              <w:jc w:val="center"/>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Ф.И.  ребенка</w:t>
            </w:r>
          </w:p>
        </w:tc>
      </w:tr>
      <w:tr w:rsidR="00205AEF" w:rsidRPr="00205AEF" w:rsidTr="00205AEF">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3</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5</w:t>
            </w: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6</w:t>
            </w: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8</w:t>
            </w: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9</w:t>
            </w: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w:t>
            </w:r>
          </w:p>
        </w:tc>
      </w:tr>
      <w:tr w:rsidR="00205AEF" w:rsidRPr="00205AEF" w:rsidTr="00205AEF">
        <w:trPr>
          <w:trHeight w:val="1655"/>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1.Развитие предпосылок ценностно-смыслового восприятия и понимания произведений изобразительного искусства:</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-видят и передают типичные и характерные признаки предметов и явлений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60"/>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-используют различные средства выразительности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8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-владеют техниками и изобразительными навыками и умениями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1121"/>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самостоятельность в выборе материала и приемов изображения, создания выразительного образа (поза, жест)</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58"/>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lastRenderedPageBreak/>
              <w:t>-знают различные виды и жанры изобразительного искусства, их особенности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-используют разнообразные способы вырезывания ножницами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-планируют работу над сюжетной аппликацией</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3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-имеют устойчивый интерес, испытывают удовольствие от общения с </w:t>
            </w:r>
            <w:proofErr w:type="gramStart"/>
            <w:r w:rsidRPr="00205AEF">
              <w:rPr>
                <w:rFonts w:ascii="Times New Roman" w:eastAsia="Times New Roman" w:hAnsi="Times New Roman" w:cs="Times New Roman"/>
                <w:sz w:val="24"/>
                <w:szCs w:val="24"/>
                <w:lang w:eastAsia="ru-RU"/>
              </w:rPr>
              <w:t>прекрасным</w:t>
            </w:r>
            <w:proofErr w:type="gramEnd"/>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4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-различают профессии людей творческого труда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23"/>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-самостоятельно используют приемы и способы лепки для создания объемных и рельефных изображений из пластилина</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52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-самостоятельно используют знакомые приемы и способы конструирования</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42"/>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2.Восприятие музыки:</w:t>
            </w:r>
          </w:p>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-участвуют в инструментальных и музыкально-ритмических импровизациях</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774"/>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-проявляют себя во всех видах музыкальной исполнительской деятельности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r w:rsidR="00205AEF" w:rsidRPr="00205AEF" w:rsidTr="00205AEF">
        <w:trPr>
          <w:trHeight w:val="816"/>
        </w:trPr>
        <w:tc>
          <w:tcPr>
            <w:tcW w:w="46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-любят посещать концерты, музыкальный театр, делиться полученными впечатлениями</w:t>
            </w:r>
          </w:p>
        </w:tc>
        <w:tc>
          <w:tcPr>
            <w:tcW w:w="544"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5"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426"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67"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c>
          <w:tcPr>
            <w:tcW w:w="532" w:type="dxa"/>
          </w:tcPr>
          <w:p w:rsidR="00205AEF" w:rsidRPr="00205AEF" w:rsidRDefault="00205AEF" w:rsidP="00205AEF">
            <w:pPr>
              <w:spacing w:after="0" w:line="240" w:lineRule="auto"/>
              <w:ind w:hanging="2"/>
              <w:rPr>
                <w:rFonts w:ascii="Times New Roman" w:eastAsia="Times New Roman" w:hAnsi="Times New Roman" w:cs="Times New Roman"/>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Оценочная шкала                            Уровни освоения</w:t>
      </w: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1-3балла                                           низкий уровень</w:t>
      </w: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4-6 баллов                                        средний уровень</w:t>
      </w: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7-9 баллов                                        высокий уровень</w:t>
      </w: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rPr>
          <w:rFonts w:ascii="Times New Roman" w:eastAsia="Times New Roman" w:hAnsi="Times New Roman" w:cs="Times New Roman"/>
          <w:sz w:val="24"/>
          <w:szCs w:val="24"/>
          <w:lang w:eastAsia="ru-RU"/>
        </w:rPr>
      </w:pPr>
      <w:r w:rsidRPr="00205AEF">
        <w:rPr>
          <w:rFonts w:ascii="Times New Roman" w:eastAsia="Times New Roman" w:hAnsi="Times New Roman" w:cs="Times New Roman"/>
          <w:b/>
          <w:i/>
          <w:sz w:val="28"/>
          <w:szCs w:val="28"/>
          <w:lang w:eastAsia="ru-RU"/>
        </w:rPr>
        <w:t>Приложение 2</w:t>
      </w:r>
      <w:r w:rsidRPr="00205AEF">
        <w:rPr>
          <w:rFonts w:ascii="Times New Roman" w:eastAsia="Times New Roman" w:hAnsi="Times New Roman" w:cs="Times New Roman"/>
          <w:sz w:val="24"/>
          <w:szCs w:val="24"/>
          <w:lang w:eastAsia="ru-RU"/>
        </w:rPr>
        <w:t xml:space="preserve">  </w:t>
      </w:r>
    </w:p>
    <w:p w:rsidR="00205AEF" w:rsidRPr="00205AEF" w:rsidRDefault="00205AEF" w:rsidP="00205AEF">
      <w:pPr>
        <w:spacing w:after="0" w:line="240" w:lineRule="auto"/>
        <w:rPr>
          <w:rFonts w:ascii="Times New Roman" w:eastAsia="Times New Roman" w:hAnsi="Times New Roman" w:cs="Times New Roman"/>
          <w:b/>
          <w:i/>
          <w:sz w:val="24"/>
          <w:szCs w:val="24"/>
          <w:lang w:eastAsia="ru-RU"/>
        </w:rPr>
      </w:pPr>
    </w:p>
    <w:p w:rsidR="00205AEF" w:rsidRPr="00205AEF" w:rsidRDefault="00205AEF" w:rsidP="00205AEF">
      <w:pPr>
        <w:jc w:val="center"/>
        <w:rPr>
          <w:rFonts w:ascii="Times New Roman" w:eastAsia="Times New Roman" w:hAnsi="Times New Roman" w:cs="Times New Roman"/>
          <w:sz w:val="28"/>
          <w:szCs w:val="28"/>
          <w:lang w:eastAsia="ru-RU"/>
        </w:rPr>
      </w:pPr>
      <w:r w:rsidRPr="00205AEF">
        <w:rPr>
          <w:rFonts w:ascii="Times New Roman" w:eastAsia="Times New Roman" w:hAnsi="Times New Roman" w:cs="Times New Roman"/>
          <w:sz w:val="28"/>
          <w:szCs w:val="28"/>
          <w:lang w:eastAsia="ru-RU"/>
        </w:rPr>
        <w:t>Целевые ориентиры на этапе завершения дошкольного образования (ФГОС)</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426"/>
        <w:gridCol w:w="1417"/>
        <w:gridCol w:w="1560"/>
        <w:gridCol w:w="992"/>
        <w:gridCol w:w="1134"/>
        <w:gridCol w:w="709"/>
        <w:gridCol w:w="1134"/>
        <w:gridCol w:w="2126"/>
      </w:tblGrid>
      <w:tr w:rsidR="00205AEF" w:rsidRPr="00205AEF" w:rsidTr="00205AEF">
        <w:trPr>
          <w:cantSplit/>
          <w:trHeight w:val="9734"/>
        </w:trPr>
        <w:tc>
          <w:tcPr>
            <w:tcW w:w="284" w:type="dxa"/>
          </w:tcPr>
          <w:p w:rsidR="00205AEF" w:rsidRPr="00205AEF" w:rsidRDefault="00205AEF" w:rsidP="00205AEF">
            <w:pPr>
              <w:ind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 xml:space="preserve">№ </w:t>
            </w:r>
            <w:proofErr w:type="gramStart"/>
            <w:r w:rsidRPr="00205AEF">
              <w:rPr>
                <w:rFonts w:ascii="Times New Roman" w:eastAsia="Times New Roman" w:hAnsi="Times New Roman" w:cs="Times New Roman"/>
                <w:sz w:val="20"/>
                <w:szCs w:val="20"/>
                <w:lang w:eastAsia="ru-RU"/>
              </w:rPr>
              <w:t>п</w:t>
            </w:r>
            <w:proofErr w:type="gramEnd"/>
            <w:r w:rsidRPr="00205AEF">
              <w:rPr>
                <w:rFonts w:ascii="Times New Roman" w:eastAsia="Times New Roman" w:hAnsi="Times New Roman" w:cs="Times New Roman"/>
                <w:sz w:val="20"/>
                <w:szCs w:val="20"/>
                <w:lang w:eastAsia="ru-RU"/>
              </w:rPr>
              <w:t>/п</w:t>
            </w:r>
          </w:p>
        </w:tc>
        <w:tc>
          <w:tcPr>
            <w:tcW w:w="426" w:type="dxa"/>
            <w:textDirection w:val="btLr"/>
          </w:tcPr>
          <w:p w:rsidR="00205AEF" w:rsidRPr="00205AEF" w:rsidRDefault="00205AEF" w:rsidP="00205AEF">
            <w:pPr>
              <w:ind w:left="113" w:right="113"/>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ФИО ребенка</w:t>
            </w:r>
          </w:p>
        </w:tc>
        <w:tc>
          <w:tcPr>
            <w:tcW w:w="1417"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 xml:space="preserve">Овладевает основными культурными способами деятельности, проявляет инициативу и самостоятельность в разных видах </w:t>
            </w:r>
            <w:proofErr w:type="spellStart"/>
            <w:proofErr w:type="gramStart"/>
            <w:r w:rsidRPr="00205AEF">
              <w:rPr>
                <w:rFonts w:ascii="Times New Roman" w:eastAsia="Times New Roman" w:hAnsi="Times New Roman" w:cs="Times New Roman"/>
                <w:sz w:val="20"/>
                <w:szCs w:val="20"/>
                <w:lang w:eastAsia="ru-RU"/>
              </w:rPr>
              <w:t>деятельн</w:t>
            </w:r>
            <w:proofErr w:type="spellEnd"/>
            <w:r w:rsidRPr="00205AEF">
              <w:rPr>
                <w:rFonts w:ascii="Times New Roman" w:eastAsia="Times New Roman" w:hAnsi="Times New Roman" w:cs="Times New Roman"/>
                <w:sz w:val="20"/>
                <w:szCs w:val="20"/>
                <w:lang w:eastAsia="ru-RU"/>
              </w:rPr>
              <w:t xml:space="preserve">                                                                                                                                                                                                                                                                                                                                                                                                                                                                                                                                                                                                                                                                                                                                                                                                                                                                                                                                                                                                                                                                                                        ости</w:t>
            </w:r>
            <w:proofErr w:type="gramEnd"/>
            <w:r w:rsidRPr="00205AEF">
              <w:rPr>
                <w:rFonts w:ascii="Times New Roman" w:eastAsia="Times New Roman" w:hAnsi="Times New Roman" w:cs="Times New Roman"/>
                <w:sz w:val="20"/>
                <w:szCs w:val="20"/>
                <w:lang w:eastAsia="ru-RU"/>
              </w:rPr>
              <w:t xml:space="preserve">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1560"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205AEF">
              <w:rPr>
                <w:rFonts w:ascii="Times New Roman" w:eastAsia="Times New Roman" w:hAnsi="Times New Roman" w:cs="Times New Roman"/>
                <w:sz w:val="20"/>
                <w:szCs w:val="20"/>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992"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1134"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709"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1134"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05AEF">
              <w:rPr>
                <w:rFonts w:ascii="Times New Roman" w:eastAsia="Times New Roman" w:hAnsi="Times New Roman" w:cs="Times New Roman"/>
                <w:sz w:val="20"/>
                <w:szCs w:val="20"/>
                <w:lang w:eastAsia="ru-RU"/>
              </w:rPr>
              <w:t>со</w:t>
            </w:r>
            <w:proofErr w:type="gramEnd"/>
            <w:r w:rsidRPr="00205AEF">
              <w:rPr>
                <w:rFonts w:ascii="Times New Roman" w:eastAsia="Times New Roman" w:hAnsi="Times New Roman" w:cs="Times New Roman"/>
                <w:sz w:val="20"/>
                <w:szCs w:val="20"/>
                <w:lang w:eastAsia="ru-RU"/>
              </w:rPr>
              <w:t xml:space="preserve"> взрослыми и сверстниками, может соблюдать правила безопасного поведения и личной гигиены</w:t>
            </w:r>
          </w:p>
        </w:tc>
        <w:tc>
          <w:tcPr>
            <w:tcW w:w="2126"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Проявляет любознательность, задает вопросы взрослым и сверстникам, интересуется причинн</w:t>
            </w:r>
            <w:proofErr w:type="gramStart"/>
            <w:r w:rsidRPr="00205AEF">
              <w:rPr>
                <w:rFonts w:ascii="Times New Roman" w:eastAsia="Times New Roman" w:hAnsi="Times New Roman" w:cs="Times New Roman"/>
                <w:sz w:val="20"/>
                <w:szCs w:val="20"/>
                <w:lang w:eastAsia="ru-RU"/>
              </w:rPr>
              <w:t>о-</w:t>
            </w:r>
            <w:proofErr w:type="gramEnd"/>
            <w:r w:rsidRPr="00205AEF">
              <w:rPr>
                <w:rFonts w:ascii="Times New Roman" w:eastAsia="Times New Roman" w:hAnsi="Times New Roman" w:cs="Times New Roman"/>
                <w:sz w:val="20"/>
                <w:szCs w:val="20"/>
                <w:lang w:eastAsia="ru-RU"/>
              </w:rPr>
              <w:t xml:space="preserve">                              </w:t>
            </w:r>
            <w:proofErr w:type="spellStart"/>
            <w:r w:rsidRPr="00205AEF">
              <w:rPr>
                <w:rFonts w:ascii="Times New Roman" w:eastAsia="Times New Roman" w:hAnsi="Times New Roman" w:cs="Times New Roman"/>
                <w:sz w:val="20"/>
                <w:szCs w:val="20"/>
                <w:lang w:eastAsia="ru-RU"/>
              </w:rPr>
              <w:t>нными</w:t>
            </w:r>
            <w:proofErr w:type="spellEnd"/>
            <w:r w:rsidRPr="00205AEF">
              <w:rPr>
                <w:rFonts w:ascii="Times New Roman" w:eastAsia="Times New Roman" w:hAnsi="Times New Roman" w:cs="Times New Roman"/>
                <w:sz w:val="20"/>
                <w:szCs w:val="20"/>
                <w:lang w:eastAsia="ru-RU"/>
              </w:rPr>
              <w:t xml:space="preserve">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r w:rsidR="00205AEF" w:rsidRPr="00205AEF" w:rsidTr="00205AEF">
        <w:tc>
          <w:tcPr>
            <w:tcW w:w="284" w:type="dxa"/>
          </w:tcPr>
          <w:p w:rsidR="00205AEF" w:rsidRPr="00205AEF" w:rsidRDefault="00205AEF" w:rsidP="00205AEF">
            <w:pPr>
              <w:spacing w:line="360" w:lineRule="auto"/>
              <w:ind w:firstLine="851"/>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 xml:space="preserve">                                              1</w:t>
            </w:r>
          </w:p>
        </w:tc>
        <w:tc>
          <w:tcPr>
            <w:tcW w:w="426" w:type="dxa"/>
          </w:tcPr>
          <w:p w:rsidR="00205AEF" w:rsidRPr="00205AEF" w:rsidRDefault="00205AEF" w:rsidP="00205AEF">
            <w:pPr>
              <w:spacing w:line="360" w:lineRule="auto"/>
              <w:ind w:firstLine="851"/>
              <w:rPr>
                <w:rFonts w:ascii="Times New Roman" w:eastAsia="Times New Roman" w:hAnsi="Times New Roman" w:cs="Times New Roman"/>
                <w:sz w:val="20"/>
                <w:szCs w:val="20"/>
                <w:lang w:eastAsia="ru-RU"/>
              </w:rPr>
            </w:pPr>
          </w:p>
        </w:tc>
        <w:tc>
          <w:tcPr>
            <w:tcW w:w="1417" w:type="dxa"/>
          </w:tcPr>
          <w:p w:rsidR="00205AEF" w:rsidRPr="00205AEF" w:rsidRDefault="00205AEF" w:rsidP="00205AEF">
            <w:pPr>
              <w:spacing w:line="360" w:lineRule="auto"/>
              <w:ind w:firstLine="851"/>
              <w:jc w:val="center"/>
              <w:rPr>
                <w:rFonts w:ascii="Times New Roman" w:eastAsia="Times New Roman" w:hAnsi="Times New Roman" w:cs="Times New Roman"/>
                <w:sz w:val="20"/>
                <w:szCs w:val="20"/>
                <w:lang w:eastAsia="ru-RU"/>
              </w:rPr>
            </w:pPr>
          </w:p>
        </w:tc>
        <w:tc>
          <w:tcPr>
            <w:tcW w:w="1560" w:type="dxa"/>
          </w:tcPr>
          <w:p w:rsidR="00205AEF" w:rsidRPr="00205AEF" w:rsidRDefault="00205AEF" w:rsidP="00205AEF">
            <w:pPr>
              <w:spacing w:line="360" w:lineRule="auto"/>
              <w:ind w:firstLine="851"/>
              <w:jc w:val="center"/>
              <w:rPr>
                <w:rFonts w:ascii="Times New Roman" w:eastAsia="Times New Roman" w:hAnsi="Times New Roman" w:cs="Times New Roman"/>
                <w:sz w:val="20"/>
                <w:szCs w:val="20"/>
                <w:lang w:eastAsia="ru-RU"/>
              </w:rPr>
            </w:pPr>
          </w:p>
        </w:tc>
        <w:tc>
          <w:tcPr>
            <w:tcW w:w="992" w:type="dxa"/>
          </w:tcPr>
          <w:p w:rsidR="00205AEF" w:rsidRPr="00205AEF" w:rsidRDefault="00205AEF" w:rsidP="00205AEF">
            <w:pPr>
              <w:spacing w:line="360" w:lineRule="auto"/>
              <w:ind w:firstLine="851"/>
              <w:jc w:val="center"/>
              <w:rPr>
                <w:rFonts w:ascii="Times New Roman" w:eastAsia="Times New Roman" w:hAnsi="Times New Roman" w:cs="Times New Roman"/>
                <w:sz w:val="20"/>
                <w:szCs w:val="20"/>
                <w:lang w:eastAsia="ru-RU"/>
              </w:rPr>
            </w:pPr>
          </w:p>
        </w:tc>
        <w:tc>
          <w:tcPr>
            <w:tcW w:w="1134" w:type="dxa"/>
          </w:tcPr>
          <w:p w:rsidR="00205AEF" w:rsidRPr="00205AEF" w:rsidRDefault="00205AEF" w:rsidP="00205AEF">
            <w:pPr>
              <w:spacing w:line="360" w:lineRule="auto"/>
              <w:ind w:firstLine="851"/>
              <w:jc w:val="center"/>
              <w:rPr>
                <w:rFonts w:ascii="Times New Roman" w:eastAsia="Times New Roman" w:hAnsi="Times New Roman" w:cs="Times New Roman"/>
                <w:sz w:val="20"/>
                <w:szCs w:val="20"/>
                <w:lang w:eastAsia="ru-RU"/>
              </w:rPr>
            </w:pPr>
          </w:p>
        </w:tc>
        <w:tc>
          <w:tcPr>
            <w:tcW w:w="709" w:type="dxa"/>
          </w:tcPr>
          <w:p w:rsidR="00205AEF" w:rsidRPr="00205AEF" w:rsidRDefault="00205AEF" w:rsidP="00205AEF">
            <w:pPr>
              <w:spacing w:line="360" w:lineRule="auto"/>
              <w:ind w:firstLine="851"/>
              <w:jc w:val="center"/>
              <w:rPr>
                <w:rFonts w:ascii="Times New Roman" w:eastAsia="Times New Roman" w:hAnsi="Times New Roman" w:cs="Times New Roman"/>
                <w:sz w:val="20"/>
                <w:szCs w:val="20"/>
                <w:lang w:eastAsia="ru-RU"/>
              </w:rPr>
            </w:pPr>
          </w:p>
        </w:tc>
        <w:tc>
          <w:tcPr>
            <w:tcW w:w="1134" w:type="dxa"/>
          </w:tcPr>
          <w:p w:rsidR="00205AEF" w:rsidRPr="00205AEF" w:rsidRDefault="00205AEF" w:rsidP="00205AEF">
            <w:pPr>
              <w:spacing w:line="360" w:lineRule="auto"/>
              <w:ind w:firstLine="851"/>
              <w:jc w:val="center"/>
              <w:rPr>
                <w:rFonts w:ascii="Times New Roman" w:eastAsia="Times New Roman" w:hAnsi="Times New Roman" w:cs="Times New Roman"/>
                <w:sz w:val="20"/>
                <w:szCs w:val="20"/>
                <w:lang w:eastAsia="ru-RU"/>
              </w:rPr>
            </w:pPr>
          </w:p>
        </w:tc>
        <w:tc>
          <w:tcPr>
            <w:tcW w:w="2126" w:type="dxa"/>
          </w:tcPr>
          <w:p w:rsidR="00205AEF" w:rsidRPr="00205AEF" w:rsidRDefault="00205AEF" w:rsidP="00205AEF">
            <w:pPr>
              <w:spacing w:line="360" w:lineRule="auto"/>
              <w:ind w:firstLine="851"/>
              <w:jc w:val="center"/>
              <w:rPr>
                <w:rFonts w:ascii="Times New Roman" w:eastAsia="Times New Roman" w:hAnsi="Times New Roman" w:cs="Times New Roman"/>
                <w:sz w:val="20"/>
                <w:szCs w:val="20"/>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rPr>
          <w:rFonts w:ascii="Times New Roman" w:eastAsia="Times New Roman" w:hAnsi="Times New Roman" w:cs="Times New Roman"/>
          <w:sz w:val="24"/>
          <w:szCs w:val="24"/>
          <w:lang w:eastAsia="ru-RU"/>
        </w:rPr>
      </w:pPr>
    </w:p>
    <w:tbl>
      <w:tblPr>
        <w:tblW w:w="86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2099"/>
        <w:gridCol w:w="993"/>
        <w:gridCol w:w="1133"/>
        <w:gridCol w:w="567"/>
        <w:gridCol w:w="850"/>
        <w:gridCol w:w="850"/>
        <w:gridCol w:w="850"/>
        <w:gridCol w:w="710"/>
      </w:tblGrid>
      <w:tr w:rsidR="00205AEF" w:rsidRPr="00205AEF" w:rsidTr="00205AEF">
        <w:trPr>
          <w:cantSplit/>
          <w:trHeight w:val="5147"/>
        </w:trPr>
        <w:tc>
          <w:tcPr>
            <w:tcW w:w="559" w:type="dxa"/>
          </w:tcPr>
          <w:p w:rsidR="00205AEF" w:rsidRPr="00205AEF" w:rsidRDefault="00205AEF" w:rsidP="00205AEF">
            <w:pPr>
              <w:ind w:firstLine="851"/>
              <w:jc w:val="center"/>
              <w:rPr>
                <w:rFonts w:ascii="Times New Roman" w:eastAsia="Times New Roman" w:hAnsi="Times New Roman" w:cs="Times New Roman"/>
                <w:b/>
                <w:sz w:val="20"/>
                <w:szCs w:val="20"/>
                <w:lang w:eastAsia="ru-RU"/>
              </w:rPr>
            </w:pPr>
            <w:r w:rsidRPr="00205AEF">
              <w:rPr>
                <w:rFonts w:ascii="Times New Roman" w:eastAsia="Times New Roman" w:hAnsi="Times New Roman" w:cs="Times New Roman"/>
                <w:b/>
                <w:sz w:val="20"/>
                <w:szCs w:val="20"/>
                <w:lang w:eastAsia="ru-RU"/>
              </w:rPr>
              <w:t xml:space="preserve">№ </w:t>
            </w:r>
            <w:proofErr w:type="gramStart"/>
            <w:r w:rsidRPr="00205AEF">
              <w:rPr>
                <w:rFonts w:ascii="Times New Roman" w:eastAsia="Times New Roman" w:hAnsi="Times New Roman" w:cs="Times New Roman"/>
                <w:b/>
                <w:sz w:val="20"/>
                <w:szCs w:val="20"/>
                <w:lang w:eastAsia="ru-RU"/>
              </w:rPr>
              <w:t>п</w:t>
            </w:r>
            <w:proofErr w:type="gramEnd"/>
            <w:r w:rsidRPr="00205AEF">
              <w:rPr>
                <w:rFonts w:ascii="Times New Roman" w:eastAsia="Times New Roman" w:hAnsi="Times New Roman" w:cs="Times New Roman"/>
                <w:b/>
                <w:sz w:val="20"/>
                <w:szCs w:val="20"/>
                <w:lang w:eastAsia="ru-RU"/>
              </w:rPr>
              <w:t>/п</w:t>
            </w:r>
          </w:p>
        </w:tc>
        <w:tc>
          <w:tcPr>
            <w:tcW w:w="2099" w:type="dxa"/>
          </w:tcPr>
          <w:p w:rsidR="00205AEF" w:rsidRPr="00205AEF" w:rsidRDefault="00205AEF" w:rsidP="00205AEF">
            <w:pPr>
              <w:ind w:firstLine="6"/>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lang w:eastAsia="ru-RU"/>
              </w:rPr>
              <w:t>Фамилия, имя ребенка</w:t>
            </w:r>
          </w:p>
        </w:tc>
        <w:tc>
          <w:tcPr>
            <w:tcW w:w="993"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shd w:val="clear" w:color="auto" w:fill="FFFFFF"/>
                <w:lang w:eastAsia="ru-RU"/>
              </w:rPr>
              <w:t>интересуется окружающими предметами и активно действует с ними</w:t>
            </w:r>
          </w:p>
        </w:tc>
        <w:tc>
          <w:tcPr>
            <w:tcW w:w="1133" w:type="dxa"/>
            <w:textDirection w:val="btLr"/>
          </w:tcPr>
          <w:p w:rsidR="00205AEF" w:rsidRPr="00205AEF" w:rsidRDefault="00205AEF" w:rsidP="00205AEF">
            <w:pPr>
              <w:ind w:left="113" w:right="113"/>
              <w:jc w:val="center"/>
              <w:rPr>
                <w:rFonts w:ascii="Times New Roman" w:eastAsia="Times New Roman" w:hAnsi="Times New Roman" w:cs="Times New Roman"/>
                <w:sz w:val="20"/>
                <w:szCs w:val="20"/>
                <w:lang w:eastAsia="ru-RU"/>
              </w:rPr>
            </w:pPr>
            <w:proofErr w:type="spellStart"/>
            <w:r w:rsidRPr="00205AEF">
              <w:rPr>
                <w:rFonts w:ascii="Times New Roman" w:eastAsia="Times New Roman" w:hAnsi="Times New Roman" w:cs="Times New Roman"/>
                <w:sz w:val="20"/>
                <w:szCs w:val="20"/>
                <w:shd w:val="clear" w:color="auto" w:fill="FFFFFF"/>
                <w:lang w:eastAsia="ru-RU"/>
              </w:rPr>
              <w:t>спользует</w:t>
            </w:r>
            <w:proofErr w:type="spellEnd"/>
            <w:r w:rsidRPr="00205AEF">
              <w:rPr>
                <w:rFonts w:ascii="Times New Roman" w:eastAsia="Times New Roman" w:hAnsi="Times New Roman" w:cs="Times New Roman"/>
                <w:sz w:val="20"/>
                <w:szCs w:val="20"/>
                <w:shd w:val="clear" w:color="auto" w:fill="FFFFFF"/>
                <w:lang w:eastAsia="ru-RU"/>
              </w:rPr>
              <w:t xml:space="preserve"> специфические, культурно фиксированные предметные действия, знает назначение бытовых предметов</w:t>
            </w:r>
          </w:p>
        </w:tc>
        <w:tc>
          <w:tcPr>
            <w:tcW w:w="567"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shd w:val="clear" w:color="auto" w:fill="FFFFFF"/>
                <w:lang w:eastAsia="ru-RU"/>
              </w:rPr>
              <w:t>владеет активной речью, включенной в общение</w:t>
            </w:r>
          </w:p>
        </w:tc>
        <w:tc>
          <w:tcPr>
            <w:tcW w:w="850"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shd w:val="clear" w:color="auto" w:fill="FFFFFF"/>
                <w:lang w:eastAsia="ru-RU"/>
              </w:rPr>
              <w:t xml:space="preserve">стремится к общению </w:t>
            </w:r>
            <w:proofErr w:type="gramStart"/>
            <w:r w:rsidRPr="00205AEF">
              <w:rPr>
                <w:rFonts w:ascii="Times New Roman" w:eastAsia="Times New Roman" w:hAnsi="Times New Roman" w:cs="Times New Roman"/>
                <w:sz w:val="20"/>
                <w:szCs w:val="20"/>
                <w:shd w:val="clear" w:color="auto" w:fill="FFFFFF"/>
                <w:lang w:eastAsia="ru-RU"/>
              </w:rPr>
              <w:t>со</w:t>
            </w:r>
            <w:proofErr w:type="gramEnd"/>
            <w:r w:rsidRPr="00205AEF">
              <w:rPr>
                <w:rFonts w:ascii="Times New Roman" w:eastAsia="Times New Roman" w:hAnsi="Times New Roman" w:cs="Times New Roman"/>
                <w:sz w:val="20"/>
                <w:szCs w:val="20"/>
                <w:shd w:val="clear" w:color="auto" w:fill="FFFFFF"/>
                <w:lang w:eastAsia="ru-RU"/>
              </w:rPr>
              <w:t xml:space="preserve"> взрослыми и активно подражает им в движениях и действиях</w:t>
            </w:r>
          </w:p>
        </w:tc>
        <w:tc>
          <w:tcPr>
            <w:tcW w:w="850"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shd w:val="clear" w:color="auto" w:fill="FFFFFF"/>
                <w:lang w:eastAsia="ru-RU"/>
              </w:rPr>
              <w:t>проявляет интерес к сверстникам; наблюдает за их действиями и подражает им</w:t>
            </w:r>
          </w:p>
        </w:tc>
        <w:tc>
          <w:tcPr>
            <w:tcW w:w="850"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shd w:val="clear" w:color="auto" w:fill="FFFFFF"/>
                <w:lang w:eastAsia="ru-RU"/>
              </w:rPr>
              <w:t>проявляет интерес к стихам, песням и сказкам</w:t>
            </w:r>
          </w:p>
        </w:tc>
        <w:tc>
          <w:tcPr>
            <w:tcW w:w="710" w:type="dxa"/>
            <w:textDirection w:val="btLr"/>
          </w:tcPr>
          <w:p w:rsidR="00205AEF" w:rsidRPr="00205AEF" w:rsidRDefault="00205AEF" w:rsidP="00205AEF">
            <w:pPr>
              <w:ind w:left="113" w:right="113" w:firstLine="851"/>
              <w:jc w:val="center"/>
              <w:rPr>
                <w:rFonts w:ascii="Times New Roman" w:eastAsia="Times New Roman" w:hAnsi="Times New Roman" w:cs="Times New Roman"/>
                <w:sz w:val="20"/>
                <w:szCs w:val="20"/>
                <w:lang w:eastAsia="ru-RU"/>
              </w:rPr>
            </w:pPr>
            <w:r w:rsidRPr="00205AEF">
              <w:rPr>
                <w:rFonts w:ascii="Times New Roman" w:eastAsia="Times New Roman" w:hAnsi="Times New Roman" w:cs="Times New Roman"/>
                <w:sz w:val="20"/>
                <w:szCs w:val="20"/>
                <w:shd w:val="clear" w:color="auto" w:fill="FFFFFF"/>
                <w:lang w:eastAsia="ru-RU"/>
              </w:rPr>
              <w:t>развита крупная моторика, он стремится осваивать различные виды движения</w:t>
            </w:r>
          </w:p>
        </w:tc>
      </w:tr>
      <w:tr w:rsidR="00205AEF" w:rsidRPr="00205AEF" w:rsidTr="00205AEF">
        <w:tc>
          <w:tcPr>
            <w:tcW w:w="559" w:type="dxa"/>
          </w:tcPr>
          <w:p w:rsidR="00205AEF" w:rsidRPr="00205AEF" w:rsidRDefault="00205AEF" w:rsidP="00205AEF">
            <w:pPr>
              <w:spacing w:line="360" w:lineRule="auto"/>
              <w:ind w:firstLine="851"/>
              <w:rPr>
                <w:rFonts w:ascii="Times New Roman" w:eastAsia="Times New Roman" w:hAnsi="Times New Roman" w:cs="Times New Roman"/>
                <w:b/>
                <w:sz w:val="24"/>
                <w:szCs w:val="24"/>
                <w:lang w:eastAsia="ru-RU"/>
              </w:rPr>
            </w:pPr>
            <w:r w:rsidRPr="00205AEF">
              <w:rPr>
                <w:rFonts w:ascii="Times New Roman" w:eastAsia="Times New Roman" w:hAnsi="Times New Roman" w:cs="Times New Roman"/>
                <w:b/>
                <w:sz w:val="24"/>
                <w:szCs w:val="24"/>
                <w:lang w:eastAsia="ru-RU"/>
              </w:rPr>
              <w:t>1</w:t>
            </w:r>
          </w:p>
        </w:tc>
        <w:tc>
          <w:tcPr>
            <w:tcW w:w="2099" w:type="dxa"/>
          </w:tcPr>
          <w:p w:rsidR="00205AEF" w:rsidRPr="00205AEF" w:rsidRDefault="00205AEF" w:rsidP="00205AEF">
            <w:pPr>
              <w:spacing w:line="360" w:lineRule="auto"/>
              <w:ind w:firstLine="851"/>
              <w:rPr>
                <w:rFonts w:ascii="Times New Roman" w:eastAsia="Times New Roman" w:hAnsi="Times New Roman" w:cs="Times New Roman"/>
                <w:b/>
                <w:sz w:val="24"/>
                <w:szCs w:val="24"/>
                <w:lang w:eastAsia="ru-RU"/>
              </w:rPr>
            </w:pPr>
          </w:p>
        </w:tc>
        <w:tc>
          <w:tcPr>
            <w:tcW w:w="993" w:type="dxa"/>
          </w:tcPr>
          <w:p w:rsidR="00205AEF" w:rsidRPr="00205AEF" w:rsidRDefault="00205AEF" w:rsidP="00205AEF">
            <w:pPr>
              <w:spacing w:line="360" w:lineRule="auto"/>
              <w:ind w:firstLine="851"/>
              <w:jc w:val="center"/>
              <w:rPr>
                <w:rFonts w:ascii="Times New Roman" w:eastAsia="Times New Roman" w:hAnsi="Times New Roman" w:cs="Times New Roman"/>
                <w:b/>
                <w:sz w:val="24"/>
                <w:szCs w:val="24"/>
                <w:lang w:eastAsia="ru-RU"/>
              </w:rPr>
            </w:pPr>
          </w:p>
        </w:tc>
        <w:tc>
          <w:tcPr>
            <w:tcW w:w="1133" w:type="dxa"/>
          </w:tcPr>
          <w:p w:rsidR="00205AEF" w:rsidRPr="00205AEF" w:rsidRDefault="00205AEF" w:rsidP="00205AEF">
            <w:pPr>
              <w:spacing w:line="360" w:lineRule="auto"/>
              <w:ind w:firstLine="851"/>
              <w:jc w:val="center"/>
              <w:rPr>
                <w:rFonts w:ascii="Times New Roman" w:eastAsia="Times New Roman" w:hAnsi="Times New Roman" w:cs="Times New Roman"/>
                <w:b/>
                <w:sz w:val="24"/>
                <w:szCs w:val="24"/>
                <w:lang w:eastAsia="ru-RU"/>
              </w:rPr>
            </w:pPr>
          </w:p>
        </w:tc>
        <w:tc>
          <w:tcPr>
            <w:tcW w:w="567" w:type="dxa"/>
          </w:tcPr>
          <w:p w:rsidR="00205AEF" w:rsidRPr="00205AEF" w:rsidRDefault="00205AEF" w:rsidP="00205AEF">
            <w:pPr>
              <w:spacing w:line="360" w:lineRule="auto"/>
              <w:ind w:firstLine="851"/>
              <w:jc w:val="center"/>
              <w:rPr>
                <w:rFonts w:ascii="Times New Roman" w:eastAsia="Times New Roman" w:hAnsi="Times New Roman" w:cs="Times New Roman"/>
                <w:b/>
                <w:sz w:val="24"/>
                <w:szCs w:val="24"/>
                <w:lang w:eastAsia="ru-RU"/>
              </w:rPr>
            </w:pPr>
          </w:p>
        </w:tc>
        <w:tc>
          <w:tcPr>
            <w:tcW w:w="850" w:type="dxa"/>
          </w:tcPr>
          <w:p w:rsidR="00205AEF" w:rsidRPr="00205AEF" w:rsidRDefault="00205AEF" w:rsidP="00205AEF">
            <w:pPr>
              <w:spacing w:line="360" w:lineRule="auto"/>
              <w:ind w:firstLine="851"/>
              <w:jc w:val="center"/>
              <w:rPr>
                <w:rFonts w:ascii="Times New Roman" w:eastAsia="Times New Roman" w:hAnsi="Times New Roman" w:cs="Times New Roman"/>
                <w:b/>
                <w:sz w:val="24"/>
                <w:szCs w:val="24"/>
                <w:lang w:eastAsia="ru-RU"/>
              </w:rPr>
            </w:pPr>
          </w:p>
        </w:tc>
        <w:tc>
          <w:tcPr>
            <w:tcW w:w="850" w:type="dxa"/>
          </w:tcPr>
          <w:p w:rsidR="00205AEF" w:rsidRPr="00205AEF" w:rsidRDefault="00205AEF" w:rsidP="00205AEF">
            <w:pPr>
              <w:spacing w:line="360" w:lineRule="auto"/>
              <w:ind w:firstLine="851"/>
              <w:jc w:val="center"/>
              <w:rPr>
                <w:rFonts w:ascii="Times New Roman" w:eastAsia="Times New Roman" w:hAnsi="Times New Roman" w:cs="Times New Roman"/>
                <w:b/>
                <w:sz w:val="24"/>
                <w:szCs w:val="24"/>
                <w:lang w:eastAsia="ru-RU"/>
              </w:rPr>
            </w:pPr>
          </w:p>
        </w:tc>
        <w:tc>
          <w:tcPr>
            <w:tcW w:w="850" w:type="dxa"/>
          </w:tcPr>
          <w:p w:rsidR="00205AEF" w:rsidRPr="00205AEF" w:rsidRDefault="00205AEF" w:rsidP="00205AEF">
            <w:pPr>
              <w:spacing w:line="360" w:lineRule="auto"/>
              <w:ind w:firstLine="851"/>
              <w:jc w:val="center"/>
              <w:rPr>
                <w:rFonts w:ascii="Times New Roman" w:eastAsia="Times New Roman" w:hAnsi="Times New Roman" w:cs="Times New Roman"/>
                <w:b/>
                <w:sz w:val="24"/>
                <w:szCs w:val="24"/>
                <w:lang w:eastAsia="ru-RU"/>
              </w:rPr>
            </w:pPr>
          </w:p>
        </w:tc>
        <w:tc>
          <w:tcPr>
            <w:tcW w:w="710" w:type="dxa"/>
          </w:tcPr>
          <w:p w:rsidR="00205AEF" w:rsidRPr="00205AEF" w:rsidRDefault="00205AEF" w:rsidP="00205AEF">
            <w:pPr>
              <w:spacing w:line="360" w:lineRule="auto"/>
              <w:ind w:firstLine="851"/>
              <w:jc w:val="center"/>
              <w:rPr>
                <w:rFonts w:ascii="Times New Roman" w:eastAsia="Times New Roman" w:hAnsi="Times New Roman" w:cs="Times New Roman"/>
                <w:b/>
                <w:sz w:val="24"/>
                <w:szCs w:val="24"/>
                <w:lang w:eastAsia="ru-RU"/>
              </w:rPr>
            </w:pPr>
          </w:p>
        </w:tc>
      </w:tr>
    </w:tbl>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r w:rsidRPr="00205AEF">
        <w:rPr>
          <w:rFonts w:ascii="Times New Roman" w:eastAsia="Times New Roman" w:hAnsi="Times New Roman" w:cs="Times New Roman"/>
          <w:sz w:val="24"/>
          <w:szCs w:val="24"/>
          <w:lang w:eastAsia="ru-RU"/>
        </w:rPr>
        <w:t xml:space="preserve">                    </w:t>
      </w: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ind w:firstLine="851"/>
        <w:rPr>
          <w:rFonts w:ascii="Times New Roman" w:eastAsia="Times New Roman" w:hAnsi="Times New Roman" w:cs="Times New Roman"/>
          <w:sz w:val="24"/>
          <w:szCs w:val="24"/>
          <w:lang w:eastAsia="ru-RU"/>
        </w:rPr>
      </w:pPr>
    </w:p>
    <w:p w:rsidR="00205AEF" w:rsidRPr="00205AEF" w:rsidRDefault="00205AEF" w:rsidP="00205AEF">
      <w:pPr>
        <w:spacing w:after="0" w:line="240" w:lineRule="auto"/>
        <w:rPr>
          <w:rFonts w:ascii="Times New Roman" w:eastAsia="Times New Roman" w:hAnsi="Times New Roman" w:cs="Times New Roman"/>
          <w:b/>
          <w:sz w:val="24"/>
          <w:szCs w:val="24"/>
        </w:rPr>
      </w:pPr>
    </w:p>
    <w:p w:rsidR="00205AEF" w:rsidRPr="00205AEF" w:rsidRDefault="00205AEF" w:rsidP="00205AEF">
      <w:pPr>
        <w:spacing w:after="0" w:line="240" w:lineRule="auto"/>
        <w:ind w:firstLine="851"/>
        <w:rPr>
          <w:rFonts w:ascii="Times New Roman" w:eastAsia="Times New Roman" w:hAnsi="Times New Roman" w:cs="Times New Roman"/>
          <w:b/>
          <w:sz w:val="24"/>
          <w:szCs w:val="24"/>
        </w:rPr>
      </w:pPr>
    </w:p>
    <w:p w:rsidR="00205AEF" w:rsidRPr="00205AEF" w:rsidRDefault="00205AEF" w:rsidP="00205AEF">
      <w:pPr>
        <w:spacing w:after="0" w:line="240" w:lineRule="auto"/>
        <w:ind w:firstLine="851"/>
        <w:rPr>
          <w:rFonts w:ascii="Times New Roman" w:eastAsia="Times New Roman" w:hAnsi="Times New Roman" w:cs="Times New Roman"/>
          <w:b/>
          <w:sz w:val="24"/>
          <w:szCs w:val="24"/>
        </w:rPr>
      </w:pPr>
    </w:p>
    <w:p w:rsidR="00205AEF" w:rsidRPr="00205AEF" w:rsidRDefault="00205AEF" w:rsidP="00205AEF">
      <w:pPr>
        <w:spacing w:after="0" w:line="240" w:lineRule="auto"/>
        <w:ind w:firstLine="851"/>
        <w:rPr>
          <w:rFonts w:ascii="Times New Roman" w:eastAsia="Times New Roman" w:hAnsi="Times New Roman" w:cs="Times New Roman"/>
          <w:b/>
          <w:sz w:val="24"/>
          <w:szCs w:val="24"/>
        </w:rPr>
      </w:pPr>
    </w:p>
    <w:p w:rsidR="00205AEF" w:rsidRPr="00205AEF" w:rsidRDefault="00205AEF" w:rsidP="00205AEF">
      <w:pPr>
        <w:spacing w:after="0" w:line="240" w:lineRule="auto"/>
        <w:ind w:firstLine="851"/>
        <w:rPr>
          <w:rFonts w:ascii="Times New Roman" w:eastAsia="Times New Roman" w:hAnsi="Times New Roman" w:cs="Times New Roman"/>
          <w:b/>
          <w:sz w:val="24"/>
          <w:szCs w:val="24"/>
        </w:rPr>
      </w:pPr>
    </w:p>
    <w:p w:rsidR="00205AEF" w:rsidRPr="00205AEF" w:rsidRDefault="00205AEF" w:rsidP="00205AEF">
      <w:pPr>
        <w:spacing w:after="0" w:line="240" w:lineRule="auto"/>
        <w:ind w:firstLine="851"/>
        <w:rPr>
          <w:rFonts w:ascii="Times New Roman" w:eastAsia="Times New Roman" w:hAnsi="Times New Roman" w:cs="Times New Roman"/>
          <w:b/>
          <w:sz w:val="24"/>
          <w:szCs w:val="24"/>
        </w:rPr>
      </w:pPr>
    </w:p>
    <w:p w:rsidR="00205AEF" w:rsidRPr="00205AEF" w:rsidRDefault="00205AEF" w:rsidP="00205AEF">
      <w:pPr>
        <w:spacing w:after="0" w:line="240" w:lineRule="auto"/>
        <w:ind w:firstLine="851"/>
        <w:rPr>
          <w:rFonts w:ascii="Times New Roman" w:eastAsia="Times New Roman" w:hAnsi="Times New Roman" w:cs="Times New Roman"/>
          <w:b/>
          <w:sz w:val="24"/>
          <w:szCs w:val="24"/>
        </w:rPr>
      </w:pPr>
    </w:p>
    <w:p w:rsidR="00205AEF" w:rsidRPr="00205AEF" w:rsidRDefault="00205AEF" w:rsidP="00205AEF">
      <w:pPr>
        <w:spacing w:after="0" w:line="240" w:lineRule="auto"/>
        <w:ind w:firstLine="851"/>
        <w:rPr>
          <w:rFonts w:ascii="Times New Roman" w:eastAsia="Times New Roman" w:hAnsi="Times New Roman" w:cs="Times New Roman"/>
          <w:b/>
          <w:sz w:val="24"/>
          <w:szCs w:val="24"/>
        </w:rPr>
      </w:pPr>
    </w:p>
    <w:p w:rsidR="00BE2CD8" w:rsidRDefault="00BE2CD8"/>
    <w:p w:rsidR="00481497" w:rsidRDefault="00481497"/>
    <w:p w:rsidR="00481497" w:rsidRDefault="00481497"/>
    <w:p w:rsidR="00481497" w:rsidRDefault="00481497"/>
    <w:p w:rsidR="00481497" w:rsidRDefault="00481497"/>
    <w:p w:rsidR="00481497" w:rsidRDefault="00481497"/>
    <w:p w:rsidR="00481497" w:rsidRDefault="00481497"/>
    <w:p w:rsidR="00481497" w:rsidRDefault="00481497"/>
    <w:p w:rsidR="00481497" w:rsidRPr="00BA7EAD" w:rsidRDefault="00481497">
      <w:pPr>
        <w:rPr>
          <w:rFonts w:ascii="Times New Roman" w:hAnsi="Times New Roman" w:cs="Times New Roman"/>
          <w:b/>
          <w:i/>
          <w:sz w:val="28"/>
          <w:szCs w:val="28"/>
        </w:rPr>
      </w:pPr>
      <w:r w:rsidRPr="00BA7EAD">
        <w:rPr>
          <w:rFonts w:ascii="Times New Roman" w:hAnsi="Times New Roman" w:cs="Times New Roman"/>
          <w:b/>
          <w:i/>
          <w:sz w:val="28"/>
          <w:szCs w:val="28"/>
        </w:rPr>
        <w:lastRenderedPageBreak/>
        <w:t>Календарный учебный график</w:t>
      </w:r>
      <w:r w:rsidR="00BA7EAD" w:rsidRPr="00BA7EAD">
        <w:rPr>
          <w:rFonts w:ascii="Times New Roman" w:hAnsi="Times New Roman" w:cs="Times New Roman"/>
          <w:b/>
          <w:i/>
          <w:sz w:val="28"/>
          <w:szCs w:val="28"/>
        </w:rPr>
        <w:t xml:space="preserve"> Частного дошкольного образовательного учреждения «Детский сад «РОСТ-ПЛЮС»</w:t>
      </w:r>
      <w:r w:rsidRPr="00BA7EAD">
        <w:rPr>
          <w:rFonts w:ascii="Times New Roman" w:hAnsi="Times New Roman" w:cs="Times New Roman"/>
          <w:b/>
          <w:i/>
          <w:sz w:val="28"/>
          <w:szCs w:val="28"/>
        </w:rPr>
        <w:t xml:space="preserve"> на 2019-2020 учебный год</w:t>
      </w:r>
    </w:p>
    <w:tbl>
      <w:tblPr>
        <w:tblStyle w:val="a6"/>
        <w:tblW w:w="0" w:type="auto"/>
        <w:tblLook w:val="04A0" w:firstRow="1" w:lastRow="0" w:firstColumn="1" w:lastColumn="0" w:noHBand="0" w:noVBand="1"/>
      </w:tblPr>
      <w:tblGrid>
        <w:gridCol w:w="4856"/>
        <w:gridCol w:w="4856"/>
      </w:tblGrid>
      <w:tr w:rsidR="009850A2" w:rsidRPr="009850A2" w:rsidTr="00BA7EAD">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Режим работы ЧДОУ</w:t>
            </w:r>
          </w:p>
        </w:tc>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7.00-19.00</w:t>
            </w:r>
          </w:p>
        </w:tc>
      </w:tr>
      <w:tr w:rsidR="009850A2" w:rsidRPr="009850A2" w:rsidTr="00BA7EAD">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Продолжительность учебного года</w:t>
            </w:r>
          </w:p>
        </w:tc>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Начало: 2 сентября 2019 года</w:t>
            </w:r>
          </w:p>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Окончание: 29 мая 2020 года</w:t>
            </w:r>
          </w:p>
        </w:tc>
      </w:tr>
      <w:tr w:rsidR="009850A2" w:rsidRPr="009850A2" w:rsidTr="00BA7EAD">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Количество недель в учебном году</w:t>
            </w:r>
          </w:p>
        </w:tc>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36</w:t>
            </w:r>
          </w:p>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1 полугодие- 17 недель</w:t>
            </w:r>
          </w:p>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2 полугодие- 19 недель</w:t>
            </w:r>
          </w:p>
        </w:tc>
      </w:tr>
      <w:tr w:rsidR="009850A2" w:rsidRPr="009850A2" w:rsidTr="00BA7EAD">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Продолжительность учебной недели</w:t>
            </w:r>
          </w:p>
        </w:tc>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5 дней</w:t>
            </w:r>
          </w:p>
        </w:tc>
      </w:tr>
      <w:tr w:rsidR="009850A2" w:rsidRPr="009850A2" w:rsidTr="00BA7EAD">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Сроки проведения каникул</w:t>
            </w:r>
          </w:p>
        </w:tc>
        <w:tc>
          <w:tcPr>
            <w:tcW w:w="4856" w:type="dxa"/>
          </w:tcPr>
          <w:p w:rsidR="00BA7EAD" w:rsidRPr="009850A2" w:rsidRDefault="009850A2">
            <w:pPr>
              <w:rPr>
                <w:rFonts w:ascii="Times New Roman" w:hAnsi="Times New Roman" w:cs="Times New Roman"/>
                <w:sz w:val="28"/>
                <w:szCs w:val="28"/>
              </w:rPr>
            </w:pPr>
            <w:r w:rsidRPr="009850A2">
              <w:rPr>
                <w:rFonts w:ascii="Times New Roman" w:hAnsi="Times New Roman" w:cs="Times New Roman"/>
                <w:sz w:val="28"/>
                <w:szCs w:val="28"/>
              </w:rPr>
              <w:t>Зимние 01.01.2020-08.01.2020</w:t>
            </w:r>
          </w:p>
        </w:tc>
      </w:tr>
      <w:tr w:rsidR="00BA7EAD" w:rsidRPr="009850A2" w:rsidTr="00BA7EAD">
        <w:tc>
          <w:tcPr>
            <w:tcW w:w="4856" w:type="dxa"/>
          </w:tcPr>
          <w:p w:rsidR="00BA7EAD" w:rsidRPr="009850A2" w:rsidRDefault="00334D53">
            <w:pPr>
              <w:rPr>
                <w:rFonts w:ascii="Times New Roman" w:hAnsi="Times New Roman" w:cs="Times New Roman"/>
                <w:sz w:val="28"/>
                <w:szCs w:val="28"/>
              </w:rPr>
            </w:pPr>
            <w:r>
              <w:rPr>
                <w:rFonts w:ascii="Times New Roman" w:hAnsi="Times New Roman" w:cs="Times New Roman"/>
                <w:sz w:val="28"/>
                <w:szCs w:val="28"/>
              </w:rPr>
              <w:t>Летние каникулы</w:t>
            </w:r>
          </w:p>
        </w:tc>
        <w:tc>
          <w:tcPr>
            <w:tcW w:w="4856" w:type="dxa"/>
          </w:tcPr>
          <w:p w:rsidR="00BA7EAD" w:rsidRPr="009850A2" w:rsidRDefault="00BA7EAD">
            <w:pPr>
              <w:rPr>
                <w:rFonts w:ascii="Times New Roman" w:hAnsi="Times New Roman" w:cs="Times New Roman"/>
                <w:sz w:val="28"/>
                <w:szCs w:val="28"/>
              </w:rPr>
            </w:pPr>
            <w:r w:rsidRPr="009850A2">
              <w:rPr>
                <w:rFonts w:ascii="Times New Roman" w:hAnsi="Times New Roman" w:cs="Times New Roman"/>
                <w:sz w:val="28"/>
                <w:szCs w:val="28"/>
              </w:rPr>
              <w:t>1 июня 2020 – 31 августа 2020</w:t>
            </w:r>
          </w:p>
        </w:tc>
      </w:tr>
    </w:tbl>
    <w:p w:rsidR="00481497" w:rsidRPr="009850A2" w:rsidRDefault="00481497">
      <w:pPr>
        <w:rPr>
          <w:rFonts w:ascii="Times New Roman" w:hAnsi="Times New Roman" w:cs="Times New Roman"/>
          <w:b/>
          <w:i/>
          <w:sz w:val="28"/>
          <w:szCs w:val="28"/>
        </w:rPr>
      </w:pPr>
    </w:p>
    <w:p w:rsidR="00481497" w:rsidRDefault="00481497">
      <w:pPr>
        <w:rPr>
          <w:rFonts w:ascii="Times New Roman" w:hAnsi="Times New Roman" w:cs="Times New Roman"/>
          <w:i/>
          <w:sz w:val="28"/>
          <w:szCs w:val="28"/>
        </w:rPr>
      </w:pPr>
    </w:p>
    <w:p w:rsidR="00481497" w:rsidRDefault="00481497">
      <w:pPr>
        <w:rPr>
          <w:rFonts w:ascii="Times New Roman" w:hAnsi="Times New Roman" w:cs="Times New Roman"/>
          <w:i/>
          <w:sz w:val="28"/>
          <w:szCs w:val="28"/>
        </w:rPr>
      </w:pPr>
    </w:p>
    <w:p w:rsidR="00481497" w:rsidRDefault="00481497">
      <w:pPr>
        <w:rPr>
          <w:rFonts w:ascii="Times New Roman" w:hAnsi="Times New Roman" w:cs="Times New Roman"/>
          <w:i/>
          <w:sz w:val="28"/>
          <w:szCs w:val="28"/>
        </w:rPr>
      </w:pPr>
    </w:p>
    <w:p w:rsidR="00481497" w:rsidRDefault="00481497">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BA7EAD" w:rsidRDefault="00BA7EAD">
      <w:pPr>
        <w:rPr>
          <w:rFonts w:ascii="Times New Roman" w:hAnsi="Times New Roman" w:cs="Times New Roman"/>
          <w:i/>
          <w:sz w:val="28"/>
          <w:szCs w:val="28"/>
        </w:rPr>
      </w:pPr>
    </w:p>
    <w:p w:rsidR="00AD541D" w:rsidRDefault="00AD541D">
      <w:pPr>
        <w:rPr>
          <w:rFonts w:ascii="Times New Roman" w:hAnsi="Times New Roman" w:cs="Times New Roman"/>
          <w:i/>
          <w:sz w:val="28"/>
          <w:szCs w:val="28"/>
        </w:rPr>
      </w:pPr>
    </w:p>
    <w:p w:rsidR="00481497" w:rsidRPr="00481497" w:rsidRDefault="00481497">
      <w:pPr>
        <w:rPr>
          <w:rFonts w:ascii="Times New Roman" w:hAnsi="Times New Roman" w:cs="Times New Roman"/>
          <w:b/>
          <w:i/>
          <w:sz w:val="28"/>
          <w:szCs w:val="28"/>
        </w:rPr>
      </w:pPr>
      <w:r>
        <w:rPr>
          <w:rFonts w:ascii="Times New Roman" w:hAnsi="Times New Roman" w:cs="Times New Roman"/>
          <w:b/>
          <w:i/>
          <w:sz w:val="28"/>
          <w:szCs w:val="28"/>
        </w:rPr>
        <w:lastRenderedPageBreak/>
        <w:t xml:space="preserve">Учебный план Частного дошкольного образовательного учреждения «Детский сад «РОСТ-ПЛЮС» на 2019-2020 </w:t>
      </w:r>
      <w:proofErr w:type="spellStart"/>
      <w:r>
        <w:rPr>
          <w:rFonts w:ascii="Times New Roman" w:hAnsi="Times New Roman" w:cs="Times New Roman"/>
          <w:b/>
          <w:i/>
          <w:sz w:val="28"/>
          <w:szCs w:val="28"/>
        </w:rPr>
        <w:t>уч</w:t>
      </w:r>
      <w:proofErr w:type="gramStart"/>
      <w:r>
        <w:rPr>
          <w:rFonts w:ascii="Times New Roman" w:hAnsi="Times New Roman" w:cs="Times New Roman"/>
          <w:b/>
          <w:i/>
          <w:sz w:val="28"/>
          <w:szCs w:val="28"/>
        </w:rPr>
        <w:t>.г</w:t>
      </w:r>
      <w:proofErr w:type="gramEnd"/>
      <w:r>
        <w:rPr>
          <w:rFonts w:ascii="Times New Roman" w:hAnsi="Times New Roman" w:cs="Times New Roman"/>
          <w:b/>
          <w:i/>
          <w:sz w:val="28"/>
          <w:szCs w:val="28"/>
        </w:rPr>
        <w:t>од</w:t>
      </w:r>
      <w:proofErr w:type="spellEnd"/>
    </w:p>
    <w:p w:rsidR="00481497" w:rsidRPr="00481497" w:rsidRDefault="00481497" w:rsidP="00481497">
      <w:pPr>
        <w:spacing w:after="0" w:line="240" w:lineRule="auto"/>
        <w:rPr>
          <w:rFonts w:ascii="Times New Roman" w:eastAsia="Times New Roman" w:hAnsi="Times New Roman" w:cs="Times New Roman"/>
          <w:b/>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Пояснительная записка </w:t>
      </w:r>
    </w:p>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к учебному плану</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Учебный план ЧДОУ «Детский сад «РОСТ-</w:t>
      </w:r>
      <w:r>
        <w:rPr>
          <w:rFonts w:ascii="Times New Roman" w:eastAsia="Times New Roman" w:hAnsi="Times New Roman" w:cs="Times New Roman"/>
          <w:sz w:val="28"/>
          <w:szCs w:val="28"/>
          <w:lang w:eastAsia="ru-RU"/>
        </w:rPr>
        <w:t>ПЛЮС» (далее Учреждение) на 2019–2020</w:t>
      </w:r>
      <w:r w:rsidRPr="00481497">
        <w:rPr>
          <w:rFonts w:ascii="Times New Roman" w:eastAsia="Times New Roman" w:hAnsi="Times New Roman" w:cs="Times New Roman"/>
          <w:sz w:val="28"/>
          <w:szCs w:val="28"/>
          <w:lang w:eastAsia="ru-RU"/>
        </w:rPr>
        <w:t xml:space="preserve"> учебный год разработан в соответствии </w:t>
      </w:r>
      <w:proofErr w:type="gramStart"/>
      <w:r w:rsidRPr="00481497">
        <w:rPr>
          <w:rFonts w:ascii="Times New Roman" w:eastAsia="Times New Roman" w:hAnsi="Times New Roman" w:cs="Times New Roman"/>
          <w:sz w:val="28"/>
          <w:szCs w:val="28"/>
          <w:lang w:eastAsia="ru-RU"/>
        </w:rPr>
        <w:t>с</w:t>
      </w:r>
      <w:proofErr w:type="gramEnd"/>
      <w:r w:rsidRPr="00481497">
        <w:rPr>
          <w:rFonts w:ascii="Times New Roman" w:eastAsia="Times New Roman" w:hAnsi="Times New Roman" w:cs="Times New Roman"/>
          <w:sz w:val="28"/>
          <w:szCs w:val="28"/>
          <w:lang w:eastAsia="ru-RU"/>
        </w:rPr>
        <w:t>:</w:t>
      </w:r>
    </w:p>
    <w:p w:rsidR="00481497" w:rsidRPr="00481497" w:rsidRDefault="00481497" w:rsidP="00481497">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481497">
          <w:rPr>
            <w:rFonts w:ascii="Times New Roman" w:eastAsia="Times New Roman" w:hAnsi="Times New Roman" w:cs="Times New Roman"/>
            <w:sz w:val="28"/>
            <w:szCs w:val="28"/>
            <w:lang w:eastAsia="ru-RU"/>
          </w:rPr>
          <w:t>2012 г</w:t>
        </w:r>
      </w:smartTag>
      <w:r w:rsidRPr="00481497">
        <w:rPr>
          <w:rFonts w:ascii="Times New Roman" w:eastAsia="Times New Roman" w:hAnsi="Times New Roman" w:cs="Times New Roman"/>
          <w:sz w:val="28"/>
          <w:szCs w:val="28"/>
          <w:lang w:eastAsia="ru-RU"/>
        </w:rPr>
        <w:t>., № 273-ФЗ;</w:t>
      </w:r>
    </w:p>
    <w:p w:rsidR="00481497" w:rsidRPr="00481497" w:rsidRDefault="00481497" w:rsidP="00481497">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(СанПиН 2.4.1.3049-13) - Постановление Главного государственного санитарного врача РФ от 15.05.2013 г. № 26 и др.</w:t>
      </w:r>
    </w:p>
    <w:p w:rsidR="00481497" w:rsidRPr="00481497" w:rsidRDefault="00481497" w:rsidP="00481497">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 Приказ </w:t>
      </w:r>
      <w:proofErr w:type="spellStart"/>
      <w:r w:rsidRPr="00481497">
        <w:rPr>
          <w:rFonts w:ascii="Times New Roman" w:eastAsia="Times New Roman" w:hAnsi="Times New Roman" w:cs="Times New Roman"/>
          <w:sz w:val="28"/>
          <w:szCs w:val="28"/>
          <w:lang w:eastAsia="ru-RU"/>
        </w:rPr>
        <w:t>Минобрнауки</w:t>
      </w:r>
      <w:proofErr w:type="spellEnd"/>
      <w:r w:rsidRPr="00481497">
        <w:rPr>
          <w:rFonts w:ascii="Times New Roman" w:eastAsia="Times New Roman" w:hAnsi="Times New Roman" w:cs="Times New Roman"/>
          <w:sz w:val="28"/>
          <w:szCs w:val="28"/>
          <w:lang w:eastAsia="ru-RU"/>
        </w:rPr>
        <w:t xml:space="preserve"> России от 17 октября </w:t>
      </w:r>
      <w:smartTag w:uri="urn:schemas-microsoft-com:office:smarttags" w:element="metricconverter">
        <w:smartTagPr>
          <w:attr w:name="ProductID" w:val="2013 г"/>
        </w:smartTagPr>
        <w:r w:rsidRPr="00481497">
          <w:rPr>
            <w:rFonts w:ascii="Times New Roman" w:eastAsia="Times New Roman" w:hAnsi="Times New Roman" w:cs="Times New Roman"/>
            <w:sz w:val="28"/>
            <w:szCs w:val="28"/>
            <w:lang w:eastAsia="ru-RU"/>
          </w:rPr>
          <w:t>2013 г</w:t>
        </w:r>
      </w:smartTag>
      <w:r w:rsidRPr="00481497">
        <w:rPr>
          <w:rFonts w:ascii="Times New Roman" w:eastAsia="Times New Roman" w:hAnsi="Times New Roman" w:cs="Times New Roman"/>
          <w:sz w:val="28"/>
          <w:szCs w:val="28"/>
          <w:lang w:eastAsia="ru-RU"/>
        </w:rPr>
        <w:t>., № 1155;</w:t>
      </w:r>
    </w:p>
    <w:p w:rsidR="00481497" w:rsidRPr="00481497" w:rsidRDefault="00481497" w:rsidP="00481497">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Комментарии </w:t>
      </w:r>
      <w:proofErr w:type="spellStart"/>
      <w:r w:rsidRPr="00481497">
        <w:rPr>
          <w:rFonts w:ascii="Times New Roman" w:eastAsia="Times New Roman" w:hAnsi="Times New Roman" w:cs="Times New Roman"/>
          <w:sz w:val="28"/>
          <w:szCs w:val="28"/>
          <w:lang w:eastAsia="ru-RU"/>
        </w:rPr>
        <w:t>Минобрнауки</w:t>
      </w:r>
      <w:proofErr w:type="spellEnd"/>
      <w:r w:rsidRPr="00481497">
        <w:rPr>
          <w:rFonts w:ascii="Times New Roman" w:eastAsia="Times New Roman" w:hAnsi="Times New Roman" w:cs="Times New Roman"/>
          <w:sz w:val="28"/>
          <w:szCs w:val="28"/>
          <w:lang w:eastAsia="ru-RU"/>
        </w:rPr>
        <w:t xml:space="preserve"> России к ФГОС дошкольного образования от 28.02.2014 г. № 08-249;</w:t>
      </w:r>
    </w:p>
    <w:p w:rsidR="00481497" w:rsidRPr="00481497" w:rsidRDefault="00481497" w:rsidP="00481497">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Приказ </w:t>
      </w:r>
      <w:proofErr w:type="spellStart"/>
      <w:r w:rsidRPr="00481497">
        <w:rPr>
          <w:rFonts w:ascii="Times New Roman" w:eastAsia="Times New Roman" w:hAnsi="Times New Roman" w:cs="Times New Roman"/>
          <w:sz w:val="28"/>
          <w:szCs w:val="28"/>
          <w:lang w:eastAsia="ru-RU"/>
        </w:rPr>
        <w:t>Минобрнауки</w:t>
      </w:r>
      <w:proofErr w:type="spellEnd"/>
      <w:r w:rsidRPr="00481497">
        <w:rPr>
          <w:rFonts w:ascii="Times New Roman" w:eastAsia="Times New Roman" w:hAnsi="Times New Roman" w:cs="Times New Roman"/>
          <w:sz w:val="28"/>
          <w:szCs w:val="28"/>
          <w:lang w:eastAsia="ru-RU"/>
        </w:rPr>
        <w:t xml:space="preserve"> России от 30 августа </w:t>
      </w:r>
      <w:smartTag w:uri="urn:schemas-microsoft-com:office:smarttags" w:element="metricconverter">
        <w:smartTagPr>
          <w:attr w:name="ProductID" w:val="2013 г"/>
        </w:smartTagPr>
        <w:r w:rsidRPr="00481497">
          <w:rPr>
            <w:rFonts w:ascii="Times New Roman" w:eastAsia="Times New Roman" w:hAnsi="Times New Roman" w:cs="Times New Roman"/>
            <w:sz w:val="28"/>
            <w:szCs w:val="28"/>
            <w:lang w:eastAsia="ru-RU"/>
          </w:rPr>
          <w:t>2013 г</w:t>
        </w:r>
      </w:smartTag>
      <w:r w:rsidRPr="00481497">
        <w:rPr>
          <w:rFonts w:ascii="Times New Roman" w:eastAsia="Times New Roman" w:hAnsi="Times New Roman" w:cs="Times New Roman"/>
          <w:sz w:val="28"/>
          <w:szCs w:val="28"/>
          <w:lang w:eastAsia="ru-RU"/>
        </w:rPr>
        <w:t>., № 1014;</w:t>
      </w:r>
    </w:p>
    <w:p w:rsidR="00481497" w:rsidRPr="00481497" w:rsidRDefault="00481497" w:rsidP="00481497">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 Приказ Минтруда России от 18 октября </w:t>
      </w:r>
      <w:smartTag w:uri="urn:schemas-microsoft-com:office:smarttags" w:element="metricconverter">
        <w:smartTagPr>
          <w:attr w:name="ProductID" w:val="2013 г"/>
        </w:smartTagPr>
        <w:r w:rsidRPr="00481497">
          <w:rPr>
            <w:rFonts w:ascii="Times New Roman" w:eastAsia="Times New Roman" w:hAnsi="Times New Roman" w:cs="Times New Roman"/>
            <w:sz w:val="28"/>
            <w:szCs w:val="28"/>
            <w:lang w:eastAsia="ru-RU"/>
          </w:rPr>
          <w:t>2013 г</w:t>
        </w:r>
      </w:smartTag>
      <w:r w:rsidRPr="00481497">
        <w:rPr>
          <w:rFonts w:ascii="Times New Roman" w:eastAsia="Times New Roman" w:hAnsi="Times New Roman" w:cs="Times New Roman"/>
          <w:sz w:val="28"/>
          <w:szCs w:val="28"/>
          <w:lang w:eastAsia="ru-RU"/>
        </w:rPr>
        <w:t>., № 544н;</w:t>
      </w:r>
    </w:p>
    <w:p w:rsidR="00481497" w:rsidRPr="00481497" w:rsidRDefault="00481497" w:rsidP="00481497">
      <w:pPr>
        <w:numPr>
          <w:ilvl w:val="0"/>
          <w:numId w:val="38"/>
        </w:numPr>
        <w:spacing w:after="0"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Основная общеобразовательная программа дошкольного образования, разработана Учреждением самостоятельно на основе федерального государственного образовательного стандарта дошкольного образования</w:t>
      </w:r>
    </w:p>
    <w:p w:rsidR="00481497" w:rsidRPr="00481497" w:rsidRDefault="00481497" w:rsidP="00481497">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Закон РФ «Об основных гарантиях прав ребенка в РФ»; </w:t>
      </w:r>
    </w:p>
    <w:p w:rsidR="00481497" w:rsidRPr="00481497" w:rsidRDefault="00481497" w:rsidP="00481497">
      <w:pPr>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Конвенция о правах ребёнка ООН; </w:t>
      </w:r>
    </w:p>
    <w:p w:rsidR="00481497" w:rsidRPr="00481497" w:rsidRDefault="00481497" w:rsidP="00481497">
      <w:pPr>
        <w:numPr>
          <w:ilvl w:val="0"/>
          <w:numId w:val="3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Устав ЧДОУ «Детский сад «РОСТ-ПЛЮС»</w:t>
      </w:r>
    </w:p>
    <w:p w:rsidR="00481497" w:rsidRPr="00481497" w:rsidRDefault="00481497" w:rsidP="0048149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Учебный план составлен в соответствии с основной образовательной программой дошкольного образования, разработанной учреждением самостоятельно на основе федерального государственного образовательного стандарта дошкольного образования.</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Частное дошкольное образовательное учреждение «Детский сад  «РОСТ-ПЛЮС» осуществляет свою образовательную деятельность на основании:</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Устава </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Лицензии на осуществление образовательной деятельности </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lastRenderedPageBreak/>
        <w:t>Учебный план является нормативным документом, устанавливающим перечень образовательных областей и объем учебного времени, отводимого на проведение непосредственно образовательной деятельности.</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Основными задачами учебного плана образовательной деятельности являются:</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Реализация объема образовательной нагрузки.</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Реализация Федерального государственного образовательного стандарта дошкольного образования.</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 Учреждения на 2019–2020</w:t>
      </w:r>
      <w:r w:rsidRPr="00481497">
        <w:rPr>
          <w:rFonts w:ascii="Times New Roman" w:eastAsia="Times New Roman" w:hAnsi="Times New Roman" w:cs="Times New Roman"/>
          <w:sz w:val="28"/>
          <w:szCs w:val="28"/>
          <w:lang w:eastAsia="ru-RU"/>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 с учетом специфики Учреждения, программно-методического, кадрового обеспечения. Учебный план соответствует Уставу и виду дошкольного учреждения.</w:t>
      </w:r>
    </w:p>
    <w:p w:rsidR="00481497" w:rsidRPr="00481497" w:rsidRDefault="00BA7EAD" w:rsidP="004814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2019-2020</w:t>
      </w:r>
      <w:r w:rsidR="00481497" w:rsidRPr="00481497">
        <w:rPr>
          <w:rFonts w:ascii="Times New Roman" w:eastAsia="Times New Roman" w:hAnsi="Times New Roman" w:cs="Times New Roman"/>
          <w:sz w:val="28"/>
          <w:szCs w:val="28"/>
          <w:lang w:eastAsia="ru-RU"/>
        </w:rPr>
        <w:t xml:space="preserve"> учебном году в Частном дошкольном образовательном </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proofErr w:type="gramStart"/>
      <w:r w:rsidRPr="00481497">
        <w:rPr>
          <w:rFonts w:ascii="Times New Roman" w:eastAsia="Times New Roman" w:hAnsi="Times New Roman" w:cs="Times New Roman"/>
          <w:sz w:val="28"/>
          <w:szCs w:val="28"/>
          <w:lang w:eastAsia="ru-RU"/>
        </w:rPr>
        <w:t>учреждении</w:t>
      </w:r>
      <w:proofErr w:type="gramEnd"/>
      <w:r w:rsidRPr="00481497">
        <w:rPr>
          <w:rFonts w:ascii="Times New Roman" w:eastAsia="Times New Roman" w:hAnsi="Times New Roman" w:cs="Times New Roman"/>
          <w:sz w:val="28"/>
          <w:szCs w:val="28"/>
          <w:lang w:eastAsia="ru-RU"/>
        </w:rPr>
        <w:t xml:space="preserve"> «Детский с</w:t>
      </w:r>
      <w:r w:rsidR="00334D53">
        <w:rPr>
          <w:rFonts w:ascii="Times New Roman" w:eastAsia="Times New Roman" w:hAnsi="Times New Roman" w:cs="Times New Roman"/>
          <w:sz w:val="28"/>
          <w:szCs w:val="28"/>
          <w:lang w:eastAsia="ru-RU"/>
        </w:rPr>
        <w:t>ад «РОСТ-ПЛЮС» укомплектовано 12</w:t>
      </w:r>
      <w:r w:rsidRPr="00481497">
        <w:rPr>
          <w:rFonts w:ascii="Times New Roman" w:eastAsia="Times New Roman" w:hAnsi="Times New Roman" w:cs="Times New Roman"/>
          <w:sz w:val="28"/>
          <w:szCs w:val="28"/>
          <w:lang w:eastAsia="ru-RU"/>
        </w:rPr>
        <w:t xml:space="preserve"> групп для детей в</w:t>
      </w:r>
      <w:r w:rsidR="00334D53">
        <w:rPr>
          <w:rFonts w:ascii="Times New Roman" w:eastAsia="Times New Roman" w:hAnsi="Times New Roman" w:cs="Times New Roman"/>
          <w:sz w:val="28"/>
          <w:szCs w:val="28"/>
          <w:lang w:eastAsia="ru-RU"/>
        </w:rPr>
        <w:t xml:space="preserve"> возрасте от 1</w:t>
      </w:r>
      <w:r w:rsidRPr="00481497">
        <w:rPr>
          <w:rFonts w:ascii="Times New Roman" w:eastAsia="Times New Roman" w:hAnsi="Times New Roman" w:cs="Times New Roman"/>
          <w:sz w:val="28"/>
          <w:szCs w:val="28"/>
          <w:lang w:eastAsia="ru-RU"/>
        </w:rPr>
        <w:t xml:space="preserve"> до 3 лет.</w:t>
      </w:r>
    </w:p>
    <w:p w:rsidR="00481497" w:rsidRPr="00481497" w:rsidRDefault="00481497" w:rsidP="00481497">
      <w:pPr>
        <w:spacing w:after="0" w:line="240" w:lineRule="auto"/>
        <w:jc w:val="both"/>
        <w:rPr>
          <w:rFonts w:ascii="Times New Roman" w:eastAsia="Times New Roman" w:hAnsi="Times New Roman" w:cs="Times New Roman"/>
          <w:color w:val="FF0000"/>
          <w:sz w:val="28"/>
          <w:szCs w:val="28"/>
          <w:lang w:eastAsia="ru-RU"/>
        </w:rPr>
      </w:pP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color w:val="FF0000"/>
          <w:sz w:val="28"/>
          <w:szCs w:val="28"/>
          <w:lang w:eastAsia="ru-RU"/>
        </w:rPr>
        <w:t xml:space="preserve">     </w:t>
      </w:r>
      <w:r w:rsidRPr="00481497">
        <w:rPr>
          <w:rFonts w:ascii="Times New Roman" w:eastAsia="Times New Roman" w:hAnsi="Times New Roman" w:cs="Times New Roman"/>
          <w:sz w:val="28"/>
          <w:szCs w:val="28"/>
          <w:lang w:eastAsia="ru-RU"/>
        </w:rPr>
        <w:t>Учебный план ЧДОУ определяет объем учебного времени, отводимого на проведение непрерывной непосредственно образовательной деятельности.</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В соответствии с Федеральным законом от 29.12.2012 № 273 –ФЗ «Об образовании в Российской Федерации» (ст. 28, 29, 32) в структуре учебного плана Учреждения выделены две части: инвариантная и вариативная. </w:t>
      </w:r>
      <w:proofErr w:type="spellStart"/>
      <w:r w:rsidRPr="00481497">
        <w:rPr>
          <w:rFonts w:ascii="Times New Roman" w:eastAsia="Times New Roman" w:hAnsi="Times New Roman" w:cs="Times New Roman"/>
          <w:sz w:val="28"/>
          <w:szCs w:val="28"/>
          <w:lang w:eastAsia="ru-RU"/>
        </w:rPr>
        <w:t>Инвариативная</w:t>
      </w:r>
      <w:proofErr w:type="spellEnd"/>
      <w:r w:rsidRPr="00481497">
        <w:rPr>
          <w:rFonts w:ascii="Times New Roman" w:eastAsia="Times New Roman" w:hAnsi="Times New Roman" w:cs="Times New Roman"/>
          <w:sz w:val="28"/>
          <w:szCs w:val="28"/>
          <w:lang w:eastAsia="ru-RU"/>
        </w:rPr>
        <w:t xml:space="preserve"> часть реализует обязательную часть основной общеобразовательной программы Учреждения. </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Вариативная часть учитывает условия Учреждения</w:t>
      </w:r>
      <w:proofErr w:type="gramStart"/>
      <w:r w:rsidRPr="00481497">
        <w:rPr>
          <w:rFonts w:ascii="Times New Roman" w:eastAsia="Times New Roman" w:hAnsi="Times New Roman" w:cs="Times New Roman"/>
          <w:sz w:val="28"/>
          <w:szCs w:val="28"/>
          <w:lang w:eastAsia="ru-RU"/>
        </w:rPr>
        <w:t xml:space="preserve"> ,</w:t>
      </w:r>
      <w:proofErr w:type="gramEnd"/>
      <w:r w:rsidRPr="00481497">
        <w:rPr>
          <w:rFonts w:ascii="Times New Roman" w:eastAsia="Times New Roman" w:hAnsi="Times New Roman" w:cs="Times New Roman"/>
          <w:sz w:val="28"/>
          <w:szCs w:val="28"/>
          <w:lang w:eastAsia="ru-RU"/>
        </w:rPr>
        <w:t xml:space="preserve"> интересы и особенности воспитанников, запросы родителей. Обе части учебного плана реализуются во взаимодействии друг с другом, органично дополняя друг друга, и направлены на всестороннее физическое, социально-личностное, познавательно-речевое, художественно-эстетическое развитие детей.</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Организация образовательного процесса в Учреждении регламентируется учебным планом и годовым планом.</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Опираясь на </w:t>
      </w:r>
      <w:proofErr w:type="spellStart"/>
      <w:r w:rsidRPr="00481497">
        <w:rPr>
          <w:rFonts w:ascii="Times New Roman" w:eastAsia="Times New Roman" w:hAnsi="Times New Roman" w:cs="Times New Roman"/>
          <w:sz w:val="28"/>
          <w:szCs w:val="28"/>
          <w:lang w:eastAsia="ru-RU"/>
        </w:rPr>
        <w:t>СаНПиН</w:t>
      </w:r>
      <w:proofErr w:type="spellEnd"/>
      <w:r w:rsidRPr="00481497">
        <w:rPr>
          <w:rFonts w:ascii="Times New Roman" w:eastAsia="Times New Roman" w:hAnsi="Times New Roman" w:cs="Times New Roman"/>
          <w:sz w:val="28"/>
          <w:szCs w:val="28"/>
          <w:lang w:eastAsia="ru-RU"/>
        </w:rPr>
        <w:t xml:space="preserve"> – 2.4.1.3049 – 2.4.1.3049-13 года, мы учитывали максимально допустимый объем образовательной нагрузки.</w:t>
      </w:r>
    </w:p>
    <w:p w:rsidR="00481497" w:rsidRPr="00481497" w:rsidRDefault="00481497" w:rsidP="00481497">
      <w:pPr>
        <w:spacing w:after="0" w:line="240" w:lineRule="auto"/>
        <w:rPr>
          <w:rFonts w:ascii="Times New Roman" w:eastAsia="Times New Roman" w:hAnsi="Times New Roman" w:cs="Times New Roman"/>
          <w:color w:val="FF0000"/>
          <w:sz w:val="28"/>
          <w:szCs w:val="28"/>
          <w:lang w:eastAsia="ru-RU"/>
        </w:rPr>
      </w:pPr>
    </w:p>
    <w:p w:rsidR="00481497" w:rsidRPr="00481497" w:rsidRDefault="00481497" w:rsidP="00481497">
      <w:pPr>
        <w:spacing w:after="0" w:line="240" w:lineRule="auto"/>
        <w:jc w:val="center"/>
        <w:outlineLvl w:val="5"/>
        <w:rPr>
          <w:rFonts w:ascii="Times New Roman" w:eastAsia="Times New Roman" w:hAnsi="Times New Roman" w:cs="Times New Roman"/>
          <w:bCs/>
          <w:spacing w:val="20"/>
          <w:lang w:eastAsia="ru-RU"/>
        </w:rPr>
      </w:pPr>
      <w:r w:rsidRPr="00481497">
        <w:rPr>
          <w:rFonts w:ascii="Times New Roman" w:eastAsia="Times New Roman" w:hAnsi="Times New Roman" w:cs="Times New Roman"/>
          <w:bCs/>
          <w:spacing w:val="20"/>
          <w:lang w:eastAsia="ru-RU"/>
        </w:rPr>
        <w:t>УЧЕБНАЯ НАГРУЗКА</w:t>
      </w:r>
    </w:p>
    <w:p w:rsidR="00481497" w:rsidRPr="00481497" w:rsidRDefault="00481497" w:rsidP="00481497">
      <w:pPr>
        <w:keepNext/>
        <w:spacing w:after="0" w:line="240" w:lineRule="auto"/>
        <w:jc w:val="both"/>
        <w:outlineLvl w:val="0"/>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Максимально допустимый объем учебной нагрузки на ребенка 1 младшей группы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4607"/>
        <w:gridCol w:w="2069"/>
      </w:tblGrid>
      <w:tr w:rsidR="00481497" w:rsidRPr="00481497" w:rsidTr="00481497">
        <w:tc>
          <w:tcPr>
            <w:tcW w:w="2680" w:type="dxa"/>
            <w:tcBorders>
              <w:top w:val="single" w:sz="4" w:space="0" w:color="auto"/>
              <w:left w:val="single" w:sz="4" w:space="0" w:color="auto"/>
              <w:bottom w:val="single" w:sz="4" w:space="0" w:color="auto"/>
              <w:right w:val="single" w:sz="4" w:space="0" w:color="auto"/>
            </w:tcBorders>
            <w:hideMark/>
          </w:tcPr>
          <w:p w:rsidR="00481497" w:rsidRPr="00481497" w:rsidRDefault="00481497" w:rsidP="00481497">
            <w:pPr>
              <w:spacing w:after="0" w:line="240" w:lineRule="auto"/>
              <w:jc w:val="both"/>
              <w:rPr>
                <w:rFonts w:ascii="Times New Roman" w:eastAsia="Times New Roman" w:hAnsi="Times New Roman" w:cs="Times New Roman"/>
                <w:bCs/>
                <w:sz w:val="28"/>
                <w:szCs w:val="28"/>
                <w:lang w:eastAsia="ru-RU"/>
              </w:rPr>
            </w:pPr>
            <w:r w:rsidRPr="00481497">
              <w:rPr>
                <w:rFonts w:ascii="Times New Roman" w:eastAsia="Times New Roman" w:hAnsi="Times New Roman" w:cs="Times New Roman"/>
                <w:bCs/>
                <w:sz w:val="28"/>
                <w:szCs w:val="28"/>
                <w:lang w:eastAsia="ru-RU"/>
              </w:rPr>
              <w:t>Возрастная группа</w:t>
            </w:r>
          </w:p>
        </w:tc>
        <w:tc>
          <w:tcPr>
            <w:tcW w:w="4607" w:type="dxa"/>
            <w:tcBorders>
              <w:top w:val="single" w:sz="4" w:space="0" w:color="auto"/>
              <w:left w:val="single" w:sz="4" w:space="0" w:color="auto"/>
              <w:bottom w:val="single" w:sz="4" w:space="0" w:color="auto"/>
              <w:right w:val="single" w:sz="4" w:space="0" w:color="auto"/>
            </w:tcBorders>
            <w:hideMark/>
          </w:tcPr>
          <w:p w:rsidR="00481497" w:rsidRPr="00481497" w:rsidRDefault="00481497" w:rsidP="00481497">
            <w:pPr>
              <w:spacing w:after="0" w:line="240" w:lineRule="auto"/>
              <w:jc w:val="both"/>
              <w:rPr>
                <w:rFonts w:ascii="Times New Roman" w:eastAsia="Times New Roman" w:hAnsi="Times New Roman" w:cs="Times New Roman"/>
                <w:bCs/>
                <w:sz w:val="28"/>
                <w:szCs w:val="28"/>
                <w:lang w:eastAsia="ru-RU"/>
              </w:rPr>
            </w:pPr>
            <w:r w:rsidRPr="00481497">
              <w:rPr>
                <w:rFonts w:ascii="Times New Roman" w:eastAsia="Times New Roman" w:hAnsi="Times New Roman" w:cs="Times New Roman"/>
                <w:bCs/>
                <w:sz w:val="28"/>
                <w:szCs w:val="28"/>
                <w:lang w:eastAsia="ru-RU"/>
              </w:rPr>
              <w:t>Учебная нагрузка</w:t>
            </w:r>
          </w:p>
        </w:tc>
        <w:tc>
          <w:tcPr>
            <w:tcW w:w="2069" w:type="dxa"/>
            <w:tcBorders>
              <w:top w:val="single" w:sz="4" w:space="0" w:color="auto"/>
              <w:left w:val="single" w:sz="4" w:space="0" w:color="auto"/>
              <w:bottom w:val="single" w:sz="4" w:space="0" w:color="auto"/>
              <w:right w:val="single" w:sz="4" w:space="0" w:color="auto"/>
            </w:tcBorders>
            <w:hideMark/>
          </w:tcPr>
          <w:p w:rsidR="00481497" w:rsidRPr="00481497" w:rsidRDefault="00481497" w:rsidP="00481497">
            <w:pPr>
              <w:spacing w:after="0" w:line="240" w:lineRule="auto"/>
              <w:jc w:val="both"/>
              <w:rPr>
                <w:rFonts w:ascii="Times New Roman" w:eastAsia="Times New Roman" w:hAnsi="Times New Roman" w:cs="Times New Roman"/>
                <w:bCs/>
                <w:sz w:val="28"/>
                <w:szCs w:val="28"/>
                <w:lang w:eastAsia="ru-RU"/>
              </w:rPr>
            </w:pPr>
            <w:r w:rsidRPr="00481497">
              <w:rPr>
                <w:rFonts w:ascii="Times New Roman" w:eastAsia="Times New Roman" w:hAnsi="Times New Roman" w:cs="Times New Roman"/>
                <w:bCs/>
                <w:sz w:val="28"/>
                <w:szCs w:val="28"/>
                <w:lang w:eastAsia="ru-RU"/>
              </w:rPr>
              <w:t>Общее время занятий в неделю</w:t>
            </w:r>
          </w:p>
        </w:tc>
      </w:tr>
      <w:tr w:rsidR="00481497" w:rsidRPr="00481497" w:rsidTr="00481497">
        <w:trPr>
          <w:trHeight w:val="518"/>
        </w:trPr>
        <w:tc>
          <w:tcPr>
            <w:tcW w:w="2680" w:type="dxa"/>
            <w:tcBorders>
              <w:top w:val="single" w:sz="4" w:space="0" w:color="auto"/>
              <w:left w:val="single" w:sz="4" w:space="0" w:color="auto"/>
              <w:bottom w:val="single" w:sz="4" w:space="0" w:color="auto"/>
              <w:right w:val="single" w:sz="4" w:space="0" w:color="auto"/>
            </w:tcBorders>
            <w:hideMark/>
          </w:tcPr>
          <w:p w:rsidR="00481497" w:rsidRPr="00481497" w:rsidRDefault="00481497" w:rsidP="00481497">
            <w:pPr>
              <w:spacing w:after="0" w:line="240" w:lineRule="auto"/>
              <w:jc w:val="both"/>
              <w:rPr>
                <w:rFonts w:ascii="Times New Roman" w:eastAsia="Times New Roman" w:hAnsi="Times New Roman" w:cs="Times New Roman"/>
                <w:bCs/>
                <w:sz w:val="28"/>
                <w:szCs w:val="28"/>
                <w:lang w:eastAsia="ru-RU"/>
              </w:rPr>
            </w:pPr>
            <w:r w:rsidRPr="00481497">
              <w:rPr>
                <w:rFonts w:ascii="Times New Roman" w:eastAsia="Times New Roman" w:hAnsi="Times New Roman" w:cs="Times New Roman"/>
                <w:bCs/>
                <w:sz w:val="28"/>
                <w:szCs w:val="28"/>
                <w:lang w:eastAsia="ru-RU"/>
              </w:rPr>
              <w:t>1 младшая группа</w:t>
            </w:r>
          </w:p>
          <w:p w:rsidR="00481497" w:rsidRPr="00481497" w:rsidRDefault="00481497" w:rsidP="00481497">
            <w:pPr>
              <w:spacing w:after="0" w:line="240" w:lineRule="auto"/>
              <w:jc w:val="both"/>
              <w:rPr>
                <w:rFonts w:ascii="Times New Roman" w:eastAsia="Times New Roman" w:hAnsi="Times New Roman" w:cs="Times New Roman"/>
                <w:bCs/>
                <w:sz w:val="28"/>
                <w:szCs w:val="28"/>
                <w:lang w:eastAsia="ru-RU"/>
              </w:rPr>
            </w:pPr>
          </w:p>
        </w:tc>
        <w:tc>
          <w:tcPr>
            <w:tcW w:w="4607" w:type="dxa"/>
            <w:tcBorders>
              <w:top w:val="single" w:sz="4" w:space="0" w:color="auto"/>
              <w:left w:val="single" w:sz="4" w:space="0" w:color="auto"/>
              <w:bottom w:val="single" w:sz="4" w:space="0" w:color="auto"/>
              <w:right w:val="single" w:sz="4" w:space="0" w:color="auto"/>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4 дня по 2 занятия  1 день – 1 занятие+1 ФК (воздух)</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(10 минут*9)=90 минут</w:t>
            </w:r>
          </w:p>
        </w:tc>
        <w:tc>
          <w:tcPr>
            <w:tcW w:w="2069" w:type="dxa"/>
            <w:tcBorders>
              <w:top w:val="single" w:sz="4" w:space="0" w:color="auto"/>
              <w:left w:val="single" w:sz="4" w:space="0" w:color="auto"/>
              <w:bottom w:val="single" w:sz="4" w:space="0" w:color="auto"/>
              <w:right w:val="single" w:sz="4" w:space="0" w:color="auto"/>
            </w:tcBorders>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час 40 минут</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p>
        </w:tc>
      </w:tr>
    </w:tbl>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p>
    <w:p w:rsidR="00481497" w:rsidRPr="00481497" w:rsidRDefault="00481497" w:rsidP="00481497">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81497">
        <w:rPr>
          <w:rFonts w:ascii="Times New Roman" w:eastAsia="Times New Roman" w:hAnsi="Times New Roman" w:cs="Times New Roman"/>
          <w:sz w:val="26"/>
          <w:szCs w:val="26"/>
          <w:lang w:eastAsia="ru-RU"/>
        </w:rPr>
        <w:t xml:space="preserve">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с учетом  новогодних каникул и трех летних месяцев. </w:t>
      </w:r>
    </w:p>
    <w:p w:rsidR="00481497" w:rsidRPr="00481497" w:rsidRDefault="00481497" w:rsidP="0048149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tbl>
      <w:tblPr>
        <w:tblStyle w:val="121"/>
        <w:tblW w:w="9356" w:type="dxa"/>
        <w:tblInd w:w="108" w:type="dxa"/>
        <w:tblLook w:val="04A0" w:firstRow="1" w:lastRow="0" w:firstColumn="1" w:lastColumn="0" w:noHBand="0" w:noVBand="1"/>
      </w:tblPr>
      <w:tblGrid>
        <w:gridCol w:w="4677"/>
        <w:gridCol w:w="4679"/>
      </w:tblGrid>
      <w:tr w:rsidR="009850A2" w:rsidRPr="009850A2" w:rsidTr="00481497">
        <w:tc>
          <w:tcPr>
            <w:tcW w:w="4677" w:type="dxa"/>
          </w:tcPr>
          <w:p w:rsidR="00481497" w:rsidRPr="009850A2" w:rsidRDefault="00481497" w:rsidP="00481497">
            <w:pPr>
              <w:widowControl w:val="0"/>
              <w:autoSpaceDE w:val="0"/>
              <w:autoSpaceDN w:val="0"/>
              <w:adjustRightInd w:val="0"/>
              <w:contextualSpacing/>
              <w:jc w:val="both"/>
              <w:rPr>
                <w:sz w:val="26"/>
                <w:szCs w:val="26"/>
                <w:lang w:eastAsia="ru-RU"/>
              </w:rPr>
            </w:pPr>
            <w:r w:rsidRPr="009850A2">
              <w:rPr>
                <w:sz w:val="26"/>
                <w:szCs w:val="26"/>
                <w:lang w:eastAsia="ru-RU"/>
              </w:rPr>
              <w:t>Продолжительность учебного года</w:t>
            </w:r>
          </w:p>
        </w:tc>
        <w:tc>
          <w:tcPr>
            <w:tcW w:w="4679" w:type="dxa"/>
            <w:tcBorders>
              <w:top w:val="single" w:sz="4" w:space="0" w:color="auto"/>
              <w:left w:val="single" w:sz="4" w:space="0" w:color="auto"/>
              <w:bottom w:val="single" w:sz="4" w:space="0" w:color="auto"/>
              <w:right w:val="single" w:sz="4" w:space="0" w:color="auto"/>
            </w:tcBorders>
          </w:tcPr>
          <w:p w:rsidR="00481497" w:rsidRPr="009850A2" w:rsidRDefault="00BA7EAD" w:rsidP="00481497">
            <w:pPr>
              <w:widowControl w:val="0"/>
              <w:autoSpaceDE w:val="0"/>
              <w:autoSpaceDN w:val="0"/>
              <w:adjustRightInd w:val="0"/>
              <w:jc w:val="both"/>
              <w:rPr>
                <w:sz w:val="26"/>
                <w:szCs w:val="26"/>
                <w:lang w:eastAsia="ru-RU"/>
              </w:rPr>
            </w:pPr>
            <w:r w:rsidRPr="009850A2">
              <w:rPr>
                <w:sz w:val="26"/>
                <w:szCs w:val="26"/>
                <w:lang w:eastAsia="ru-RU"/>
              </w:rPr>
              <w:t>02</w:t>
            </w:r>
            <w:r w:rsidR="00334D53">
              <w:rPr>
                <w:sz w:val="26"/>
                <w:szCs w:val="26"/>
                <w:lang w:eastAsia="ru-RU"/>
              </w:rPr>
              <w:t>.09.2019-31.05.2020</w:t>
            </w:r>
          </w:p>
        </w:tc>
      </w:tr>
      <w:tr w:rsidR="009850A2" w:rsidRPr="009850A2" w:rsidTr="00481497">
        <w:tc>
          <w:tcPr>
            <w:tcW w:w="4677" w:type="dxa"/>
          </w:tcPr>
          <w:p w:rsidR="00481497" w:rsidRPr="009850A2" w:rsidRDefault="00481497" w:rsidP="00481497">
            <w:pPr>
              <w:widowControl w:val="0"/>
              <w:autoSpaceDE w:val="0"/>
              <w:autoSpaceDN w:val="0"/>
              <w:adjustRightInd w:val="0"/>
              <w:contextualSpacing/>
              <w:jc w:val="both"/>
              <w:rPr>
                <w:sz w:val="26"/>
                <w:szCs w:val="26"/>
                <w:lang w:eastAsia="ru-RU"/>
              </w:rPr>
            </w:pPr>
            <w:r w:rsidRPr="009850A2">
              <w:rPr>
                <w:sz w:val="26"/>
                <w:szCs w:val="26"/>
                <w:lang w:eastAsia="ru-RU"/>
              </w:rPr>
              <w:t>Количество учебных недель</w:t>
            </w:r>
          </w:p>
        </w:tc>
        <w:tc>
          <w:tcPr>
            <w:tcW w:w="4679" w:type="dxa"/>
            <w:tcBorders>
              <w:top w:val="single" w:sz="4" w:space="0" w:color="auto"/>
              <w:left w:val="single" w:sz="4" w:space="0" w:color="auto"/>
              <w:bottom w:val="single" w:sz="4" w:space="0" w:color="auto"/>
              <w:right w:val="single" w:sz="4" w:space="0" w:color="auto"/>
            </w:tcBorders>
          </w:tcPr>
          <w:p w:rsidR="00481497" w:rsidRPr="009850A2" w:rsidRDefault="00BA7EAD" w:rsidP="00481497">
            <w:pPr>
              <w:widowControl w:val="0"/>
              <w:autoSpaceDE w:val="0"/>
              <w:autoSpaceDN w:val="0"/>
              <w:adjustRightInd w:val="0"/>
              <w:jc w:val="both"/>
              <w:rPr>
                <w:sz w:val="26"/>
                <w:szCs w:val="26"/>
                <w:lang w:eastAsia="ru-RU"/>
              </w:rPr>
            </w:pPr>
            <w:r w:rsidRPr="009850A2">
              <w:rPr>
                <w:sz w:val="26"/>
                <w:szCs w:val="26"/>
                <w:lang w:eastAsia="ru-RU"/>
              </w:rPr>
              <w:t>36</w:t>
            </w:r>
            <w:r w:rsidR="00481497" w:rsidRPr="009850A2">
              <w:rPr>
                <w:sz w:val="26"/>
                <w:szCs w:val="26"/>
                <w:lang w:eastAsia="ru-RU"/>
              </w:rPr>
              <w:t xml:space="preserve"> недель</w:t>
            </w:r>
          </w:p>
        </w:tc>
      </w:tr>
      <w:tr w:rsidR="00481497" w:rsidRPr="009850A2" w:rsidTr="00481497">
        <w:tc>
          <w:tcPr>
            <w:tcW w:w="4677" w:type="dxa"/>
          </w:tcPr>
          <w:p w:rsidR="00481497" w:rsidRPr="009850A2" w:rsidRDefault="00481497" w:rsidP="00481497">
            <w:pPr>
              <w:widowControl w:val="0"/>
              <w:autoSpaceDE w:val="0"/>
              <w:autoSpaceDN w:val="0"/>
              <w:adjustRightInd w:val="0"/>
              <w:contextualSpacing/>
              <w:jc w:val="both"/>
              <w:rPr>
                <w:sz w:val="26"/>
                <w:szCs w:val="26"/>
                <w:lang w:eastAsia="ru-RU"/>
              </w:rPr>
            </w:pPr>
            <w:r w:rsidRPr="009850A2">
              <w:rPr>
                <w:sz w:val="26"/>
                <w:szCs w:val="26"/>
                <w:lang w:eastAsia="ru-RU"/>
              </w:rPr>
              <w:t>Сроки каникул</w:t>
            </w:r>
          </w:p>
        </w:tc>
        <w:tc>
          <w:tcPr>
            <w:tcW w:w="4679" w:type="dxa"/>
            <w:tcBorders>
              <w:top w:val="single" w:sz="4" w:space="0" w:color="auto"/>
              <w:left w:val="single" w:sz="4" w:space="0" w:color="auto"/>
              <w:bottom w:val="single" w:sz="4" w:space="0" w:color="auto"/>
              <w:right w:val="single" w:sz="4" w:space="0" w:color="auto"/>
            </w:tcBorders>
          </w:tcPr>
          <w:p w:rsidR="00481497" w:rsidRPr="009850A2" w:rsidRDefault="00481497" w:rsidP="00481497">
            <w:pPr>
              <w:widowControl w:val="0"/>
              <w:autoSpaceDE w:val="0"/>
              <w:autoSpaceDN w:val="0"/>
              <w:adjustRightInd w:val="0"/>
              <w:jc w:val="both"/>
              <w:rPr>
                <w:sz w:val="26"/>
                <w:szCs w:val="26"/>
                <w:lang w:eastAsia="ru-RU"/>
              </w:rPr>
            </w:pPr>
            <w:r w:rsidRPr="009850A2">
              <w:rPr>
                <w:sz w:val="26"/>
                <w:szCs w:val="26"/>
                <w:lang w:eastAsia="ru-RU"/>
              </w:rPr>
              <w:t xml:space="preserve">Зимние </w:t>
            </w:r>
            <w:r w:rsidR="009850A2" w:rsidRPr="009850A2">
              <w:rPr>
                <w:sz w:val="26"/>
                <w:szCs w:val="26"/>
                <w:lang w:eastAsia="ru-RU"/>
              </w:rPr>
              <w:t>01.01.2020 – 08.01.2020</w:t>
            </w:r>
          </w:p>
          <w:p w:rsidR="00481497" w:rsidRPr="009850A2" w:rsidRDefault="00481497" w:rsidP="00481497">
            <w:pPr>
              <w:widowControl w:val="0"/>
              <w:autoSpaceDE w:val="0"/>
              <w:autoSpaceDN w:val="0"/>
              <w:adjustRightInd w:val="0"/>
              <w:jc w:val="both"/>
              <w:rPr>
                <w:sz w:val="26"/>
                <w:szCs w:val="26"/>
                <w:lang w:eastAsia="ru-RU"/>
              </w:rPr>
            </w:pPr>
            <w:r w:rsidRPr="009850A2">
              <w:rPr>
                <w:sz w:val="26"/>
                <w:szCs w:val="26"/>
                <w:lang w:eastAsia="ru-RU"/>
              </w:rPr>
              <w:t>Летние 01.06. 2019 - 31.08. 2019</w:t>
            </w:r>
          </w:p>
        </w:tc>
      </w:tr>
    </w:tbl>
    <w:p w:rsidR="00481497" w:rsidRPr="009850A2" w:rsidRDefault="00481497" w:rsidP="00481497">
      <w:pPr>
        <w:spacing w:after="0" w:line="240" w:lineRule="auto"/>
        <w:jc w:val="both"/>
        <w:rPr>
          <w:rFonts w:ascii="Times New Roman" w:eastAsia="Times New Roman" w:hAnsi="Times New Roman" w:cs="Times New Roman"/>
          <w:sz w:val="28"/>
          <w:szCs w:val="28"/>
          <w:lang w:eastAsia="ru-RU"/>
        </w:rPr>
      </w:pPr>
    </w:p>
    <w:p w:rsidR="00481497" w:rsidRPr="009850A2" w:rsidRDefault="00481497" w:rsidP="00481497">
      <w:pPr>
        <w:spacing w:after="0" w:line="240" w:lineRule="auto"/>
        <w:jc w:val="both"/>
        <w:rPr>
          <w:rFonts w:ascii="Times New Roman" w:eastAsia="Times New Roman" w:hAnsi="Times New Roman" w:cs="Times New Roman"/>
          <w:sz w:val="28"/>
          <w:szCs w:val="28"/>
          <w:lang w:eastAsia="ru-RU"/>
        </w:rPr>
      </w:pPr>
    </w:p>
    <w:p w:rsidR="00481497" w:rsidRPr="00481497" w:rsidRDefault="00481497" w:rsidP="00481497">
      <w:pPr>
        <w:spacing w:after="0"/>
        <w:ind w:firstLine="709"/>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Организация образовательного процесса включает два составляющих блока:</w:t>
      </w:r>
    </w:p>
    <w:p w:rsidR="00481497" w:rsidRPr="00481497" w:rsidRDefault="00481497" w:rsidP="00481497">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1. Совместная партнерская деятельность взрослого с детьми:</w:t>
      </w:r>
    </w:p>
    <w:p w:rsidR="00481497" w:rsidRPr="00481497" w:rsidRDefault="00481497" w:rsidP="00481497">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 образовательная деятельность;</w:t>
      </w:r>
    </w:p>
    <w:p w:rsidR="00481497" w:rsidRPr="00481497" w:rsidRDefault="00481497" w:rsidP="00481497">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 совместная деятельность взрослого и ребенка.</w:t>
      </w:r>
    </w:p>
    <w:p w:rsidR="00481497" w:rsidRPr="00481497" w:rsidRDefault="00481497" w:rsidP="00481497">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2. Самостоятельная детская деятельность:</w:t>
      </w:r>
    </w:p>
    <w:p w:rsidR="00481497" w:rsidRPr="00481497" w:rsidRDefault="00481497" w:rsidP="00481497">
      <w:pPr>
        <w:spacing w:after="0"/>
        <w:jc w:val="both"/>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преимуществом данной модели организации образовательного процесса является баланс взрослой и детской инициативы, который достигается за счет гибкого проектирования</w:t>
      </w:r>
      <w:r w:rsidRPr="00481497">
        <w:rPr>
          <w:rFonts w:ascii="Times New Roman" w:eastAsia="Times New Roman" w:hAnsi="Times New Roman" w:cs="Times New Roman"/>
          <w:bCs/>
          <w:noProof/>
          <w:sz w:val="24"/>
          <w:szCs w:val="24"/>
          <w:lang w:eastAsia="ru-RU"/>
        </w:rPr>
        <w:t xml:space="preserve"> </w:t>
      </w:r>
      <w:r w:rsidRPr="00481497">
        <w:rPr>
          <w:rFonts w:ascii="Times New Roman" w:eastAsia="Times New Roman" w:hAnsi="Times New Roman" w:cs="Times New Roman"/>
          <w:bCs/>
          <w:noProof/>
          <w:sz w:val="28"/>
          <w:szCs w:val="28"/>
          <w:lang w:eastAsia="ru-RU"/>
        </w:rPr>
        <w:t>партнерской деятельности.</w:t>
      </w:r>
    </w:p>
    <w:p w:rsidR="00481497" w:rsidRPr="00481497" w:rsidRDefault="00481497" w:rsidP="00481497">
      <w:pPr>
        <w:spacing w:after="0" w:line="240" w:lineRule="auto"/>
        <w:rPr>
          <w:rFonts w:ascii="Times New Roman" w:eastAsia="Times New Roman" w:hAnsi="Times New Roman" w:cs="Times New Roman"/>
          <w:sz w:val="28"/>
          <w:szCs w:val="28"/>
          <w:lang w:eastAsia="ru-RU"/>
        </w:rPr>
      </w:pPr>
    </w:p>
    <w:p w:rsidR="00481497" w:rsidRPr="00481497" w:rsidRDefault="00481497" w:rsidP="00481497">
      <w:pPr>
        <w:spacing w:after="0"/>
        <w:ind w:firstLine="709"/>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Образовательная деятельность представлена по следующим направлениям:</w:t>
      </w:r>
    </w:p>
    <w:p w:rsidR="00481497" w:rsidRPr="00481497" w:rsidRDefault="00481497" w:rsidP="00481497">
      <w:pPr>
        <w:spacing w:after="0"/>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1. Социально-коммуникативное развитие</w:t>
      </w:r>
    </w:p>
    <w:p w:rsidR="00481497" w:rsidRPr="00481497" w:rsidRDefault="00481497" w:rsidP="00481497">
      <w:pPr>
        <w:spacing w:after="0"/>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2. Познавательное развитие</w:t>
      </w:r>
    </w:p>
    <w:p w:rsidR="00481497" w:rsidRPr="00481497" w:rsidRDefault="00481497" w:rsidP="00481497">
      <w:pPr>
        <w:spacing w:after="0"/>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3. Речевое развитие</w:t>
      </w:r>
    </w:p>
    <w:p w:rsidR="00481497" w:rsidRPr="00481497" w:rsidRDefault="00481497" w:rsidP="00481497">
      <w:pPr>
        <w:spacing w:after="0"/>
        <w:rPr>
          <w:rFonts w:ascii="Times New Roman" w:eastAsia="Times New Roman" w:hAnsi="Times New Roman" w:cs="Times New Roman"/>
          <w:bCs/>
          <w:noProof/>
          <w:sz w:val="28"/>
          <w:szCs w:val="28"/>
          <w:lang w:eastAsia="ru-RU"/>
        </w:rPr>
      </w:pPr>
      <w:r w:rsidRPr="00481497">
        <w:rPr>
          <w:rFonts w:ascii="Times New Roman" w:eastAsia="Times New Roman" w:hAnsi="Times New Roman" w:cs="Times New Roman"/>
          <w:bCs/>
          <w:noProof/>
          <w:sz w:val="28"/>
          <w:szCs w:val="28"/>
          <w:lang w:eastAsia="ru-RU"/>
        </w:rPr>
        <w:t>4. Художественно-эстетическое развитие</w:t>
      </w:r>
    </w:p>
    <w:p w:rsidR="00481497" w:rsidRPr="00481497" w:rsidRDefault="00481497" w:rsidP="00481497">
      <w:pPr>
        <w:spacing w:after="0"/>
        <w:rPr>
          <w:rFonts w:ascii="Times New Roman" w:eastAsia="Times New Roman" w:hAnsi="Times New Roman" w:cs="Times New Roman"/>
          <w:bCs/>
          <w:i/>
          <w:noProof/>
          <w:sz w:val="28"/>
          <w:szCs w:val="28"/>
          <w:lang w:eastAsia="ru-RU"/>
        </w:rPr>
      </w:pPr>
      <w:r w:rsidRPr="00481497">
        <w:rPr>
          <w:rFonts w:ascii="Times New Roman" w:eastAsia="Times New Roman" w:hAnsi="Times New Roman" w:cs="Times New Roman"/>
          <w:bCs/>
          <w:noProof/>
          <w:sz w:val="28"/>
          <w:szCs w:val="28"/>
          <w:lang w:eastAsia="ru-RU"/>
        </w:rPr>
        <w:t>5. Физическое развитие</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w:t>
      </w:r>
    </w:p>
    <w:p w:rsidR="00481497" w:rsidRPr="00481497" w:rsidRDefault="00481497" w:rsidP="00481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sz w:val="28"/>
          <w:szCs w:val="28"/>
          <w:u w:val="single"/>
          <w:lang w:eastAsia="ru-RU"/>
        </w:rPr>
        <w:t>Социально-коммуникативное развитие</w:t>
      </w:r>
      <w:r w:rsidRPr="00481497">
        <w:rPr>
          <w:rFonts w:ascii="Times New Roman" w:eastAsia="Times New Roman" w:hAnsi="Times New Roman" w:cs="Times New Roman"/>
          <w:sz w:val="28"/>
          <w:szCs w:val="28"/>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481497">
        <w:rPr>
          <w:rFonts w:ascii="Times New Roman" w:eastAsia="Times New Roman" w:hAnsi="Times New Roman" w:cs="Times New Roman"/>
          <w:sz w:val="28"/>
          <w:szCs w:val="28"/>
          <w:lang w:eastAsia="ru-RU"/>
        </w:rPr>
        <w:t>со</w:t>
      </w:r>
      <w:proofErr w:type="gramEnd"/>
      <w:r w:rsidRPr="00481497">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w:t>
      </w:r>
      <w:proofErr w:type="spellStart"/>
      <w:r w:rsidRPr="00481497">
        <w:rPr>
          <w:rFonts w:ascii="Times New Roman" w:eastAsia="Times New Roman" w:hAnsi="Times New Roman" w:cs="Times New Roman"/>
          <w:sz w:val="28"/>
          <w:szCs w:val="28"/>
          <w:lang w:eastAsia="ru-RU"/>
        </w:rPr>
        <w:t>саморегуляции</w:t>
      </w:r>
      <w:proofErr w:type="spellEnd"/>
      <w:r w:rsidRPr="00481497">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Реализация социально-коммуникативного направления осуществляется в игровой деятельности, в процессе общения </w:t>
      </w:r>
      <w:proofErr w:type="gramStart"/>
      <w:r w:rsidRPr="00481497">
        <w:rPr>
          <w:rFonts w:ascii="Times New Roman" w:eastAsia="Times New Roman" w:hAnsi="Times New Roman" w:cs="Times New Roman"/>
          <w:sz w:val="28"/>
          <w:szCs w:val="28"/>
          <w:lang w:eastAsia="ru-RU"/>
        </w:rPr>
        <w:t>со</w:t>
      </w:r>
      <w:proofErr w:type="gramEnd"/>
      <w:r w:rsidRPr="00481497">
        <w:rPr>
          <w:rFonts w:ascii="Times New Roman" w:eastAsia="Times New Roman" w:hAnsi="Times New Roman" w:cs="Times New Roman"/>
          <w:sz w:val="28"/>
          <w:szCs w:val="28"/>
          <w:lang w:eastAsia="ru-RU"/>
        </w:rPr>
        <w:t xml:space="preserve"> взрослыми и сверстниками,  во время </w:t>
      </w:r>
      <w:r w:rsidRPr="00481497">
        <w:rPr>
          <w:rFonts w:ascii="Times New Roman" w:eastAsia="Times New Roman" w:hAnsi="Times New Roman" w:cs="Times New Roman"/>
          <w:sz w:val="28"/>
          <w:szCs w:val="28"/>
          <w:lang w:eastAsia="ru-RU"/>
        </w:rPr>
        <w:lastRenderedPageBreak/>
        <w:t>совместной деятельности и через интеграцию с другими образовательными областями.  </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          </w:t>
      </w:r>
      <w:r w:rsidRPr="00481497">
        <w:rPr>
          <w:rFonts w:ascii="Times New Roman" w:eastAsia="Times New Roman" w:hAnsi="Times New Roman" w:cs="Times New Roman"/>
          <w:i/>
          <w:sz w:val="28"/>
          <w:szCs w:val="28"/>
          <w:u w:val="single"/>
          <w:lang w:eastAsia="ru-RU"/>
        </w:rPr>
        <w:t>Познавательное развитие</w:t>
      </w:r>
      <w:r w:rsidRPr="00481497">
        <w:rPr>
          <w:rFonts w:ascii="Times New Roman" w:eastAsia="Times New Roman" w:hAnsi="Times New Roman" w:cs="Times New Roman"/>
          <w:i/>
          <w:sz w:val="28"/>
          <w:szCs w:val="28"/>
          <w:lang w:eastAsia="ru-RU"/>
        </w:rPr>
        <w:t xml:space="preserve"> </w:t>
      </w:r>
      <w:r w:rsidRPr="00481497">
        <w:rPr>
          <w:rFonts w:ascii="Times New Roman" w:eastAsia="Times New Roman" w:hAnsi="Times New Roman" w:cs="Times New Roman"/>
          <w:sz w:val="28"/>
          <w:szCs w:val="28"/>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представлений о социокультурных ценностях народов. Реализация познавательного направления во всех возрастных группах осуществляется через специально организованные занятия, в совместной деятельности воспитателя с детьми и самостоятельной детской деятельности.</w:t>
      </w:r>
    </w:p>
    <w:p w:rsidR="00481497" w:rsidRPr="00481497" w:rsidRDefault="00481497" w:rsidP="00481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81497">
        <w:rPr>
          <w:rFonts w:ascii="Times New Roman" w:eastAsia="Times New Roman" w:hAnsi="Times New Roman" w:cs="Times New Roman"/>
          <w:i/>
          <w:sz w:val="28"/>
          <w:szCs w:val="28"/>
          <w:u w:val="single"/>
          <w:lang w:eastAsia="ru-RU"/>
        </w:rPr>
        <w:t>Речевое развитие</w:t>
      </w:r>
      <w:r w:rsidRPr="00481497">
        <w:rPr>
          <w:rFonts w:ascii="Times New Roman" w:eastAsia="Times New Roman" w:hAnsi="Times New Roman" w:cs="Times New Roman"/>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r w:rsidRPr="00481497">
        <w:rPr>
          <w:rFonts w:ascii="Times New Roman" w:eastAsia="Times New Roman" w:hAnsi="Times New Roman" w:cs="Times New Roman"/>
          <w:sz w:val="28"/>
          <w:szCs w:val="28"/>
          <w:lang w:eastAsia="ru-RU"/>
        </w:rPr>
        <w:t xml:space="preserve"> Реализация речевого направления реализуется в образовательной деятельности в совместной деятельности воспитателя с детьми и самостоятельной детской деятельности, через специально организованные занятия.</w:t>
      </w:r>
    </w:p>
    <w:p w:rsidR="00481497" w:rsidRPr="00481497" w:rsidRDefault="00481497" w:rsidP="0048149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sz w:val="28"/>
          <w:szCs w:val="28"/>
          <w:u w:val="single"/>
          <w:lang w:eastAsia="ru-RU"/>
        </w:rPr>
        <w:t>Художественно-эстетическое развитие</w:t>
      </w:r>
      <w:r w:rsidRPr="00481497">
        <w:rPr>
          <w:rFonts w:ascii="Times New Roman" w:eastAsia="Times New Roman" w:hAnsi="Times New Roman" w:cs="Times New Roman"/>
          <w:sz w:val="28"/>
          <w:szCs w:val="28"/>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Реализация художественно-эстетического направления осуществляется за счёт специально организованной деятельности детей, так и в свободной деятельности, а также через интеграцию данной области с другими образовательными областями.</w:t>
      </w:r>
    </w:p>
    <w:p w:rsidR="00481497" w:rsidRPr="00481497" w:rsidRDefault="00481497" w:rsidP="00481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sz w:val="28"/>
          <w:szCs w:val="28"/>
          <w:u w:val="single"/>
          <w:lang w:eastAsia="ru-RU"/>
        </w:rPr>
        <w:t xml:space="preserve">           Физическое развитие</w:t>
      </w:r>
      <w:r w:rsidRPr="00481497">
        <w:rPr>
          <w:rFonts w:ascii="Times New Roman" w:eastAsia="Times New Roman" w:hAnsi="Times New Roman" w:cs="Times New Roman"/>
          <w:sz w:val="28"/>
          <w:szCs w:val="28"/>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81497">
        <w:rPr>
          <w:rFonts w:ascii="Times New Roman" w:eastAsia="Times New Roman" w:hAnsi="Times New Roman" w:cs="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w:t>
      </w:r>
      <w:r w:rsidRPr="00481497">
        <w:rPr>
          <w:rFonts w:ascii="Times New Roman" w:eastAsia="Times New Roman" w:hAnsi="Times New Roman" w:cs="Times New Roman"/>
          <w:sz w:val="28"/>
          <w:szCs w:val="28"/>
          <w:lang w:eastAsia="ru-RU"/>
        </w:rPr>
        <w:lastRenderedPageBreak/>
        <w:t xml:space="preserve">правилами; становление целенаправленности и </w:t>
      </w:r>
      <w:proofErr w:type="spellStart"/>
      <w:r w:rsidRPr="00481497">
        <w:rPr>
          <w:rFonts w:ascii="Times New Roman" w:eastAsia="Times New Roman" w:hAnsi="Times New Roman" w:cs="Times New Roman"/>
          <w:sz w:val="28"/>
          <w:szCs w:val="28"/>
          <w:lang w:eastAsia="ru-RU"/>
        </w:rPr>
        <w:t>саморегуляции</w:t>
      </w:r>
      <w:proofErr w:type="spellEnd"/>
      <w:r w:rsidRPr="00481497">
        <w:rPr>
          <w:rFonts w:ascii="Times New Roman" w:eastAsia="Times New Roman" w:hAnsi="Times New Roman" w:cs="Times New Roman"/>
          <w:sz w:val="28"/>
          <w:szCs w:val="28"/>
          <w:lang w:eastAsia="ru-RU"/>
        </w:rPr>
        <w:t xml:space="preserve"> в двигательной сфере;</w:t>
      </w:r>
      <w:proofErr w:type="gramEnd"/>
      <w:r w:rsidRPr="00481497">
        <w:rPr>
          <w:rFonts w:ascii="Times New Roman" w:eastAsia="Times New Roman" w:hAnsi="Times New Roman" w:cs="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Реализация направления физического развития реализуется за счёт специально организованных физкультурных  занятий, занятий по обучению плаванию, а также в свободной деятельности. В группах раннего возраста, младшей, средней задачи по направлению реализуются в процессе общения во время совместной деятельности </w:t>
      </w:r>
      <w:proofErr w:type="gramStart"/>
      <w:r w:rsidRPr="00481497">
        <w:rPr>
          <w:rFonts w:ascii="Times New Roman" w:eastAsia="Times New Roman" w:hAnsi="Times New Roman" w:cs="Times New Roman"/>
          <w:sz w:val="28"/>
          <w:szCs w:val="28"/>
          <w:lang w:eastAsia="ru-RU"/>
        </w:rPr>
        <w:t>со</w:t>
      </w:r>
      <w:proofErr w:type="gramEnd"/>
      <w:r w:rsidRPr="00481497">
        <w:rPr>
          <w:rFonts w:ascii="Times New Roman" w:eastAsia="Times New Roman" w:hAnsi="Times New Roman" w:cs="Times New Roman"/>
          <w:sz w:val="28"/>
          <w:szCs w:val="28"/>
          <w:lang w:eastAsia="ru-RU"/>
        </w:rPr>
        <w:t xml:space="preserve"> взрослыми, в режимные моменты.</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Воспитатели и специалисты координируют содержание организованной образовательной деятельности, осуществляя совместное планирование, обсуждая достижения и проблемы отдельных детей и группы в целом.</w:t>
      </w:r>
    </w:p>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p>
    <w:p w:rsidR="00481497" w:rsidRPr="00481497" w:rsidRDefault="00481497" w:rsidP="00481497">
      <w:pPr>
        <w:spacing w:after="0" w:line="240" w:lineRule="auto"/>
        <w:ind w:firstLine="567"/>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iCs/>
          <w:sz w:val="28"/>
          <w:szCs w:val="28"/>
          <w:u w:val="single"/>
          <w:lang w:eastAsia="ru-RU"/>
        </w:rPr>
        <w:t>Совместная деятельность взрослого и ребенка</w:t>
      </w:r>
      <w:r w:rsidRPr="00481497">
        <w:rPr>
          <w:rFonts w:ascii="Times New Roman" w:eastAsia="Times New Roman" w:hAnsi="Times New Roman" w:cs="Times New Roman"/>
          <w:i/>
          <w:iCs/>
          <w:sz w:val="28"/>
          <w:szCs w:val="28"/>
          <w:lang w:eastAsia="ru-RU"/>
        </w:rPr>
        <w:t xml:space="preserve"> </w:t>
      </w:r>
      <w:r w:rsidRPr="00481497">
        <w:rPr>
          <w:rFonts w:ascii="Times New Roman" w:eastAsia="Times New Roman" w:hAnsi="Times New Roman" w:cs="Times New Roman"/>
          <w:sz w:val="28"/>
          <w:szCs w:val="28"/>
          <w:lang w:eastAsia="ru-RU"/>
        </w:rPr>
        <w:t>- деятельность, которая осуществляется помимо образовательной деятельности по всем образовательным областям.  Это дает возможность снизить учебную нагрузку, реализовывать на практике дифференцированный подход к детям и качественную индивидуальную работу. Регламентация деятельности кружков, привлечение одного ребенка не более чем в двух разноплановых видах деятельности, позволяет избегать физических перегрузок и способствует самоутверждению, раскрытию талантов, всестороннему развитию личности ребенка с учетом его интересов, способностей, возможностей.</w:t>
      </w:r>
    </w:p>
    <w:p w:rsidR="00481497" w:rsidRPr="00481497" w:rsidRDefault="00481497" w:rsidP="00481497">
      <w:pPr>
        <w:spacing w:after="0" w:line="240" w:lineRule="auto"/>
        <w:ind w:firstLine="567"/>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i/>
          <w:iCs/>
          <w:sz w:val="28"/>
          <w:szCs w:val="28"/>
          <w:u w:val="single"/>
          <w:lang w:eastAsia="ru-RU"/>
        </w:rPr>
        <w:t>Самостоятельная деятельность</w:t>
      </w:r>
      <w:r w:rsidRPr="00481497">
        <w:rPr>
          <w:rFonts w:ascii="Times New Roman" w:eastAsia="Times New Roman" w:hAnsi="Times New Roman" w:cs="Times New Roman"/>
          <w:sz w:val="28"/>
          <w:szCs w:val="28"/>
          <w:lang w:eastAsia="ru-RU"/>
        </w:rPr>
        <w:t xml:space="preserve"> позволяет детям   реализовать свои интересы и потребности, а также само реализоваться в полной мере.</w:t>
      </w: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394"/>
      </w:tblGrid>
      <w:tr w:rsidR="00481497" w:rsidRPr="00481497" w:rsidTr="00481497">
        <w:tc>
          <w:tcPr>
            <w:tcW w:w="9356" w:type="dxa"/>
            <w:gridSpan w:val="2"/>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Организованная образовательная деятельность в 1 младшей группе</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Базовый вид деятельности</w:t>
            </w:r>
          </w:p>
        </w:tc>
        <w:tc>
          <w:tcPr>
            <w:tcW w:w="4394" w:type="dxa"/>
            <w:tcBorders>
              <w:top w:val="single" w:sz="4" w:space="0" w:color="000000"/>
              <w:left w:val="single" w:sz="4" w:space="0" w:color="000000"/>
              <w:bottom w:val="single" w:sz="4" w:space="0" w:color="000000"/>
              <w:right w:val="single" w:sz="4" w:space="0" w:color="000000"/>
            </w:tcBorders>
          </w:tcPr>
          <w:p w:rsidR="00481497" w:rsidRPr="00481497" w:rsidRDefault="00481497" w:rsidP="00481497">
            <w:pPr>
              <w:spacing w:after="0" w:line="240" w:lineRule="auto"/>
              <w:jc w:val="center"/>
              <w:rPr>
                <w:rFonts w:ascii="Times New Roman" w:eastAsia="Times New Roman" w:hAnsi="Times New Roman" w:cs="Times New Roman"/>
                <w:b/>
                <w:color w:val="FF0000"/>
                <w:sz w:val="28"/>
                <w:szCs w:val="28"/>
                <w:lang w:eastAsia="ru-RU"/>
              </w:rPr>
            </w:pPr>
            <w:r w:rsidRPr="00481497">
              <w:rPr>
                <w:rFonts w:ascii="Times New Roman" w:eastAsia="Times New Roman" w:hAnsi="Times New Roman" w:cs="Times New Roman"/>
                <w:b/>
                <w:sz w:val="28"/>
                <w:szCs w:val="28"/>
                <w:lang w:eastAsia="ru-RU"/>
              </w:rPr>
              <w:t>Периодичность</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Физическая культура в помещении</w:t>
            </w:r>
          </w:p>
        </w:tc>
        <w:tc>
          <w:tcPr>
            <w:tcW w:w="4394" w:type="dxa"/>
          </w:tcPr>
          <w:p w:rsidR="00481497" w:rsidRPr="00481497" w:rsidRDefault="00481497" w:rsidP="00481497">
            <w:pPr>
              <w:spacing w:after="0" w:line="240" w:lineRule="auto"/>
              <w:ind w:left="-108"/>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раза</w:t>
            </w: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Физическая культура на воздухе</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 в неделю</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Познавательное развитие (ФЭМП, ознакомление с окружающим миром)</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w:t>
            </w: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Развитие речи</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раза</w:t>
            </w: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Рисование</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w:t>
            </w: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Лепка</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 раз</w:t>
            </w: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в неделю</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Аппликация</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Музыка</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2 раза в неделю</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ИТОГО:</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10 занятий</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ИТОГО: (рекомендовано «ОТ РОЖДЕНИЯ ДО ШКОЛЫ»)</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10</w:t>
            </w:r>
          </w:p>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sz w:val="28"/>
                <w:szCs w:val="28"/>
                <w:lang w:eastAsia="ru-RU"/>
              </w:rPr>
              <w:t>занятий</w:t>
            </w:r>
          </w:p>
        </w:tc>
      </w:tr>
      <w:tr w:rsidR="00481497" w:rsidRPr="00481497" w:rsidTr="00481497">
        <w:tc>
          <w:tcPr>
            <w:tcW w:w="9356" w:type="dxa"/>
            <w:gridSpan w:val="2"/>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lastRenderedPageBreak/>
              <w:t>Организованная деятельность в ходе режимных моментов в 1 младшей группе</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Утренняя гимнастика</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Комплексы закаливающих процедур</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Гигиенические процедуры</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Ситуативные беседы при проведении режимных моментов</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Чтение художественной литературы</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Дежурства </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 xml:space="preserve">Прогулки </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481497" w:rsidRPr="00481497" w:rsidTr="00481497">
        <w:tc>
          <w:tcPr>
            <w:tcW w:w="9356" w:type="dxa"/>
            <w:gridSpan w:val="2"/>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r w:rsidRPr="00481497">
              <w:rPr>
                <w:rFonts w:ascii="Times New Roman" w:eastAsia="Times New Roman" w:hAnsi="Times New Roman" w:cs="Times New Roman"/>
                <w:b/>
                <w:sz w:val="28"/>
                <w:szCs w:val="28"/>
                <w:lang w:eastAsia="ru-RU"/>
              </w:rPr>
              <w:t>Самостоятельная деятельность детей</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Игра</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r w:rsidR="00481497" w:rsidRPr="00481497" w:rsidTr="00481497">
        <w:tc>
          <w:tcPr>
            <w:tcW w:w="4962" w:type="dxa"/>
            <w:tcBorders>
              <w:top w:val="single" w:sz="4" w:space="0" w:color="000000"/>
              <w:left w:val="single" w:sz="4" w:space="0" w:color="000000"/>
              <w:bottom w:val="single" w:sz="4" w:space="0" w:color="000000"/>
              <w:right w:val="single" w:sz="4" w:space="0" w:color="000000"/>
            </w:tcBorders>
            <w:hideMark/>
          </w:tcPr>
          <w:p w:rsidR="00481497" w:rsidRPr="00481497" w:rsidRDefault="00481497" w:rsidP="00481497">
            <w:pPr>
              <w:spacing w:after="0" w:line="240" w:lineRule="auto"/>
              <w:jc w:val="both"/>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Самостоятельная деятельность детей в центрах (уголках) развития</w:t>
            </w:r>
          </w:p>
        </w:tc>
        <w:tc>
          <w:tcPr>
            <w:tcW w:w="4394" w:type="dxa"/>
          </w:tcPr>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r w:rsidRPr="00481497">
              <w:rPr>
                <w:rFonts w:ascii="Times New Roman" w:eastAsia="Times New Roman" w:hAnsi="Times New Roman" w:cs="Times New Roman"/>
                <w:sz w:val="28"/>
                <w:szCs w:val="28"/>
                <w:lang w:eastAsia="ru-RU"/>
              </w:rPr>
              <w:t>ежедневно</w:t>
            </w:r>
          </w:p>
        </w:tc>
      </w:tr>
    </w:tbl>
    <w:p w:rsidR="00481497" w:rsidRPr="00481497" w:rsidRDefault="00481497" w:rsidP="00481497">
      <w:pPr>
        <w:spacing w:after="0" w:line="240" w:lineRule="auto"/>
        <w:jc w:val="both"/>
        <w:rPr>
          <w:rFonts w:ascii="Times New Roman" w:eastAsia="Times New Roman" w:hAnsi="Times New Roman" w:cs="Times New Roman"/>
          <w:sz w:val="20"/>
          <w:szCs w:val="20"/>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color w:val="FF0000"/>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color w:val="FF0000"/>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p>
    <w:p w:rsidR="00481497" w:rsidRPr="00481497" w:rsidRDefault="00481497" w:rsidP="00481497">
      <w:pPr>
        <w:spacing w:after="0" w:line="240" w:lineRule="auto"/>
        <w:jc w:val="center"/>
        <w:rPr>
          <w:rFonts w:ascii="Times New Roman" w:eastAsia="Times New Roman" w:hAnsi="Times New Roman" w:cs="Times New Roman"/>
          <w:b/>
          <w:sz w:val="28"/>
          <w:szCs w:val="28"/>
          <w:lang w:eastAsia="ru-RU"/>
        </w:rPr>
      </w:pPr>
    </w:p>
    <w:p w:rsidR="00481497" w:rsidRPr="00481497" w:rsidRDefault="00481497" w:rsidP="00481497">
      <w:pPr>
        <w:spacing w:after="0" w:line="240" w:lineRule="auto"/>
        <w:rPr>
          <w:rFonts w:ascii="Times New Roman" w:eastAsia="Times New Roman" w:hAnsi="Times New Roman" w:cs="Times New Roman"/>
          <w:b/>
          <w:sz w:val="28"/>
          <w:szCs w:val="28"/>
          <w:lang w:eastAsia="ru-RU"/>
        </w:rPr>
      </w:pPr>
    </w:p>
    <w:p w:rsidR="00481497" w:rsidRPr="00481497" w:rsidRDefault="00481497" w:rsidP="00481497">
      <w:pPr>
        <w:spacing w:after="0" w:line="240" w:lineRule="auto"/>
        <w:rPr>
          <w:rFonts w:ascii="Times New Roman" w:eastAsia="Times New Roman" w:hAnsi="Times New Roman" w:cs="Times New Roman"/>
          <w:sz w:val="24"/>
          <w:szCs w:val="24"/>
          <w:lang w:eastAsia="ru-RU"/>
        </w:rPr>
      </w:pPr>
    </w:p>
    <w:p w:rsidR="00481497" w:rsidRPr="00481497" w:rsidRDefault="00481497">
      <w:pPr>
        <w:rPr>
          <w:rFonts w:ascii="Times New Roman" w:hAnsi="Times New Roman" w:cs="Times New Roman"/>
          <w:b/>
          <w:sz w:val="28"/>
          <w:szCs w:val="28"/>
        </w:rPr>
      </w:pPr>
    </w:p>
    <w:sectPr w:rsidR="00481497" w:rsidRPr="00481497" w:rsidSect="00205AEF">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93" w:rsidRDefault="004D2293">
      <w:pPr>
        <w:spacing w:after="0" w:line="240" w:lineRule="auto"/>
      </w:pPr>
      <w:r>
        <w:separator/>
      </w:r>
    </w:p>
  </w:endnote>
  <w:endnote w:type="continuationSeparator" w:id="0">
    <w:p w:rsidR="004D2293" w:rsidRDefault="004D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96" w:rsidRDefault="009B40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96" w:rsidRDefault="009B4096" w:rsidP="00205AEF">
    <w:pPr>
      <w:pStyle w:val="ac"/>
      <w:shd w:val="clear" w:color="auto" w:fill="FFFFFF"/>
      <w:jc w:val="right"/>
    </w:pPr>
    <w:r>
      <w:fldChar w:fldCharType="begin"/>
    </w:r>
    <w:r>
      <w:instrText xml:space="preserve"> PAGE   \* MERGEFORMAT </w:instrText>
    </w:r>
    <w:r>
      <w:fldChar w:fldCharType="separate"/>
    </w:r>
    <w:r w:rsidR="00AD541D">
      <w:rPr>
        <w:noProof/>
      </w:rPr>
      <w:t>368</w:t>
    </w:r>
    <w:r>
      <w:fldChar w:fldCharType="end"/>
    </w:r>
  </w:p>
  <w:p w:rsidR="009B4096" w:rsidRDefault="009B40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96" w:rsidRDefault="009B40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93" w:rsidRDefault="004D2293">
      <w:pPr>
        <w:spacing w:after="0" w:line="240" w:lineRule="auto"/>
      </w:pPr>
      <w:r>
        <w:separator/>
      </w:r>
    </w:p>
  </w:footnote>
  <w:footnote w:type="continuationSeparator" w:id="0">
    <w:p w:rsidR="004D2293" w:rsidRDefault="004D2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96" w:rsidRDefault="009B409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96" w:rsidRDefault="009B409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96" w:rsidRDefault="009B409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singleLevel"/>
    <w:tmpl w:val="00000008"/>
    <w:name w:val="WW8Num26"/>
    <w:lvl w:ilvl="0">
      <w:start w:val="1"/>
      <w:numFmt w:val="decimal"/>
      <w:lvlText w:val="%1)"/>
      <w:lvlJc w:val="left"/>
      <w:pPr>
        <w:tabs>
          <w:tab w:val="num" w:pos="0"/>
        </w:tabs>
        <w:ind w:left="720" w:hanging="360"/>
      </w:pPr>
      <w:rPr>
        <w:rFonts w:cs="Times New Roman"/>
      </w:rPr>
    </w:lvl>
  </w:abstractNum>
  <w:abstractNum w:abstractNumId="2">
    <w:nsid w:val="00000009"/>
    <w:multiLevelType w:val="singleLevel"/>
    <w:tmpl w:val="00000009"/>
    <w:name w:val="WW8Num27"/>
    <w:lvl w:ilvl="0">
      <w:start w:val="1"/>
      <w:numFmt w:val="decimal"/>
      <w:lvlText w:val="%1)"/>
      <w:lvlJc w:val="left"/>
      <w:pPr>
        <w:tabs>
          <w:tab w:val="num" w:pos="0"/>
        </w:tabs>
        <w:ind w:left="360" w:hanging="360"/>
      </w:pPr>
      <w:rPr>
        <w:rFonts w:cs="Times New Roman"/>
        <w:b w:val="0"/>
        <w:bCs w:val="0"/>
        <w:sz w:val="24"/>
        <w:szCs w:val="24"/>
      </w:rPr>
    </w:lvl>
  </w:abstractNum>
  <w:abstractNum w:abstractNumId="3">
    <w:nsid w:val="0000000A"/>
    <w:multiLevelType w:val="singleLevel"/>
    <w:tmpl w:val="0000000A"/>
    <w:name w:val="WW8Num28"/>
    <w:lvl w:ilvl="0">
      <w:start w:val="1"/>
      <w:numFmt w:val="bullet"/>
      <w:lvlText w:val=""/>
      <w:lvlJc w:val="left"/>
      <w:pPr>
        <w:tabs>
          <w:tab w:val="num" w:pos="0"/>
        </w:tabs>
        <w:ind w:left="720" w:hanging="360"/>
      </w:pPr>
      <w:rPr>
        <w:rFonts w:ascii="Symbol" w:hAnsi="Symbol" w:cs="Symbol"/>
      </w:rPr>
    </w:lvl>
  </w:abstractNum>
  <w:abstractNum w:abstractNumId="4">
    <w:nsid w:val="00206A72"/>
    <w:multiLevelType w:val="multilevel"/>
    <w:tmpl w:val="AD9A9DA2"/>
    <w:lvl w:ilvl="0">
      <w:start w:val="2"/>
      <w:numFmt w:val="upperRoman"/>
      <w:lvlText w:val="%1."/>
      <w:lvlJc w:val="right"/>
      <w:pPr>
        <w:ind w:left="1069" w:hanging="360"/>
      </w:pPr>
      <w:rPr>
        <w:rFonts w:hint="default"/>
      </w:rPr>
    </w:lvl>
    <w:lvl w:ilvl="1">
      <w:start w:val="1"/>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053176D"/>
    <w:multiLevelType w:val="hybridMultilevel"/>
    <w:tmpl w:val="59687F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BA2299"/>
    <w:multiLevelType w:val="hybridMultilevel"/>
    <w:tmpl w:val="E8FA42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68726A0"/>
    <w:multiLevelType w:val="hybridMultilevel"/>
    <w:tmpl w:val="25661A70"/>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8">
    <w:nsid w:val="082818BC"/>
    <w:multiLevelType w:val="hybridMultilevel"/>
    <w:tmpl w:val="3CDC32CE"/>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97123C"/>
    <w:multiLevelType w:val="hybridMultilevel"/>
    <w:tmpl w:val="E0ACC9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25B67B3"/>
    <w:multiLevelType w:val="hybridMultilevel"/>
    <w:tmpl w:val="FB7C4DB4"/>
    <w:lvl w:ilvl="0" w:tplc="4AECCA2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2">
    <w:nsid w:val="148A38FE"/>
    <w:multiLevelType w:val="hybridMultilevel"/>
    <w:tmpl w:val="295CFB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F1E6B46"/>
    <w:multiLevelType w:val="hybridMultilevel"/>
    <w:tmpl w:val="4EF6B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5217E2"/>
    <w:multiLevelType w:val="hybridMultilevel"/>
    <w:tmpl w:val="C12083F6"/>
    <w:lvl w:ilvl="0" w:tplc="04190005">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5">
    <w:nsid w:val="265B3CD8"/>
    <w:multiLevelType w:val="hybridMultilevel"/>
    <w:tmpl w:val="A50662D0"/>
    <w:lvl w:ilvl="0" w:tplc="4C105B86">
      <w:start w:val="1"/>
      <w:numFmt w:val="bullet"/>
      <w:lvlText w:val="•"/>
      <w:lvlJc w:val="left"/>
      <w:pPr>
        <w:tabs>
          <w:tab w:val="num" w:pos="720"/>
        </w:tabs>
        <w:ind w:left="720" w:hanging="360"/>
      </w:pPr>
      <w:rPr>
        <w:rFonts w:ascii="Arial" w:hAnsi="Arial"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DF9CF3E0">
      <w:start w:val="1"/>
      <w:numFmt w:val="decimal"/>
      <w:lvlText w:val="%3."/>
      <w:lvlJc w:val="left"/>
      <w:pPr>
        <w:tabs>
          <w:tab w:val="num" w:pos="2160"/>
        </w:tabs>
        <w:ind w:left="2160" w:hanging="360"/>
      </w:pPr>
    </w:lvl>
    <w:lvl w:ilvl="3" w:tplc="8A068F3A">
      <w:start w:val="1"/>
      <w:numFmt w:val="decimal"/>
      <w:lvlText w:val="%4."/>
      <w:lvlJc w:val="left"/>
      <w:pPr>
        <w:tabs>
          <w:tab w:val="num" w:pos="2880"/>
        </w:tabs>
        <w:ind w:left="2880" w:hanging="360"/>
      </w:pPr>
    </w:lvl>
    <w:lvl w:ilvl="4" w:tplc="1F649D2E">
      <w:start w:val="1"/>
      <w:numFmt w:val="decimal"/>
      <w:lvlText w:val="%5."/>
      <w:lvlJc w:val="left"/>
      <w:pPr>
        <w:tabs>
          <w:tab w:val="num" w:pos="3600"/>
        </w:tabs>
        <w:ind w:left="3600" w:hanging="360"/>
      </w:pPr>
    </w:lvl>
    <w:lvl w:ilvl="5" w:tplc="98CEB5CA">
      <w:start w:val="1"/>
      <w:numFmt w:val="decimal"/>
      <w:lvlText w:val="%6."/>
      <w:lvlJc w:val="left"/>
      <w:pPr>
        <w:tabs>
          <w:tab w:val="num" w:pos="4320"/>
        </w:tabs>
        <w:ind w:left="4320" w:hanging="360"/>
      </w:pPr>
    </w:lvl>
    <w:lvl w:ilvl="6" w:tplc="A3FEB32A">
      <w:start w:val="1"/>
      <w:numFmt w:val="decimal"/>
      <w:lvlText w:val="%7."/>
      <w:lvlJc w:val="left"/>
      <w:pPr>
        <w:tabs>
          <w:tab w:val="num" w:pos="5040"/>
        </w:tabs>
        <w:ind w:left="5040" w:hanging="360"/>
      </w:pPr>
    </w:lvl>
    <w:lvl w:ilvl="7" w:tplc="ED4C2E90">
      <w:start w:val="1"/>
      <w:numFmt w:val="decimal"/>
      <w:lvlText w:val="%8."/>
      <w:lvlJc w:val="left"/>
      <w:pPr>
        <w:tabs>
          <w:tab w:val="num" w:pos="5760"/>
        </w:tabs>
        <w:ind w:left="5760" w:hanging="360"/>
      </w:pPr>
    </w:lvl>
    <w:lvl w:ilvl="8" w:tplc="9AAA0708">
      <w:start w:val="1"/>
      <w:numFmt w:val="decimal"/>
      <w:lvlText w:val="%9."/>
      <w:lvlJc w:val="left"/>
      <w:pPr>
        <w:tabs>
          <w:tab w:val="num" w:pos="6480"/>
        </w:tabs>
        <w:ind w:left="6480" w:hanging="360"/>
      </w:pPr>
    </w:lvl>
  </w:abstractNum>
  <w:abstractNum w:abstractNumId="16">
    <w:nsid w:val="269F6A97"/>
    <w:multiLevelType w:val="hybridMultilevel"/>
    <w:tmpl w:val="C942A012"/>
    <w:lvl w:ilvl="0" w:tplc="0419000D">
      <w:start w:val="1"/>
      <w:numFmt w:val="bullet"/>
      <w:pStyle w:val="a"/>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C5B64A9"/>
    <w:multiLevelType w:val="hybridMultilevel"/>
    <w:tmpl w:val="D8ACBE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31C45CB0"/>
    <w:multiLevelType w:val="singleLevel"/>
    <w:tmpl w:val="AC78ED36"/>
    <w:lvl w:ilvl="0">
      <w:start w:val="1"/>
      <w:numFmt w:val="bullet"/>
      <w:pStyle w:val="msonormalcxspmiddle"/>
      <w:lvlText w:val=""/>
      <w:lvlJc w:val="left"/>
      <w:pPr>
        <w:tabs>
          <w:tab w:val="num" w:pos="1440"/>
        </w:tabs>
        <w:ind w:left="1437" w:hanging="357"/>
      </w:pPr>
      <w:rPr>
        <w:rFonts w:ascii="Symbol" w:hAnsi="Symbol" w:hint="default"/>
      </w:rPr>
    </w:lvl>
  </w:abstractNum>
  <w:abstractNum w:abstractNumId="19">
    <w:nsid w:val="34916F6C"/>
    <w:multiLevelType w:val="hybridMultilevel"/>
    <w:tmpl w:val="A992EC1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B44667C"/>
    <w:multiLevelType w:val="hybridMultilevel"/>
    <w:tmpl w:val="ABB8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C17B46"/>
    <w:multiLevelType w:val="hybridMultilevel"/>
    <w:tmpl w:val="1450AE72"/>
    <w:lvl w:ilvl="0" w:tplc="04190009">
      <w:start w:val="1"/>
      <w:numFmt w:val="bullet"/>
      <w:lvlText w:val=""/>
      <w:lvlJc w:val="left"/>
      <w:pPr>
        <w:ind w:left="1287" w:hanging="360"/>
      </w:pPr>
      <w:rPr>
        <w:rFonts w:ascii="Wingdings" w:hAnsi="Wingdings" w:hint="default"/>
      </w:rPr>
    </w:lvl>
    <w:lvl w:ilvl="1" w:tplc="04190001">
      <w:start w:val="1"/>
      <w:numFmt w:val="bullet"/>
      <w:lvlText w:val=""/>
      <w:lvlJc w:val="left"/>
      <w:pPr>
        <w:ind w:left="2352" w:hanging="705"/>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D306818"/>
    <w:multiLevelType w:val="hybridMultilevel"/>
    <w:tmpl w:val="440C0442"/>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54FDA"/>
    <w:multiLevelType w:val="multilevel"/>
    <w:tmpl w:val="79CE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8B6119"/>
    <w:multiLevelType w:val="hybridMultilevel"/>
    <w:tmpl w:val="9AFA1976"/>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27">
    <w:nsid w:val="52857D17"/>
    <w:multiLevelType w:val="hybridMultilevel"/>
    <w:tmpl w:val="7DA462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51C57F2"/>
    <w:multiLevelType w:val="hybridMultilevel"/>
    <w:tmpl w:val="4E14BA18"/>
    <w:lvl w:ilvl="0" w:tplc="DC0E9460">
      <w:start w:val="1"/>
      <w:numFmt w:val="decimal"/>
      <w:lvlText w:val="%1."/>
      <w:lvlJc w:val="left"/>
      <w:pPr>
        <w:ind w:left="927" w:hanging="360"/>
      </w:pPr>
      <w:rPr>
        <w:rFonts w:hint="default"/>
        <w:b w:val="0"/>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B1929BB"/>
    <w:multiLevelType w:val="hybridMultilevel"/>
    <w:tmpl w:val="3272C8F4"/>
    <w:lvl w:ilvl="0" w:tplc="0419000D">
      <w:start w:val="1"/>
      <w:numFmt w:val="bullet"/>
      <w:lvlText w:val=""/>
      <w:lvlJc w:val="left"/>
      <w:pPr>
        <w:ind w:left="1856" w:hanging="360"/>
      </w:pPr>
      <w:rPr>
        <w:rFonts w:ascii="Wingdings" w:hAnsi="Wingdings"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30">
    <w:nsid w:val="67A87415"/>
    <w:multiLevelType w:val="hybridMultilevel"/>
    <w:tmpl w:val="1CE4CA0A"/>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8CE701B"/>
    <w:multiLevelType w:val="hybridMultilevel"/>
    <w:tmpl w:val="3BF6D3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9564A1F"/>
    <w:multiLevelType w:val="hybridMultilevel"/>
    <w:tmpl w:val="AB9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B26953"/>
    <w:multiLevelType w:val="hybridMultilevel"/>
    <w:tmpl w:val="B8261D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5867254"/>
    <w:multiLevelType w:val="hybridMultilevel"/>
    <w:tmpl w:val="C2A497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741507E"/>
    <w:multiLevelType w:val="hybridMultilevel"/>
    <w:tmpl w:val="D8BE7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8064D3"/>
    <w:multiLevelType w:val="hybridMultilevel"/>
    <w:tmpl w:val="8FA63E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4"/>
  </w:num>
  <w:num w:numId="5">
    <w:abstractNumId w:val="29"/>
  </w:num>
  <w:num w:numId="6">
    <w:abstractNumId w:val="7"/>
  </w:num>
  <w:num w:numId="7">
    <w:abstractNumId w:val="26"/>
  </w:num>
  <w:num w:numId="8">
    <w:abstractNumId w:val="11"/>
  </w:num>
  <w:num w:numId="9">
    <w:abstractNumId w:val="16"/>
  </w:num>
  <w:num w:numId="10">
    <w:abstractNumId w:val="9"/>
  </w:num>
  <w:num w:numId="11">
    <w:abstractNumId w:val="18"/>
  </w:num>
  <w:num w:numId="12">
    <w:abstractNumId w:val="4"/>
  </w:num>
  <w:num w:numId="13">
    <w:abstractNumId w:val="25"/>
  </w:num>
  <w:num w:numId="14">
    <w:abstractNumId w:val="21"/>
  </w:num>
  <w:num w:numId="15">
    <w:abstractNumId w:val="8"/>
  </w:num>
  <w:num w:numId="16">
    <w:abstractNumId w:val="24"/>
  </w:num>
  <w:num w:numId="17">
    <w:abstractNumId w:val="17"/>
  </w:num>
  <w:num w:numId="18">
    <w:abstractNumId w:val="37"/>
  </w:num>
  <w:num w:numId="19">
    <w:abstractNumId w:val="13"/>
  </w:num>
  <w:num w:numId="20">
    <w:abstractNumId w:val="31"/>
  </w:num>
  <w:num w:numId="21">
    <w:abstractNumId w:val="12"/>
  </w:num>
  <w:num w:numId="22">
    <w:abstractNumId w:val="34"/>
  </w:num>
  <w:num w:numId="23">
    <w:abstractNumId w:val="19"/>
  </w:num>
  <w:num w:numId="24">
    <w:abstractNumId w:val="28"/>
  </w:num>
  <w:num w:numId="25">
    <w:abstractNumId w:val="10"/>
  </w:num>
  <w:num w:numId="26">
    <w:abstractNumId w:val="33"/>
  </w:num>
  <w:num w:numId="27">
    <w:abstractNumId w:val="22"/>
  </w:num>
  <w:num w:numId="28">
    <w:abstractNumId w:val="5"/>
  </w:num>
  <w:num w:numId="29">
    <w:abstractNumId w:val="0"/>
  </w:num>
  <w:num w:numId="30">
    <w:abstractNumId w:val="30"/>
  </w:num>
  <w:num w:numId="31">
    <w:abstractNumId w:val="6"/>
  </w:num>
  <w:num w:numId="32">
    <w:abstractNumId w:val="32"/>
  </w:num>
  <w:num w:numId="33">
    <w:abstractNumId w:val="35"/>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0"/>
  </w:num>
  <w:num w:numId="37">
    <w:abstractNumId w:val="3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D9"/>
    <w:rsid w:val="00205AEF"/>
    <w:rsid w:val="002A1C98"/>
    <w:rsid w:val="00334D53"/>
    <w:rsid w:val="00381FD9"/>
    <w:rsid w:val="00414AA0"/>
    <w:rsid w:val="00481497"/>
    <w:rsid w:val="004D2293"/>
    <w:rsid w:val="00661542"/>
    <w:rsid w:val="00675554"/>
    <w:rsid w:val="008C65B0"/>
    <w:rsid w:val="00964D05"/>
    <w:rsid w:val="009850A2"/>
    <w:rsid w:val="009B4096"/>
    <w:rsid w:val="00AD541D"/>
    <w:rsid w:val="00AF702F"/>
    <w:rsid w:val="00BA7EAD"/>
    <w:rsid w:val="00BE2CD8"/>
    <w:rsid w:val="00C83462"/>
    <w:rsid w:val="00D06834"/>
    <w:rsid w:val="00D51AC7"/>
    <w:rsid w:val="00D67765"/>
    <w:rsid w:val="00E50EE4"/>
    <w:rsid w:val="00EF0631"/>
    <w:rsid w:val="00EF0AA9"/>
    <w:rsid w:val="00F50072"/>
    <w:rsid w:val="00FC5886"/>
    <w:rsid w:val="00FF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style>
  <w:style w:type="paragraph" w:styleId="1">
    <w:name w:val="heading 1"/>
    <w:basedOn w:val="a0"/>
    <w:next w:val="a0"/>
    <w:link w:val="10"/>
    <w:uiPriority w:val="99"/>
    <w:qFormat/>
    <w:rsid w:val="00205AEF"/>
    <w:pPr>
      <w:keepNext/>
      <w:widowControl w:val="0"/>
      <w:shd w:val="clear" w:color="auto" w:fill="FFFFFF"/>
      <w:autoSpaceDE w:val="0"/>
      <w:autoSpaceDN w:val="0"/>
      <w:adjustRightInd w:val="0"/>
      <w:spacing w:after="0" w:line="240" w:lineRule="auto"/>
      <w:ind w:right="5"/>
      <w:jc w:val="right"/>
      <w:outlineLvl w:val="0"/>
    </w:pPr>
    <w:rPr>
      <w:rFonts w:ascii="Times New Roman" w:eastAsia="Times New Roman" w:hAnsi="Times New Roman" w:cs="Times New Roman"/>
      <w:b/>
      <w:bCs/>
      <w:color w:val="000000"/>
      <w:spacing w:val="-1"/>
      <w:sz w:val="20"/>
      <w:szCs w:val="20"/>
      <w:lang w:eastAsia="ru-RU"/>
    </w:rPr>
  </w:style>
  <w:style w:type="paragraph" w:styleId="2">
    <w:name w:val="heading 2"/>
    <w:basedOn w:val="a0"/>
    <w:next w:val="a0"/>
    <w:link w:val="20"/>
    <w:uiPriority w:val="99"/>
    <w:qFormat/>
    <w:rsid w:val="00205AEF"/>
    <w:pPr>
      <w:keepNext/>
      <w:spacing w:before="240" w:after="60"/>
      <w:outlineLvl w:val="1"/>
    </w:pPr>
    <w:rPr>
      <w:rFonts w:ascii="Cambria" w:eastAsia="Times New Roman" w:hAnsi="Cambria" w:cs="Times New Roman"/>
      <w:b/>
      <w:bCs/>
      <w:i/>
      <w:iCs/>
      <w:sz w:val="28"/>
      <w:szCs w:val="28"/>
      <w:lang w:val="x-none"/>
    </w:rPr>
  </w:style>
  <w:style w:type="paragraph" w:styleId="3">
    <w:name w:val="heading 3"/>
    <w:basedOn w:val="a0"/>
    <w:next w:val="a0"/>
    <w:link w:val="30"/>
    <w:uiPriority w:val="99"/>
    <w:qFormat/>
    <w:rsid w:val="00205AEF"/>
    <w:pPr>
      <w:keepNext/>
      <w:spacing w:before="240" w:after="60"/>
      <w:outlineLvl w:val="2"/>
    </w:pPr>
    <w:rPr>
      <w:rFonts w:ascii="Cambria" w:eastAsia="Times New Roman" w:hAnsi="Cambria" w:cs="Times New Roman"/>
      <w:b/>
      <w:bCs/>
      <w:sz w:val="26"/>
      <w:szCs w:val="26"/>
      <w:lang w:val="x-none"/>
    </w:rPr>
  </w:style>
  <w:style w:type="paragraph" w:styleId="4">
    <w:name w:val="heading 4"/>
    <w:basedOn w:val="a0"/>
    <w:next w:val="a0"/>
    <w:link w:val="40"/>
    <w:qFormat/>
    <w:rsid w:val="00205AEF"/>
    <w:pPr>
      <w:keepNext/>
      <w:spacing w:before="240" w:after="60"/>
      <w:outlineLvl w:val="3"/>
    </w:pPr>
    <w:rPr>
      <w:rFonts w:ascii="Calibri" w:eastAsia="Times New Roman" w:hAnsi="Calibri" w:cs="Times New Roman"/>
      <w:b/>
      <w:bCs/>
      <w:sz w:val="28"/>
      <w:szCs w:val="28"/>
      <w:lang w:val="x-none"/>
    </w:rPr>
  </w:style>
  <w:style w:type="paragraph" w:styleId="5">
    <w:name w:val="heading 5"/>
    <w:basedOn w:val="a0"/>
    <w:next w:val="a0"/>
    <w:link w:val="50"/>
    <w:uiPriority w:val="99"/>
    <w:unhideWhenUsed/>
    <w:qFormat/>
    <w:rsid w:val="00205AEF"/>
    <w:pPr>
      <w:keepNext/>
      <w:keepLines/>
      <w:spacing w:before="200" w:after="0"/>
      <w:outlineLvl w:val="4"/>
    </w:pPr>
    <w:rPr>
      <w:rFonts w:ascii="Cambria" w:eastAsia="Times New Roman" w:hAnsi="Cambria" w:cs="Times New Roman"/>
      <w:color w:val="16505E"/>
      <w:sz w:val="20"/>
      <w:szCs w:val="20"/>
      <w:lang w:eastAsia="ru-RU"/>
    </w:rPr>
  </w:style>
  <w:style w:type="paragraph" w:styleId="6">
    <w:name w:val="heading 6"/>
    <w:basedOn w:val="a0"/>
    <w:next w:val="a0"/>
    <w:link w:val="60"/>
    <w:uiPriority w:val="99"/>
    <w:unhideWhenUsed/>
    <w:qFormat/>
    <w:rsid w:val="00205AEF"/>
    <w:pPr>
      <w:keepNext/>
      <w:keepLines/>
      <w:spacing w:before="200" w:after="0"/>
      <w:outlineLvl w:val="5"/>
    </w:pPr>
    <w:rPr>
      <w:rFonts w:ascii="Cambria" w:eastAsia="Times New Roman" w:hAnsi="Cambria" w:cs="Times New Roman"/>
      <w:i/>
      <w:iCs/>
      <w:color w:val="16505E"/>
      <w:sz w:val="20"/>
      <w:szCs w:val="20"/>
      <w:lang w:eastAsia="ru-RU"/>
    </w:rPr>
  </w:style>
  <w:style w:type="paragraph" w:styleId="7">
    <w:name w:val="heading 7"/>
    <w:basedOn w:val="a0"/>
    <w:next w:val="a0"/>
    <w:link w:val="70"/>
    <w:uiPriority w:val="99"/>
    <w:unhideWhenUsed/>
    <w:qFormat/>
    <w:rsid w:val="00205AEF"/>
    <w:pPr>
      <w:keepNext/>
      <w:keepLines/>
      <w:spacing w:before="200" w:after="0"/>
      <w:outlineLvl w:val="6"/>
    </w:pPr>
    <w:rPr>
      <w:rFonts w:ascii="Cambria" w:eastAsia="Times New Roman" w:hAnsi="Cambria" w:cs="Times New Roman"/>
      <w:i/>
      <w:iCs/>
      <w:color w:val="404040"/>
      <w:sz w:val="20"/>
      <w:szCs w:val="20"/>
      <w:lang w:eastAsia="ru-RU"/>
    </w:rPr>
  </w:style>
  <w:style w:type="paragraph" w:styleId="8">
    <w:name w:val="heading 8"/>
    <w:basedOn w:val="a0"/>
    <w:next w:val="a0"/>
    <w:link w:val="80"/>
    <w:uiPriority w:val="99"/>
    <w:unhideWhenUsed/>
    <w:qFormat/>
    <w:rsid w:val="00205AEF"/>
    <w:pPr>
      <w:keepNext/>
      <w:keepLines/>
      <w:spacing w:before="200" w:after="0"/>
      <w:outlineLvl w:val="7"/>
    </w:pPr>
    <w:rPr>
      <w:rFonts w:ascii="Cambria" w:eastAsia="Times New Roman" w:hAnsi="Cambria" w:cs="Times New Roman"/>
      <w:color w:val="2DA2BF"/>
      <w:sz w:val="20"/>
      <w:szCs w:val="20"/>
      <w:lang w:eastAsia="ru-RU"/>
    </w:rPr>
  </w:style>
  <w:style w:type="paragraph" w:styleId="9">
    <w:name w:val="heading 9"/>
    <w:basedOn w:val="a0"/>
    <w:next w:val="a0"/>
    <w:link w:val="90"/>
    <w:uiPriority w:val="99"/>
    <w:qFormat/>
    <w:rsid w:val="00205AEF"/>
    <w:pPr>
      <w:spacing w:before="240" w:after="60"/>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05AEF"/>
    <w:rPr>
      <w:rFonts w:ascii="Times New Roman" w:eastAsia="Times New Roman" w:hAnsi="Times New Roman" w:cs="Times New Roman"/>
      <w:b/>
      <w:bCs/>
      <w:color w:val="000000"/>
      <w:spacing w:val="-1"/>
      <w:sz w:val="20"/>
      <w:szCs w:val="20"/>
      <w:shd w:val="clear" w:color="auto" w:fill="FFFFFF"/>
      <w:lang w:eastAsia="ru-RU"/>
    </w:rPr>
  </w:style>
  <w:style w:type="character" w:customStyle="1" w:styleId="20">
    <w:name w:val="Заголовок 2 Знак"/>
    <w:basedOn w:val="a1"/>
    <w:link w:val="2"/>
    <w:uiPriority w:val="99"/>
    <w:rsid w:val="00205AEF"/>
    <w:rPr>
      <w:rFonts w:ascii="Cambria" w:eastAsia="Times New Roman" w:hAnsi="Cambria" w:cs="Times New Roman"/>
      <w:b/>
      <w:bCs/>
      <w:i/>
      <w:iCs/>
      <w:sz w:val="28"/>
      <w:szCs w:val="28"/>
      <w:lang w:val="x-none"/>
    </w:rPr>
  </w:style>
  <w:style w:type="character" w:customStyle="1" w:styleId="30">
    <w:name w:val="Заголовок 3 Знак"/>
    <w:basedOn w:val="a1"/>
    <w:link w:val="3"/>
    <w:uiPriority w:val="99"/>
    <w:rsid w:val="00205AEF"/>
    <w:rPr>
      <w:rFonts w:ascii="Cambria" w:eastAsia="Times New Roman" w:hAnsi="Cambria" w:cs="Times New Roman"/>
      <w:b/>
      <w:bCs/>
      <w:sz w:val="26"/>
      <w:szCs w:val="26"/>
      <w:lang w:val="x-none"/>
    </w:rPr>
  </w:style>
  <w:style w:type="character" w:customStyle="1" w:styleId="40">
    <w:name w:val="Заголовок 4 Знак"/>
    <w:basedOn w:val="a1"/>
    <w:link w:val="4"/>
    <w:rsid w:val="00205AEF"/>
    <w:rPr>
      <w:rFonts w:ascii="Calibri" w:eastAsia="Times New Roman" w:hAnsi="Calibri" w:cs="Times New Roman"/>
      <w:b/>
      <w:bCs/>
      <w:sz w:val="28"/>
      <w:szCs w:val="28"/>
      <w:lang w:val="x-none"/>
    </w:rPr>
  </w:style>
  <w:style w:type="character" w:customStyle="1" w:styleId="50">
    <w:name w:val="Заголовок 5 Знак"/>
    <w:basedOn w:val="a1"/>
    <w:link w:val="5"/>
    <w:uiPriority w:val="99"/>
    <w:rsid w:val="00205AEF"/>
    <w:rPr>
      <w:rFonts w:ascii="Cambria" w:eastAsia="Times New Roman" w:hAnsi="Cambria" w:cs="Times New Roman"/>
      <w:color w:val="16505E"/>
      <w:sz w:val="20"/>
      <w:szCs w:val="20"/>
      <w:lang w:eastAsia="ru-RU"/>
    </w:rPr>
  </w:style>
  <w:style w:type="character" w:customStyle="1" w:styleId="60">
    <w:name w:val="Заголовок 6 Знак"/>
    <w:basedOn w:val="a1"/>
    <w:link w:val="6"/>
    <w:uiPriority w:val="99"/>
    <w:rsid w:val="00205AEF"/>
    <w:rPr>
      <w:rFonts w:ascii="Cambria" w:eastAsia="Times New Roman" w:hAnsi="Cambria" w:cs="Times New Roman"/>
      <w:i/>
      <w:iCs/>
      <w:color w:val="16505E"/>
      <w:sz w:val="20"/>
      <w:szCs w:val="20"/>
      <w:lang w:eastAsia="ru-RU"/>
    </w:rPr>
  </w:style>
  <w:style w:type="character" w:customStyle="1" w:styleId="70">
    <w:name w:val="Заголовок 7 Знак"/>
    <w:basedOn w:val="a1"/>
    <w:link w:val="7"/>
    <w:uiPriority w:val="99"/>
    <w:rsid w:val="00205AEF"/>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9"/>
    <w:rsid w:val="00205AEF"/>
    <w:rPr>
      <w:rFonts w:ascii="Cambria" w:eastAsia="Times New Roman" w:hAnsi="Cambria" w:cs="Times New Roman"/>
      <w:color w:val="2DA2BF"/>
      <w:sz w:val="20"/>
      <w:szCs w:val="20"/>
      <w:lang w:eastAsia="ru-RU"/>
    </w:rPr>
  </w:style>
  <w:style w:type="character" w:customStyle="1" w:styleId="90">
    <w:name w:val="Заголовок 9 Знак"/>
    <w:basedOn w:val="a1"/>
    <w:link w:val="9"/>
    <w:uiPriority w:val="99"/>
    <w:rsid w:val="00205AEF"/>
    <w:rPr>
      <w:rFonts w:ascii="Cambria" w:eastAsia="Times New Roman" w:hAnsi="Cambria" w:cs="Times New Roman"/>
      <w:lang w:val="x-none"/>
    </w:rPr>
  </w:style>
  <w:style w:type="paragraph" w:styleId="a4">
    <w:name w:val="List Paragraph"/>
    <w:basedOn w:val="a0"/>
    <w:uiPriority w:val="34"/>
    <w:qFormat/>
    <w:rsid w:val="00205AEF"/>
    <w:pPr>
      <w:ind w:left="720"/>
      <w:contextualSpacing/>
    </w:pPr>
    <w:rPr>
      <w:rFonts w:ascii="Calibri" w:eastAsia="Calibri" w:hAnsi="Calibri" w:cs="Times New Roman"/>
    </w:rPr>
  </w:style>
  <w:style w:type="paragraph" w:customStyle="1" w:styleId="a5">
    <w:name w:val="Основной"/>
    <w:basedOn w:val="a0"/>
    <w:rsid w:val="00205AEF"/>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character" w:customStyle="1" w:styleId="21">
    <w:name w:val="Основной текст 2 Знак"/>
    <w:link w:val="22"/>
    <w:uiPriority w:val="99"/>
    <w:semiHidden/>
    <w:rsid w:val="00205AEF"/>
    <w:rPr>
      <w:b/>
      <w:bCs/>
    </w:rPr>
  </w:style>
  <w:style w:type="paragraph" w:customStyle="1" w:styleId="210">
    <w:name w:val="Основной текст 21"/>
    <w:basedOn w:val="a0"/>
    <w:next w:val="22"/>
    <w:uiPriority w:val="99"/>
    <w:semiHidden/>
    <w:rsid w:val="00205AEF"/>
    <w:pPr>
      <w:spacing w:after="0" w:line="240" w:lineRule="auto"/>
      <w:ind w:firstLine="5068"/>
    </w:pPr>
    <w:rPr>
      <w:rFonts w:ascii="Calibri" w:eastAsia="Calibri" w:hAnsi="Calibri" w:cs="Calibri"/>
      <w:b/>
      <w:bCs/>
      <w:lang w:eastAsia="ru-RU"/>
    </w:rPr>
  </w:style>
  <w:style w:type="character" w:customStyle="1" w:styleId="211">
    <w:name w:val="Основной текст 2 Знак1"/>
    <w:uiPriority w:val="99"/>
    <w:semiHidden/>
    <w:rsid w:val="00205AEF"/>
    <w:rPr>
      <w:rFonts w:ascii="Times New Roman" w:hAnsi="Times New Roman" w:cs="Times New Roman"/>
      <w:sz w:val="24"/>
      <w:szCs w:val="24"/>
      <w:lang w:eastAsia="ru-RU"/>
    </w:rPr>
  </w:style>
  <w:style w:type="table" w:styleId="a6">
    <w:name w:val="Table Grid"/>
    <w:basedOn w:val="a2"/>
    <w:uiPriority w:val="59"/>
    <w:rsid w:val="00205AE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1"/>
    <w:rsid w:val="00205AEF"/>
    <w:rPr>
      <w:rFonts w:ascii="Trebuchet MS" w:eastAsia="Times New Roman" w:hAnsi="Trebuchet MS" w:cs="Trebuchet MS"/>
      <w:b/>
      <w:bCs/>
      <w:i/>
      <w:iCs/>
      <w:sz w:val="43"/>
      <w:szCs w:val="43"/>
      <w:shd w:val="clear" w:color="auto" w:fill="FFFFFF"/>
    </w:rPr>
  </w:style>
  <w:style w:type="character" w:customStyle="1" w:styleId="MicrosoftSansSerif">
    <w:name w:val="Основной текст + Microsoft Sans Serif"/>
    <w:aliases w:val="8 pt,Не полужирный,Не курсив"/>
    <w:uiPriority w:val="99"/>
    <w:rsid w:val="00205AEF"/>
    <w:rPr>
      <w:rFonts w:ascii="Microsoft Sans Serif" w:eastAsia="Times New Roman" w:hAnsi="Microsoft Sans Serif" w:cs="Microsoft Sans Serif"/>
      <w:b/>
      <w:bCs/>
      <w:i/>
      <w:iCs/>
      <w:color w:val="000000"/>
      <w:spacing w:val="0"/>
      <w:w w:val="100"/>
      <w:position w:val="0"/>
      <w:sz w:val="16"/>
      <w:szCs w:val="16"/>
      <w:u w:val="none"/>
      <w:lang w:val="ru-RU"/>
    </w:rPr>
  </w:style>
  <w:style w:type="character" w:customStyle="1" w:styleId="MicrosoftSansSerif3">
    <w:name w:val="Основной текст + Microsoft Sans Serif3"/>
    <w:aliases w:val="8 pt1,Не полужирный3"/>
    <w:uiPriority w:val="99"/>
    <w:rsid w:val="00205AEF"/>
    <w:rPr>
      <w:rFonts w:ascii="Microsoft Sans Serif" w:eastAsia="Times New Roman" w:hAnsi="Microsoft Sans Serif" w:cs="Microsoft Sans Serif"/>
      <w:b/>
      <w:bCs/>
      <w:i/>
      <w:iCs/>
      <w:color w:val="000000"/>
      <w:spacing w:val="0"/>
      <w:w w:val="100"/>
      <w:position w:val="0"/>
      <w:sz w:val="16"/>
      <w:szCs w:val="16"/>
      <w:u w:val="none"/>
      <w:lang w:val="ru-RU"/>
    </w:rPr>
  </w:style>
  <w:style w:type="paragraph" w:customStyle="1" w:styleId="11">
    <w:name w:val="Основной текст1"/>
    <w:basedOn w:val="a0"/>
    <w:link w:val="a7"/>
    <w:rsid w:val="00205AEF"/>
    <w:pPr>
      <w:widowControl w:val="0"/>
      <w:shd w:val="clear" w:color="auto" w:fill="FFFFFF"/>
      <w:spacing w:after="0" w:line="240" w:lineRule="atLeast"/>
    </w:pPr>
    <w:rPr>
      <w:rFonts w:ascii="Trebuchet MS" w:eastAsia="Times New Roman" w:hAnsi="Trebuchet MS" w:cs="Trebuchet MS"/>
      <w:b/>
      <w:bCs/>
      <w:i/>
      <w:iCs/>
      <w:sz w:val="43"/>
      <w:szCs w:val="43"/>
    </w:rPr>
  </w:style>
  <w:style w:type="character" w:customStyle="1" w:styleId="MicrosoftSansSerif2">
    <w:name w:val="Основной текст + Microsoft Sans Serif2"/>
    <w:aliases w:val="8,5 pt,Не полужирный2,Не курсив1,Интервал 0 pt,Основной текст + 10"/>
    <w:uiPriority w:val="99"/>
    <w:rsid w:val="00205AEF"/>
    <w:rPr>
      <w:rFonts w:ascii="Microsoft Sans Serif" w:eastAsia="Times New Roman" w:hAnsi="Microsoft Sans Serif" w:cs="Microsoft Sans Serif"/>
      <w:b/>
      <w:bCs/>
      <w:i/>
      <w:iCs/>
      <w:color w:val="000000"/>
      <w:spacing w:val="0"/>
      <w:w w:val="100"/>
      <w:position w:val="0"/>
      <w:sz w:val="17"/>
      <w:szCs w:val="17"/>
      <w:u w:val="none"/>
      <w:shd w:val="clear" w:color="auto" w:fill="FFFFFF"/>
      <w:lang w:val="ru-RU"/>
    </w:rPr>
  </w:style>
  <w:style w:type="character" w:customStyle="1" w:styleId="MicrosoftSansSerif1">
    <w:name w:val="Основной текст + Microsoft Sans Serif1"/>
    <w:aliases w:val="81,5 pt2,Не полужирный1,Интервал 0 pt2"/>
    <w:uiPriority w:val="99"/>
    <w:rsid w:val="00205AEF"/>
    <w:rPr>
      <w:rFonts w:ascii="Microsoft Sans Serif" w:eastAsia="Times New Roman" w:hAnsi="Microsoft Sans Serif" w:cs="Microsoft Sans Serif"/>
      <w:b/>
      <w:bCs/>
      <w:i/>
      <w:iCs/>
      <w:color w:val="000000"/>
      <w:spacing w:val="-10"/>
      <w:w w:val="100"/>
      <w:position w:val="0"/>
      <w:sz w:val="17"/>
      <w:szCs w:val="17"/>
      <w:u w:val="none"/>
      <w:shd w:val="clear" w:color="auto" w:fill="FFFFFF"/>
      <w:lang w:val="ru-RU"/>
    </w:rPr>
  </w:style>
  <w:style w:type="character" w:customStyle="1" w:styleId="8pt">
    <w:name w:val="Основной текст + 8 pt"/>
    <w:aliases w:val="Курсив"/>
    <w:uiPriority w:val="99"/>
    <w:rsid w:val="00205AEF"/>
    <w:rPr>
      <w:rFonts w:ascii="Microsoft Sans Serif" w:eastAsia="Times New Roman" w:hAnsi="Microsoft Sans Serif" w:cs="Microsoft Sans Serif"/>
      <w:i/>
      <w:iCs/>
      <w:color w:val="000000"/>
      <w:spacing w:val="0"/>
      <w:w w:val="100"/>
      <w:position w:val="0"/>
      <w:sz w:val="16"/>
      <w:szCs w:val="16"/>
      <w:u w:val="none"/>
      <w:shd w:val="clear" w:color="auto" w:fill="FFFFFF"/>
      <w:lang w:val="ru-RU"/>
    </w:rPr>
  </w:style>
  <w:style w:type="paragraph" w:customStyle="1" w:styleId="23">
    <w:name w:val="Основной текст2"/>
    <w:basedOn w:val="a0"/>
    <w:rsid w:val="00205AEF"/>
    <w:pPr>
      <w:widowControl w:val="0"/>
      <w:shd w:val="clear" w:color="auto" w:fill="FFFFFF"/>
      <w:spacing w:before="180" w:after="0" w:line="264" w:lineRule="exact"/>
      <w:jc w:val="both"/>
    </w:pPr>
    <w:rPr>
      <w:rFonts w:ascii="Microsoft Sans Serif" w:eastAsia="Calibri" w:hAnsi="Microsoft Sans Serif" w:cs="Microsoft Sans Serif"/>
      <w:color w:val="000000"/>
      <w:spacing w:val="3"/>
      <w:sz w:val="17"/>
      <w:szCs w:val="17"/>
      <w:lang w:eastAsia="ru-RU"/>
    </w:rPr>
  </w:style>
  <w:style w:type="character" w:customStyle="1" w:styleId="71">
    <w:name w:val="Основной текст + 7"/>
    <w:aliases w:val="5 pt1,Интервал 0 pt1"/>
    <w:uiPriority w:val="99"/>
    <w:rsid w:val="00205AEF"/>
    <w:rPr>
      <w:rFonts w:ascii="Microsoft Sans Serif" w:eastAsia="Times New Roman" w:hAnsi="Microsoft Sans Serif" w:cs="Microsoft Sans Serif"/>
      <w:color w:val="000000"/>
      <w:spacing w:val="0"/>
      <w:w w:val="100"/>
      <w:position w:val="0"/>
      <w:sz w:val="15"/>
      <w:szCs w:val="15"/>
      <w:u w:val="none"/>
      <w:shd w:val="clear" w:color="auto" w:fill="FFFFFF"/>
      <w:lang w:val="ru-RU"/>
    </w:rPr>
  </w:style>
  <w:style w:type="paragraph" w:styleId="a8">
    <w:name w:val="Balloon Text"/>
    <w:basedOn w:val="a0"/>
    <w:link w:val="a9"/>
    <w:uiPriority w:val="99"/>
    <w:rsid w:val="00205AE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1"/>
    <w:link w:val="a8"/>
    <w:uiPriority w:val="99"/>
    <w:rsid w:val="00205AEF"/>
    <w:rPr>
      <w:rFonts w:ascii="Tahoma" w:eastAsia="Times New Roman" w:hAnsi="Tahoma" w:cs="Tahoma"/>
      <w:sz w:val="16"/>
      <w:szCs w:val="16"/>
      <w:lang w:eastAsia="ru-RU"/>
    </w:rPr>
  </w:style>
  <w:style w:type="paragraph" w:customStyle="1" w:styleId="12">
    <w:name w:val="Абзац списка1"/>
    <w:basedOn w:val="a0"/>
    <w:uiPriority w:val="99"/>
    <w:rsid w:val="00205AEF"/>
    <w:pPr>
      <w:ind w:left="720"/>
    </w:pPr>
    <w:rPr>
      <w:rFonts w:ascii="Calibri" w:eastAsia="Calibri" w:hAnsi="Calibri" w:cs="Calibri"/>
    </w:rPr>
  </w:style>
  <w:style w:type="paragraph" w:styleId="24">
    <w:name w:val="Body Text Indent 2"/>
    <w:basedOn w:val="a0"/>
    <w:link w:val="25"/>
    <w:rsid w:val="00205AE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205AEF"/>
    <w:rPr>
      <w:rFonts w:ascii="Times New Roman" w:eastAsia="Times New Roman" w:hAnsi="Times New Roman" w:cs="Times New Roman"/>
      <w:sz w:val="24"/>
      <w:szCs w:val="24"/>
      <w:lang w:eastAsia="ru-RU"/>
    </w:rPr>
  </w:style>
  <w:style w:type="paragraph" w:styleId="aa">
    <w:name w:val="Body Text"/>
    <w:basedOn w:val="a0"/>
    <w:link w:val="ab"/>
    <w:rsid w:val="00205AEF"/>
    <w:pPr>
      <w:suppressAutoHyphens/>
      <w:spacing w:after="120"/>
    </w:pPr>
    <w:rPr>
      <w:rFonts w:ascii="Calibri" w:eastAsia="Times New Roman" w:hAnsi="Calibri" w:cs="Calibri"/>
      <w:lang w:eastAsia="ar-SA"/>
    </w:rPr>
  </w:style>
  <w:style w:type="character" w:customStyle="1" w:styleId="ab">
    <w:name w:val="Основной текст Знак"/>
    <w:basedOn w:val="a1"/>
    <w:link w:val="aa"/>
    <w:rsid w:val="00205AEF"/>
    <w:rPr>
      <w:rFonts w:ascii="Calibri" w:eastAsia="Times New Roman" w:hAnsi="Calibri" w:cs="Calibri"/>
      <w:lang w:eastAsia="ar-SA"/>
    </w:rPr>
  </w:style>
  <w:style w:type="paragraph" w:styleId="ac">
    <w:name w:val="footer"/>
    <w:basedOn w:val="a0"/>
    <w:link w:val="ad"/>
    <w:uiPriority w:val="99"/>
    <w:rsid w:val="00205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205AEF"/>
    <w:rPr>
      <w:rFonts w:ascii="Times New Roman" w:eastAsia="Times New Roman" w:hAnsi="Times New Roman" w:cs="Times New Roman"/>
      <w:sz w:val="24"/>
      <w:szCs w:val="24"/>
      <w:lang w:eastAsia="ru-RU"/>
    </w:rPr>
  </w:style>
  <w:style w:type="character" w:styleId="ae">
    <w:name w:val="page number"/>
    <w:basedOn w:val="a1"/>
    <w:rsid w:val="00205AEF"/>
  </w:style>
  <w:style w:type="paragraph" w:styleId="af">
    <w:name w:val="Title"/>
    <w:basedOn w:val="a0"/>
    <w:link w:val="af0"/>
    <w:uiPriority w:val="99"/>
    <w:qFormat/>
    <w:rsid w:val="00205AEF"/>
    <w:pPr>
      <w:widowControl w:val="0"/>
      <w:shd w:val="clear" w:color="auto" w:fill="FFFFFF"/>
      <w:autoSpaceDE w:val="0"/>
      <w:autoSpaceDN w:val="0"/>
      <w:adjustRightInd w:val="0"/>
      <w:spacing w:after="0" w:line="240" w:lineRule="auto"/>
      <w:ind w:right="5"/>
      <w:jc w:val="center"/>
    </w:pPr>
    <w:rPr>
      <w:rFonts w:ascii="Times New Roman" w:eastAsia="Times New Roman" w:hAnsi="Times New Roman" w:cs="Times New Roman"/>
      <w:b/>
      <w:bCs/>
      <w:color w:val="000000"/>
      <w:spacing w:val="-1"/>
      <w:sz w:val="32"/>
      <w:szCs w:val="32"/>
      <w:lang w:eastAsia="ru-RU"/>
    </w:rPr>
  </w:style>
  <w:style w:type="character" w:customStyle="1" w:styleId="af0">
    <w:name w:val="Название Знак"/>
    <w:basedOn w:val="a1"/>
    <w:link w:val="af"/>
    <w:uiPriority w:val="99"/>
    <w:rsid w:val="00205AEF"/>
    <w:rPr>
      <w:rFonts w:ascii="Times New Roman" w:eastAsia="Times New Roman" w:hAnsi="Times New Roman" w:cs="Times New Roman"/>
      <w:b/>
      <w:bCs/>
      <w:color w:val="000000"/>
      <w:spacing w:val="-1"/>
      <w:sz w:val="32"/>
      <w:szCs w:val="32"/>
      <w:shd w:val="clear" w:color="auto" w:fill="FFFFFF"/>
      <w:lang w:eastAsia="ru-RU"/>
    </w:rPr>
  </w:style>
  <w:style w:type="paragraph" w:styleId="af1">
    <w:name w:val="header"/>
    <w:basedOn w:val="a0"/>
    <w:link w:val="af2"/>
    <w:uiPriority w:val="99"/>
    <w:rsid w:val="00205AEF"/>
    <w:pPr>
      <w:tabs>
        <w:tab w:val="center" w:pos="4677"/>
        <w:tab w:val="right" w:pos="9355"/>
      </w:tabs>
      <w:spacing w:after="0" w:line="240" w:lineRule="auto"/>
    </w:pPr>
    <w:rPr>
      <w:rFonts w:ascii="Calibri" w:eastAsia="Calibri" w:hAnsi="Calibri" w:cs="Calibri"/>
    </w:rPr>
  </w:style>
  <w:style w:type="character" w:customStyle="1" w:styleId="af2">
    <w:name w:val="Верхний колонтитул Знак"/>
    <w:basedOn w:val="a1"/>
    <w:link w:val="af1"/>
    <w:uiPriority w:val="99"/>
    <w:rsid w:val="00205AEF"/>
    <w:rPr>
      <w:rFonts w:ascii="Calibri" w:eastAsia="Calibri" w:hAnsi="Calibri" w:cs="Calibri"/>
    </w:rPr>
  </w:style>
  <w:style w:type="character" w:customStyle="1" w:styleId="13">
    <w:name w:val="Знак Знак1"/>
    <w:basedOn w:val="a1"/>
    <w:uiPriority w:val="99"/>
    <w:rsid w:val="00205AEF"/>
  </w:style>
  <w:style w:type="paragraph" w:styleId="af3">
    <w:name w:val="Document Map"/>
    <w:basedOn w:val="a0"/>
    <w:link w:val="af4"/>
    <w:rsid w:val="00205AEF"/>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1"/>
    <w:link w:val="af3"/>
    <w:rsid w:val="00205AEF"/>
    <w:rPr>
      <w:rFonts w:ascii="Tahoma" w:eastAsia="Times New Roman" w:hAnsi="Tahoma" w:cs="Tahoma"/>
      <w:sz w:val="20"/>
      <w:szCs w:val="20"/>
      <w:shd w:val="clear" w:color="auto" w:fill="000080"/>
      <w:lang w:eastAsia="ru-RU"/>
    </w:rPr>
  </w:style>
  <w:style w:type="table" w:customStyle="1" w:styleId="14">
    <w:name w:val="Сетка таблицы1"/>
    <w:uiPriority w:val="59"/>
    <w:rsid w:val="00205A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205AE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c6">
    <w:name w:val="c0 c6"/>
    <w:basedOn w:val="a0"/>
    <w:uiPriority w:val="99"/>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uiPriority w:val="99"/>
    <w:rsid w:val="00205AEF"/>
  </w:style>
  <w:style w:type="paragraph" w:customStyle="1" w:styleId="c0">
    <w:name w:val="c0"/>
    <w:basedOn w:val="a0"/>
    <w:uiPriority w:val="99"/>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uiPriority w:val="99"/>
    <w:rsid w:val="00205AEF"/>
  </w:style>
  <w:style w:type="character" w:customStyle="1" w:styleId="c2">
    <w:name w:val="c2"/>
    <w:basedOn w:val="a1"/>
    <w:uiPriority w:val="99"/>
    <w:rsid w:val="00205AEF"/>
  </w:style>
  <w:style w:type="paragraph" w:customStyle="1" w:styleId="15">
    <w:name w:val="Без интервала1"/>
    <w:next w:val="af5"/>
    <w:link w:val="af6"/>
    <w:uiPriority w:val="99"/>
    <w:rsid w:val="00205AEF"/>
    <w:pPr>
      <w:spacing w:after="0" w:line="240" w:lineRule="auto"/>
    </w:pPr>
    <w:rPr>
      <w:rFonts w:ascii="Calibri" w:eastAsia="Times New Roman" w:hAnsi="Calibri" w:cs="Calibri"/>
    </w:rPr>
  </w:style>
  <w:style w:type="character" w:customStyle="1" w:styleId="af6">
    <w:name w:val="Без интервала Знак"/>
    <w:link w:val="15"/>
    <w:uiPriority w:val="99"/>
    <w:rsid w:val="00205AEF"/>
    <w:rPr>
      <w:rFonts w:ascii="Calibri" w:eastAsia="Times New Roman" w:hAnsi="Calibri" w:cs="Calibri"/>
    </w:rPr>
  </w:style>
  <w:style w:type="character" w:customStyle="1" w:styleId="Verdana">
    <w:name w:val="Основной текст + Verdana"/>
    <w:aliases w:val="7 pt,Полужирный"/>
    <w:uiPriority w:val="99"/>
    <w:rsid w:val="00205AEF"/>
    <w:rPr>
      <w:rFonts w:ascii="Verdana" w:eastAsia="Times New Roman" w:hAnsi="Verdana" w:cs="Verdana"/>
      <w:b/>
      <w:bCs/>
      <w:i/>
      <w:iCs/>
      <w:color w:val="000000"/>
      <w:spacing w:val="0"/>
      <w:w w:val="100"/>
      <w:position w:val="0"/>
      <w:sz w:val="14"/>
      <w:szCs w:val="14"/>
      <w:shd w:val="clear" w:color="auto" w:fill="FFFFFF"/>
      <w:lang w:val="ru-RU"/>
    </w:rPr>
  </w:style>
  <w:style w:type="paragraph" w:customStyle="1" w:styleId="41">
    <w:name w:val="Основной текст4"/>
    <w:basedOn w:val="a0"/>
    <w:uiPriority w:val="99"/>
    <w:rsid w:val="00205AEF"/>
    <w:pPr>
      <w:widowControl w:val="0"/>
      <w:shd w:val="clear" w:color="auto" w:fill="FFFFFF"/>
      <w:spacing w:after="7320" w:line="221" w:lineRule="exact"/>
    </w:pPr>
    <w:rPr>
      <w:rFonts w:ascii="Times New Roman" w:eastAsia="Times New Roman" w:hAnsi="Times New Roman" w:cs="Times New Roman"/>
    </w:rPr>
  </w:style>
  <w:style w:type="character" w:customStyle="1" w:styleId="Verdana1">
    <w:name w:val="Основной текст + Verdana1"/>
    <w:aliases w:val="7 pt1"/>
    <w:uiPriority w:val="99"/>
    <w:rsid w:val="00205AEF"/>
    <w:rPr>
      <w:rFonts w:ascii="Verdana" w:eastAsia="Times New Roman" w:hAnsi="Verdana" w:cs="Verdana"/>
      <w:b/>
      <w:bCs/>
      <w:i/>
      <w:iCs/>
      <w:color w:val="000000"/>
      <w:spacing w:val="0"/>
      <w:w w:val="100"/>
      <w:position w:val="0"/>
      <w:sz w:val="14"/>
      <w:szCs w:val="14"/>
      <w:shd w:val="clear" w:color="auto" w:fill="FFFFFF"/>
      <w:lang w:val="ru-RU"/>
    </w:rPr>
  </w:style>
  <w:style w:type="paragraph" w:styleId="22">
    <w:name w:val="Body Text 2"/>
    <w:basedOn w:val="a0"/>
    <w:link w:val="21"/>
    <w:uiPriority w:val="99"/>
    <w:semiHidden/>
    <w:rsid w:val="00205AEF"/>
    <w:pPr>
      <w:spacing w:after="120" w:line="480" w:lineRule="auto"/>
    </w:pPr>
    <w:rPr>
      <w:b/>
      <w:bCs/>
    </w:rPr>
  </w:style>
  <w:style w:type="character" w:customStyle="1" w:styleId="220">
    <w:name w:val="Основной текст 2 Знак2"/>
    <w:basedOn w:val="a1"/>
    <w:uiPriority w:val="99"/>
    <w:semiHidden/>
    <w:rsid w:val="00205AEF"/>
  </w:style>
  <w:style w:type="character" w:customStyle="1" w:styleId="BodyText2Char1">
    <w:name w:val="Body Text 2 Char1"/>
    <w:uiPriority w:val="99"/>
    <w:semiHidden/>
    <w:rsid w:val="00205AEF"/>
    <w:rPr>
      <w:rFonts w:cs="Calibri"/>
      <w:lang w:eastAsia="en-US"/>
    </w:rPr>
  </w:style>
  <w:style w:type="paragraph" w:styleId="af5">
    <w:name w:val="No Spacing"/>
    <w:uiPriority w:val="99"/>
    <w:qFormat/>
    <w:rsid w:val="00205AEF"/>
    <w:pPr>
      <w:spacing w:after="0" w:line="240" w:lineRule="auto"/>
    </w:pPr>
    <w:rPr>
      <w:rFonts w:ascii="Calibri" w:eastAsia="Calibri" w:hAnsi="Calibri" w:cs="Calibri"/>
    </w:rPr>
  </w:style>
  <w:style w:type="paragraph" w:customStyle="1" w:styleId="Default">
    <w:name w:val="Default"/>
    <w:rsid w:val="00205A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Normal (Web)"/>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0"/>
    <w:uiPriority w:val="99"/>
    <w:rsid w:val="00205AEF"/>
    <w:pPr>
      <w:widowControl w:val="0"/>
      <w:shd w:val="clear" w:color="auto" w:fill="FFFFFF"/>
      <w:spacing w:after="7320" w:line="221" w:lineRule="exact"/>
    </w:pPr>
    <w:rPr>
      <w:rFonts w:ascii="Times New Roman" w:eastAsia="Times New Roman" w:hAnsi="Times New Roman" w:cs="Times New Roman"/>
      <w:spacing w:val="7"/>
      <w:sz w:val="20"/>
      <w:szCs w:val="20"/>
    </w:rPr>
  </w:style>
  <w:style w:type="paragraph" w:customStyle="1" w:styleId="27">
    <w:name w:val="Абзац списка2"/>
    <w:basedOn w:val="a0"/>
    <w:rsid w:val="00205AEF"/>
    <w:pPr>
      <w:suppressAutoHyphens/>
      <w:ind w:left="720"/>
    </w:pPr>
    <w:rPr>
      <w:rFonts w:ascii="Calibri" w:eastAsia="Times New Roman" w:hAnsi="Calibri" w:cs="Calibri"/>
      <w:lang w:eastAsia="zh-CN"/>
    </w:rPr>
  </w:style>
  <w:style w:type="paragraph" w:customStyle="1" w:styleId="16">
    <w:name w:val="Заг 1"/>
    <w:basedOn w:val="a5"/>
    <w:rsid w:val="00205AEF"/>
    <w:pPr>
      <w:keepNext/>
      <w:pageBreakBefore/>
      <w:spacing w:after="170" w:line="296" w:lineRule="atLeast"/>
      <w:ind w:firstLine="0"/>
      <w:jc w:val="center"/>
      <w:textAlignment w:val="center"/>
    </w:pPr>
    <w:rPr>
      <w:rFonts w:ascii="PragmaticaC" w:hAnsi="PragmaticaC" w:cs="PragmaticaC"/>
      <w:b/>
      <w:bCs/>
      <w:caps/>
      <w:sz w:val="26"/>
      <w:szCs w:val="26"/>
    </w:rPr>
  </w:style>
  <w:style w:type="paragraph" w:customStyle="1" w:styleId="af8">
    <w:name w:val="Буллит"/>
    <w:basedOn w:val="a5"/>
    <w:rsid w:val="00205AEF"/>
    <w:pPr>
      <w:ind w:firstLine="244"/>
      <w:textAlignment w:val="center"/>
    </w:pPr>
  </w:style>
  <w:style w:type="paragraph" w:customStyle="1" w:styleId="28">
    <w:name w:val="Заг 2"/>
    <w:basedOn w:val="16"/>
    <w:rsid w:val="00205AEF"/>
    <w:pPr>
      <w:pageBreakBefore w:val="0"/>
      <w:spacing w:before="283"/>
    </w:pPr>
    <w:rPr>
      <w:caps w:val="0"/>
    </w:rPr>
  </w:style>
  <w:style w:type="paragraph" w:customStyle="1" w:styleId="32">
    <w:name w:val="Заг 3"/>
    <w:basedOn w:val="28"/>
    <w:rsid w:val="00205AEF"/>
    <w:pPr>
      <w:spacing w:before="255" w:after="113" w:line="240" w:lineRule="atLeast"/>
    </w:pPr>
    <w:rPr>
      <w:i/>
      <w:iCs/>
      <w:sz w:val="23"/>
      <w:szCs w:val="23"/>
    </w:rPr>
  </w:style>
  <w:style w:type="paragraph" w:customStyle="1" w:styleId="42">
    <w:name w:val="Заг 4"/>
    <w:basedOn w:val="32"/>
    <w:rsid w:val="00205AEF"/>
    <w:rPr>
      <w:b w:val="0"/>
      <w:bCs w:val="0"/>
    </w:rPr>
  </w:style>
  <w:style w:type="paragraph" w:styleId="af9">
    <w:name w:val="footnote text"/>
    <w:basedOn w:val="a0"/>
    <w:link w:val="afa"/>
    <w:rsid w:val="00205AEF"/>
    <w:rPr>
      <w:rFonts w:ascii="Calibri" w:eastAsia="Calibri" w:hAnsi="Calibri" w:cs="Times New Roman"/>
      <w:sz w:val="20"/>
      <w:szCs w:val="20"/>
      <w:lang w:val="x-none" w:eastAsia="x-none"/>
    </w:rPr>
  </w:style>
  <w:style w:type="character" w:customStyle="1" w:styleId="afa">
    <w:name w:val="Текст сноски Знак"/>
    <w:basedOn w:val="a1"/>
    <w:link w:val="af9"/>
    <w:rsid w:val="00205AEF"/>
    <w:rPr>
      <w:rFonts w:ascii="Calibri" w:eastAsia="Calibri" w:hAnsi="Calibri" w:cs="Times New Roman"/>
      <w:sz w:val="20"/>
      <w:szCs w:val="20"/>
      <w:lang w:val="x-none" w:eastAsia="x-none"/>
    </w:rPr>
  </w:style>
  <w:style w:type="character" w:styleId="afb">
    <w:name w:val="footnote reference"/>
    <w:rsid w:val="00205AEF"/>
    <w:rPr>
      <w:rFonts w:cs="Times New Roman"/>
      <w:vertAlign w:val="superscript"/>
    </w:rPr>
  </w:style>
  <w:style w:type="paragraph" w:customStyle="1" w:styleId="17">
    <w:name w:val="Текст1"/>
    <w:uiPriority w:val="99"/>
    <w:rsid w:val="00205AEF"/>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205AEF"/>
  </w:style>
  <w:style w:type="numbering" w:customStyle="1" w:styleId="18">
    <w:name w:val="Нет списка1"/>
    <w:next w:val="a3"/>
    <w:uiPriority w:val="99"/>
    <w:semiHidden/>
    <w:unhideWhenUsed/>
    <w:rsid w:val="00205AEF"/>
  </w:style>
  <w:style w:type="character" w:customStyle="1" w:styleId="FontStyle202">
    <w:name w:val="Font Style202"/>
    <w:uiPriority w:val="99"/>
    <w:rsid w:val="00205AEF"/>
    <w:rPr>
      <w:rFonts w:ascii="Century Schoolbook" w:hAnsi="Century Schoolbook" w:cs="Century Schoolbook"/>
      <w:b/>
      <w:bCs/>
      <w:sz w:val="20"/>
      <w:szCs w:val="20"/>
    </w:rPr>
  </w:style>
  <w:style w:type="character" w:customStyle="1" w:styleId="FontStyle207">
    <w:name w:val="Font Style207"/>
    <w:uiPriority w:val="99"/>
    <w:rsid w:val="00205AEF"/>
    <w:rPr>
      <w:rFonts w:ascii="Century Schoolbook" w:hAnsi="Century Schoolbook" w:cs="Century Schoolbook"/>
      <w:sz w:val="18"/>
      <w:szCs w:val="18"/>
    </w:rPr>
  </w:style>
  <w:style w:type="character" w:styleId="afc">
    <w:name w:val="Strong"/>
    <w:qFormat/>
    <w:rsid w:val="00205AEF"/>
    <w:rPr>
      <w:b/>
      <w:bCs/>
    </w:rPr>
  </w:style>
  <w:style w:type="character" w:styleId="afd">
    <w:name w:val="Emphasis"/>
    <w:uiPriority w:val="99"/>
    <w:qFormat/>
    <w:rsid w:val="00205AEF"/>
    <w:rPr>
      <w:i/>
      <w:iCs/>
    </w:rPr>
  </w:style>
  <w:style w:type="character" w:styleId="afe">
    <w:name w:val="Hyperlink"/>
    <w:unhideWhenUsed/>
    <w:rsid w:val="00205AEF"/>
    <w:rPr>
      <w:color w:val="0000FF"/>
      <w:u w:val="single"/>
    </w:rPr>
  </w:style>
  <w:style w:type="paragraph" w:customStyle="1" w:styleId="p3">
    <w:name w:val="p3"/>
    <w:basedOn w:val="a0"/>
    <w:uiPriority w:val="99"/>
    <w:rsid w:val="00205AE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05AEF"/>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05AEF"/>
    <w:pPr>
      <w:suppressLineNumbers/>
    </w:pPr>
  </w:style>
  <w:style w:type="paragraph" w:customStyle="1" w:styleId="Style25">
    <w:name w:val="Style25"/>
    <w:basedOn w:val="a0"/>
    <w:rsid w:val="00205AE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0"/>
    <w:uiPriority w:val="99"/>
    <w:rsid w:val="00205AE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uiPriority w:val="99"/>
    <w:rsid w:val="00205AE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0"/>
    <w:uiPriority w:val="99"/>
    <w:rsid w:val="00205AE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0"/>
    <w:uiPriority w:val="99"/>
    <w:rsid w:val="00205AEF"/>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0"/>
    <w:uiPriority w:val="99"/>
    <w:rsid w:val="00205AE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205AEF"/>
    <w:rPr>
      <w:rFonts w:ascii="Microsoft Sans Serif" w:hAnsi="Microsoft Sans Serif" w:cs="Microsoft Sans Serif" w:hint="default"/>
      <w:sz w:val="14"/>
      <w:szCs w:val="14"/>
    </w:rPr>
  </w:style>
  <w:style w:type="character" w:customStyle="1" w:styleId="FontStyle250">
    <w:name w:val="Font Style250"/>
    <w:uiPriority w:val="99"/>
    <w:rsid w:val="00205AEF"/>
    <w:rPr>
      <w:rFonts w:ascii="Franklin Gothic Medium" w:hAnsi="Franklin Gothic Medium" w:cs="Franklin Gothic Medium" w:hint="default"/>
      <w:i/>
      <w:iCs/>
      <w:sz w:val="14"/>
      <w:szCs w:val="14"/>
    </w:rPr>
  </w:style>
  <w:style w:type="character" w:customStyle="1" w:styleId="FontStyle251">
    <w:name w:val="Font Style251"/>
    <w:rsid w:val="00205AEF"/>
    <w:rPr>
      <w:rFonts w:ascii="Microsoft Sans Serif" w:hAnsi="Microsoft Sans Serif" w:cs="Microsoft Sans Serif" w:hint="default"/>
      <w:b/>
      <w:bCs/>
      <w:sz w:val="10"/>
      <w:szCs w:val="10"/>
    </w:rPr>
  </w:style>
  <w:style w:type="character" w:customStyle="1" w:styleId="FontStyle261">
    <w:name w:val="Font Style261"/>
    <w:uiPriority w:val="99"/>
    <w:rsid w:val="00205AEF"/>
    <w:rPr>
      <w:rFonts w:ascii="Microsoft Sans Serif" w:hAnsi="Microsoft Sans Serif" w:cs="Microsoft Sans Serif" w:hint="default"/>
      <w:b/>
      <w:bCs/>
      <w:i/>
      <w:iCs/>
      <w:sz w:val="14"/>
      <w:szCs w:val="14"/>
    </w:rPr>
  </w:style>
  <w:style w:type="character" w:customStyle="1" w:styleId="FontStyle227">
    <w:name w:val="Font Style227"/>
    <w:uiPriority w:val="99"/>
    <w:rsid w:val="00205AEF"/>
    <w:rPr>
      <w:rFonts w:ascii="Microsoft Sans Serif" w:hAnsi="Microsoft Sans Serif" w:cs="Microsoft Sans Serif" w:hint="default"/>
      <w:b/>
      <w:bCs/>
      <w:sz w:val="20"/>
      <w:szCs w:val="20"/>
    </w:rPr>
  </w:style>
  <w:style w:type="paragraph" w:customStyle="1" w:styleId="p8">
    <w:name w:val="p8"/>
    <w:basedOn w:val="a0"/>
    <w:uiPriority w:val="99"/>
    <w:rsid w:val="00205AE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205AEF"/>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205AEF"/>
    <w:rPr>
      <w:rFonts w:ascii="Times New Roman" w:hAnsi="Times New Roman" w:cs="Times New Roman"/>
      <w:sz w:val="22"/>
      <w:szCs w:val="22"/>
    </w:rPr>
  </w:style>
  <w:style w:type="paragraph" w:customStyle="1" w:styleId="Style5">
    <w:name w:val="Style5"/>
    <w:basedOn w:val="a0"/>
    <w:uiPriority w:val="99"/>
    <w:rsid w:val="00205AEF"/>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05AEF"/>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rsid w:val="00205AEF"/>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0"/>
    <w:uiPriority w:val="99"/>
    <w:rsid w:val="00205AEF"/>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9">
    <w:name w:val="List 2"/>
    <w:basedOn w:val="a0"/>
    <w:uiPriority w:val="99"/>
    <w:rsid w:val="00205AEF"/>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205AEF"/>
    <w:rPr>
      <w:rFonts w:ascii="Times New Roman" w:hAnsi="Times New Roman"/>
      <w:sz w:val="24"/>
      <w:u w:val="none"/>
      <w:effect w:val="none"/>
    </w:rPr>
  </w:style>
  <w:style w:type="paragraph" w:customStyle="1" w:styleId="default0">
    <w:name w:val="default"/>
    <w:basedOn w:val="a0"/>
    <w:rsid w:val="00205AEF"/>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List Bullet 2"/>
    <w:basedOn w:val="a0"/>
    <w:autoRedefine/>
    <w:rsid w:val="00205AEF"/>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19">
    <w:name w:val="Обычный1"/>
    <w:link w:val="Normal"/>
    <w:uiPriority w:val="99"/>
    <w:rsid w:val="00205AEF"/>
    <w:pPr>
      <w:snapToGrid w:val="0"/>
      <w:spacing w:before="100" w:after="100" w:line="240" w:lineRule="auto"/>
    </w:pPr>
    <w:rPr>
      <w:rFonts w:ascii="Times New Roman" w:eastAsia="Times New Roman" w:hAnsi="Times New Roman" w:cs="Times New Roman"/>
      <w:sz w:val="24"/>
      <w:szCs w:val="20"/>
      <w:lang w:eastAsia="ru-RU"/>
    </w:rPr>
  </w:style>
  <w:style w:type="paragraph" w:styleId="aff">
    <w:name w:val="Body Text Indent"/>
    <w:basedOn w:val="a0"/>
    <w:link w:val="aff0"/>
    <w:rsid w:val="00205AEF"/>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1"/>
    <w:link w:val="aff"/>
    <w:rsid w:val="00205AEF"/>
    <w:rPr>
      <w:rFonts w:ascii="Times New Roman" w:eastAsia="Times New Roman" w:hAnsi="Times New Roman" w:cs="Times New Roman"/>
      <w:sz w:val="24"/>
      <w:szCs w:val="24"/>
      <w:lang w:eastAsia="ru-RU"/>
    </w:rPr>
  </w:style>
  <w:style w:type="paragraph" w:customStyle="1" w:styleId="aff1">
    <w:name w:val="Знак Знак Знак Знак"/>
    <w:basedOn w:val="a0"/>
    <w:rsid w:val="00205AEF"/>
    <w:pPr>
      <w:spacing w:after="160" w:line="240" w:lineRule="exact"/>
    </w:pPr>
    <w:rPr>
      <w:rFonts w:ascii="Verdana" w:eastAsia="Times New Roman" w:hAnsi="Verdana" w:cs="Times New Roman"/>
      <w:sz w:val="20"/>
      <w:szCs w:val="20"/>
      <w:lang w:val="en-US"/>
    </w:rPr>
  </w:style>
  <w:style w:type="paragraph" w:customStyle="1" w:styleId="aff2">
    <w:name w:val="Знак Знак Знак Знак Знак Знак Знак Знак Знак Знак Знак Знак Знак Знак Знак Знак"/>
    <w:basedOn w:val="a0"/>
    <w:rsid w:val="00205AEF"/>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Знак Знак Знак"/>
    <w:basedOn w:val="a0"/>
    <w:rsid w:val="00205AEF"/>
    <w:pPr>
      <w:spacing w:after="160" w:line="240" w:lineRule="exact"/>
    </w:pPr>
    <w:rPr>
      <w:rFonts w:ascii="Verdana" w:eastAsia="Times New Roman" w:hAnsi="Verdana" w:cs="Times New Roman"/>
      <w:sz w:val="20"/>
      <w:szCs w:val="20"/>
      <w:lang w:val="en-US"/>
    </w:rPr>
  </w:style>
  <w:style w:type="paragraph" w:customStyle="1" w:styleId="aff4">
    <w:name w:val="Знак"/>
    <w:basedOn w:val="a0"/>
    <w:rsid w:val="00205AEF"/>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0"/>
    <w:rsid w:val="00205AEF"/>
    <w:pPr>
      <w:numPr>
        <w:numId w:val="11"/>
      </w:numPr>
      <w:tabs>
        <w:tab w:val="clear" w:pos="144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33">
    <w:name w:val="Body Text 3"/>
    <w:basedOn w:val="a0"/>
    <w:link w:val="34"/>
    <w:rsid w:val="00205AEF"/>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205AEF"/>
    <w:rPr>
      <w:rFonts w:ascii="Times New Roman" w:eastAsia="Times New Roman" w:hAnsi="Times New Roman" w:cs="Times New Roman"/>
      <w:sz w:val="16"/>
      <w:szCs w:val="16"/>
      <w:lang w:eastAsia="ru-RU"/>
    </w:rPr>
  </w:style>
  <w:style w:type="paragraph" w:styleId="35">
    <w:name w:val="Body Text Indent 3"/>
    <w:basedOn w:val="a0"/>
    <w:link w:val="36"/>
    <w:semiHidden/>
    <w:rsid w:val="00205AEF"/>
    <w:pPr>
      <w:spacing w:after="0" w:line="240" w:lineRule="auto"/>
      <w:ind w:left="33"/>
    </w:pPr>
    <w:rPr>
      <w:rFonts w:ascii="Times New Roman" w:eastAsia="Times New Roman" w:hAnsi="Times New Roman" w:cs="Times New Roman"/>
      <w:sz w:val="20"/>
      <w:szCs w:val="20"/>
      <w:lang w:eastAsia="ru-RU"/>
    </w:rPr>
  </w:style>
  <w:style w:type="character" w:customStyle="1" w:styleId="36">
    <w:name w:val="Основной текст с отступом 3 Знак"/>
    <w:basedOn w:val="a1"/>
    <w:link w:val="35"/>
    <w:semiHidden/>
    <w:rsid w:val="00205AEF"/>
    <w:rPr>
      <w:rFonts w:ascii="Times New Roman" w:eastAsia="Times New Roman" w:hAnsi="Times New Roman" w:cs="Times New Roman"/>
      <w:sz w:val="20"/>
      <w:szCs w:val="20"/>
      <w:lang w:eastAsia="ru-RU"/>
    </w:rPr>
  </w:style>
  <w:style w:type="paragraph" w:customStyle="1" w:styleId="a">
    <w:name w:val="Знак Знак"/>
    <w:basedOn w:val="a0"/>
    <w:rsid w:val="00205AEF"/>
    <w:pPr>
      <w:numPr>
        <w:numId w:val="9"/>
      </w:numPr>
      <w:spacing w:after="160" w:line="240" w:lineRule="exact"/>
    </w:pPr>
    <w:rPr>
      <w:rFonts w:ascii="Verdana" w:eastAsia="Times New Roman" w:hAnsi="Verdana" w:cs="Times New Roman"/>
      <w:sz w:val="20"/>
      <w:szCs w:val="24"/>
      <w:lang w:val="en-US"/>
    </w:rPr>
  </w:style>
  <w:style w:type="character" w:customStyle="1" w:styleId="Bold">
    <w:name w:val="_Bold"/>
    <w:rsid w:val="00205AEF"/>
    <w:rPr>
      <w:rFonts w:ascii="BalticaC" w:hAnsi="BalticaC" w:cs="BalticaC"/>
      <w:b/>
      <w:bCs/>
      <w:color w:val="000000"/>
      <w:w w:val="100"/>
    </w:rPr>
  </w:style>
  <w:style w:type="paragraph" w:customStyle="1" w:styleId="BODY0">
    <w:name w:val="BODY"/>
    <w:basedOn w:val="a0"/>
    <w:rsid w:val="00205AEF"/>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205AEF"/>
    <w:pPr>
      <w:ind w:left="737" w:hanging="283"/>
    </w:pPr>
  </w:style>
  <w:style w:type="character" w:customStyle="1" w:styleId="Italic">
    <w:name w:val="_Italic"/>
    <w:rsid w:val="00205AEF"/>
    <w:rPr>
      <w:rFonts w:ascii="BalticaC" w:hAnsi="BalticaC" w:cs="BalticaC"/>
      <w:b/>
      <w:bCs/>
      <w:i/>
      <w:iCs/>
      <w:color w:val="000000"/>
      <w:w w:val="100"/>
    </w:rPr>
  </w:style>
  <w:style w:type="paragraph" w:customStyle="1" w:styleId="aff5">
    <w:name w:val="[Без стиля]"/>
    <w:rsid w:val="00205AEF"/>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205AEF"/>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205AEF"/>
    <w:pPr>
      <w:jc w:val="center"/>
    </w:pPr>
    <w:rPr>
      <w:b/>
      <w:bCs/>
    </w:rPr>
  </w:style>
  <w:style w:type="paragraph" w:customStyle="1" w:styleId="u3">
    <w:name w:val="u3"/>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9"/>
    <w:uiPriority w:val="99"/>
    <w:locked/>
    <w:rsid w:val="00205AEF"/>
    <w:rPr>
      <w:rFonts w:ascii="Times New Roman" w:eastAsia="Times New Roman" w:hAnsi="Times New Roman" w:cs="Times New Roman"/>
      <w:sz w:val="24"/>
      <w:szCs w:val="20"/>
      <w:lang w:eastAsia="ru-RU"/>
    </w:rPr>
  </w:style>
  <w:style w:type="character" w:customStyle="1" w:styleId="61">
    <w:name w:val="Основной текст (61)"/>
    <w:rsid w:val="00205AEF"/>
    <w:rPr>
      <w:rFonts w:ascii="Times New Roman" w:hAnsi="Times New Roman" w:cs="Times New Roman" w:hint="default"/>
      <w:spacing w:val="0"/>
      <w:sz w:val="23"/>
      <w:szCs w:val="23"/>
    </w:rPr>
  </w:style>
  <w:style w:type="paragraph" w:customStyle="1" w:styleId="Style24">
    <w:name w:val="Style24"/>
    <w:basedOn w:val="a0"/>
    <w:uiPriority w:val="99"/>
    <w:rsid w:val="00205AE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0"/>
    <w:rsid w:val="00205AE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205AE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uiPriority w:val="99"/>
    <w:rsid w:val="00205AE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5">
    <w:name w:val="Style125"/>
    <w:basedOn w:val="a0"/>
    <w:rsid w:val="00205AEF"/>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aff6">
    <w:name w:val="Новый"/>
    <w:basedOn w:val="a0"/>
    <w:rsid w:val="00205AEF"/>
    <w:pPr>
      <w:spacing w:after="0" w:line="360" w:lineRule="auto"/>
      <w:ind w:firstLine="454"/>
      <w:jc w:val="both"/>
    </w:pPr>
    <w:rPr>
      <w:rFonts w:ascii="Times New Roman" w:eastAsia="Times New Roman" w:hAnsi="Times New Roman" w:cs="Times New Roman"/>
      <w:sz w:val="28"/>
      <w:szCs w:val="24"/>
      <w:lang w:eastAsia="ru-RU"/>
    </w:rPr>
  </w:style>
  <w:style w:type="paragraph" w:styleId="aff7">
    <w:name w:val="Subtitle"/>
    <w:basedOn w:val="a0"/>
    <w:next w:val="a0"/>
    <w:link w:val="aff8"/>
    <w:uiPriority w:val="99"/>
    <w:qFormat/>
    <w:rsid w:val="00205AEF"/>
    <w:rPr>
      <w:rFonts w:ascii="Cambria" w:eastAsia="Times New Roman" w:hAnsi="Cambria" w:cs="Times New Roman"/>
      <w:i/>
      <w:iCs/>
      <w:color w:val="2DA2BF"/>
      <w:spacing w:val="15"/>
      <w:sz w:val="24"/>
      <w:szCs w:val="24"/>
      <w:lang w:eastAsia="ru-RU"/>
    </w:rPr>
  </w:style>
  <w:style w:type="character" w:customStyle="1" w:styleId="aff8">
    <w:name w:val="Подзаголовок Знак"/>
    <w:basedOn w:val="a1"/>
    <w:link w:val="aff7"/>
    <w:uiPriority w:val="99"/>
    <w:rsid w:val="00205AEF"/>
    <w:rPr>
      <w:rFonts w:ascii="Cambria" w:eastAsia="Times New Roman" w:hAnsi="Cambria" w:cs="Times New Roman"/>
      <w:i/>
      <w:iCs/>
      <w:color w:val="2DA2BF"/>
      <w:spacing w:val="15"/>
      <w:sz w:val="24"/>
      <w:szCs w:val="24"/>
      <w:lang w:eastAsia="ru-RU"/>
    </w:rPr>
  </w:style>
  <w:style w:type="paragraph" w:styleId="2b">
    <w:name w:val="Quote"/>
    <w:basedOn w:val="a0"/>
    <w:next w:val="a0"/>
    <w:link w:val="2c"/>
    <w:uiPriority w:val="99"/>
    <w:qFormat/>
    <w:rsid w:val="00205AEF"/>
    <w:rPr>
      <w:rFonts w:ascii="Calibri" w:eastAsia="Times New Roman" w:hAnsi="Calibri" w:cs="Times New Roman"/>
      <w:i/>
      <w:iCs/>
      <w:color w:val="000000"/>
      <w:sz w:val="20"/>
      <w:szCs w:val="20"/>
      <w:lang w:eastAsia="ru-RU"/>
    </w:rPr>
  </w:style>
  <w:style w:type="character" w:customStyle="1" w:styleId="2c">
    <w:name w:val="Цитата 2 Знак"/>
    <w:basedOn w:val="a1"/>
    <w:link w:val="2b"/>
    <w:uiPriority w:val="99"/>
    <w:rsid w:val="00205AEF"/>
    <w:rPr>
      <w:rFonts w:ascii="Calibri" w:eastAsia="Times New Roman" w:hAnsi="Calibri" w:cs="Times New Roman"/>
      <w:i/>
      <w:iCs/>
      <w:color w:val="000000"/>
      <w:sz w:val="20"/>
      <w:szCs w:val="20"/>
      <w:lang w:eastAsia="ru-RU"/>
    </w:rPr>
  </w:style>
  <w:style w:type="paragraph" w:styleId="aff9">
    <w:name w:val="Intense Quote"/>
    <w:basedOn w:val="a0"/>
    <w:next w:val="a0"/>
    <w:link w:val="affa"/>
    <w:uiPriority w:val="99"/>
    <w:qFormat/>
    <w:rsid w:val="00205AEF"/>
    <w:pPr>
      <w:pBdr>
        <w:bottom w:val="single" w:sz="4" w:space="4" w:color="2DA2BF"/>
      </w:pBdr>
      <w:spacing w:before="200" w:after="280"/>
      <w:ind w:left="936" w:right="936"/>
    </w:pPr>
    <w:rPr>
      <w:rFonts w:ascii="Calibri" w:eastAsia="Times New Roman" w:hAnsi="Calibri" w:cs="Times New Roman"/>
      <w:b/>
      <w:bCs/>
      <w:i/>
      <w:iCs/>
      <w:color w:val="2DA2BF"/>
      <w:sz w:val="20"/>
      <w:szCs w:val="20"/>
      <w:lang w:eastAsia="ru-RU"/>
    </w:rPr>
  </w:style>
  <w:style w:type="character" w:customStyle="1" w:styleId="affa">
    <w:name w:val="Выделенная цитата Знак"/>
    <w:basedOn w:val="a1"/>
    <w:link w:val="aff9"/>
    <w:uiPriority w:val="99"/>
    <w:rsid w:val="00205AEF"/>
    <w:rPr>
      <w:rFonts w:ascii="Calibri" w:eastAsia="Times New Roman" w:hAnsi="Calibri" w:cs="Times New Roman"/>
      <w:b/>
      <w:bCs/>
      <w:i/>
      <w:iCs/>
      <w:color w:val="2DA2BF"/>
      <w:sz w:val="20"/>
      <w:szCs w:val="20"/>
      <w:lang w:eastAsia="ru-RU"/>
    </w:rPr>
  </w:style>
  <w:style w:type="character" w:styleId="affb">
    <w:name w:val="Subtle Emphasis"/>
    <w:uiPriority w:val="99"/>
    <w:qFormat/>
    <w:rsid w:val="00205AEF"/>
    <w:rPr>
      <w:i/>
      <w:iCs/>
      <w:color w:val="808080"/>
    </w:rPr>
  </w:style>
  <w:style w:type="character" w:styleId="affc">
    <w:name w:val="Intense Emphasis"/>
    <w:uiPriority w:val="99"/>
    <w:qFormat/>
    <w:rsid w:val="00205AEF"/>
    <w:rPr>
      <w:b/>
      <w:bCs/>
      <w:i/>
      <w:iCs/>
      <w:color w:val="2DA2BF"/>
    </w:rPr>
  </w:style>
  <w:style w:type="character" w:styleId="affd">
    <w:name w:val="Subtle Reference"/>
    <w:uiPriority w:val="99"/>
    <w:qFormat/>
    <w:rsid w:val="00205AEF"/>
    <w:rPr>
      <w:smallCaps/>
      <w:color w:val="DA1F28"/>
      <w:u w:val="single"/>
    </w:rPr>
  </w:style>
  <w:style w:type="character" w:styleId="affe">
    <w:name w:val="Intense Reference"/>
    <w:uiPriority w:val="99"/>
    <w:qFormat/>
    <w:rsid w:val="00205AEF"/>
    <w:rPr>
      <w:b/>
      <w:bCs/>
      <w:smallCaps/>
      <w:color w:val="DA1F28"/>
      <w:spacing w:val="5"/>
      <w:u w:val="single"/>
    </w:rPr>
  </w:style>
  <w:style w:type="character" w:styleId="afff">
    <w:name w:val="Book Title"/>
    <w:uiPriority w:val="99"/>
    <w:qFormat/>
    <w:rsid w:val="00205AEF"/>
    <w:rPr>
      <w:b/>
      <w:bCs/>
      <w:smallCaps/>
      <w:spacing w:val="5"/>
    </w:rPr>
  </w:style>
  <w:style w:type="character" w:customStyle="1" w:styleId="apple-style-span">
    <w:name w:val="apple-style-span"/>
    <w:uiPriority w:val="99"/>
    <w:rsid w:val="00205AEF"/>
  </w:style>
  <w:style w:type="character" w:customStyle="1" w:styleId="apple-converted-space">
    <w:name w:val="apple-converted-space"/>
    <w:uiPriority w:val="99"/>
    <w:rsid w:val="00205AEF"/>
  </w:style>
  <w:style w:type="paragraph" w:customStyle="1" w:styleId="ParagraphStyle">
    <w:name w:val="Paragraph Style"/>
    <w:rsid w:val="00205AEF"/>
    <w:pPr>
      <w:autoSpaceDE w:val="0"/>
      <w:autoSpaceDN w:val="0"/>
      <w:adjustRightInd w:val="0"/>
      <w:spacing w:after="0" w:line="240" w:lineRule="auto"/>
    </w:pPr>
    <w:rPr>
      <w:rFonts w:ascii="Arial" w:eastAsia="Times New Roman" w:hAnsi="Arial" w:cs="Arial"/>
      <w:sz w:val="24"/>
      <w:szCs w:val="24"/>
    </w:rPr>
  </w:style>
  <w:style w:type="paragraph" w:styleId="afff0">
    <w:name w:val="caption"/>
    <w:basedOn w:val="a0"/>
    <w:next w:val="a0"/>
    <w:uiPriority w:val="99"/>
    <w:qFormat/>
    <w:rsid w:val="00205AEF"/>
    <w:pPr>
      <w:spacing w:line="240" w:lineRule="auto"/>
    </w:pPr>
    <w:rPr>
      <w:rFonts w:ascii="Times New Roman" w:eastAsia="Times New Roman" w:hAnsi="Times New Roman" w:cs="Times New Roman"/>
      <w:b/>
      <w:bCs/>
      <w:color w:val="4F81BD"/>
      <w:sz w:val="18"/>
      <w:szCs w:val="18"/>
      <w:lang w:eastAsia="ru-RU"/>
    </w:rPr>
  </w:style>
  <w:style w:type="paragraph" w:styleId="afff1">
    <w:name w:val="TOC Heading"/>
    <w:basedOn w:val="1"/>
    <w:next w:val="a0"/>
    <w:uiPriority w:val="99"/>
    <w:qFormat/>
    <w:rsid w:val="00205AEF"/>
    <w:pPr>
      <w:keepLines/>
      <w:widowControl/>
      <w:shd w:val="clear" w:color="auto" w:fill="auto"/>
      <w:autoSpaceDE/>
      <w:autoSpaceDN/>
      <w:adjustRightInd/>
      <w:spacing w:before="480"/>
      <w:ind w:right="0"/>
      <w:jc w:val="left"/>
      <w:outlineLvl w:val="9"/>
    </w:pPr>
    <w:rPr>
      <w:rFonts w:ascii="Cambria" w:hAnsi="Cambria" w:cs="Cambria"/>
      <w:color w:val="365F91"/>
      <w:spacing w:val="0"/>
      <w:sz w:val="28"/>
      <w:szCs w:val="28"/>
    </w:rPr>
  </w:style>
  <w:style w:type="paragraph" w:customStyle="1" w:styleId="afff2">
    <w:name w:val="Базовый"/>
    <w:rsid w:val="00205AEF"/>
    <w:pPr>
      <w:suppressAutoHyphens/>
    </w:pPr>
    <w:rPr>
      <w:rFonts w:ascii="Calibri" w:eastAsia="SimSun" w:hAnsi="Calibri" w:cs="Calibri"/>
    </w:rPr>
  </w:style>
  <w:style w:type="character" w:customStyle="1" w:styleId="Normaltext">
    <w:name w:val="Normal text"/>
    <w:uiPriority w:val="99"/>
    <w:rsid w:val="00205AEF"/>
    <w:rPr>
      <w:color w:val="000000"/>
      <w:sz w:val="20"/>
      <w:szCs w:val="20"/>
    </w:rPr>
  </w:style>
  <w:style w:type="numbering" w:customStyle="1" w:styleId="110">
    <w:name w:val="Нет списка11"/>
    <w:next w:val="a3"/>
    <w:uiPriority w:val="99"/>
    <w:semiHidden/>
    <w:unhideWhenUsed/>
    <w:rsid w:val="00205AEF"/>
  </w:style>
  <w:style w:type="paragraph" w:customStyle="1" w:styleId="Centered">
    <w:name w:val="Centered"/>
    <w:uiPriority w:val="99"/>
    <w:rsid w:val="00205AEF"/>
    <w:pPr>
      <w:autoSpaceDE w:val="0"/>
      <w:autoSpaceDN w:val="0"/>
      <w:adjustRightInd w:val="0"/>
      <w:spacing w:after="0" w:line="240" w:lineRule="auto"/>
      <w:jc w:val="center"/>
    </w:pPr>
    <w:rPr>
      <w:rFonts w:ascii="Arial" w:eastAsia="Calibri" w:hAnsi="Arial" w:cs="Arial"/>
      <w:sz w:val="24"/>
      <w:szCs w:val="24"/>
    </w:rPr>
  </w:style>
  <w:style w:type="character" w:customStyle="1" w:styleId="Heading">
    <w:name w:val="Heading"/>
    <w:uiPriority w:val="99"/>
    <w:rsid w:val="00205AEF"/>
    <w:rPr>
      <w:b/>
      <w:bCs/>
      <w:color w:val="0000FF"/>
      <w:sz w:val="20"/>
      <w:szCs w:val="20"/>
    </w:rPr>
  </w:style>
  <w:style w:type="character" w:customStyle="1" w:styleId="Subheading">
    <w:name w:val="Subheading"/>
    <w:uiPriority w:val="99"/>
    <w:rsid w:val="00205AEF"/>
    <w:rPr>
      <w:b/>
      <w:bCs/>
      <w:color w:val="000080"/>
      <w:sz w:val="20"/>
      <w:szCs w:val="20"/>
    </w:rPr>
  </w:style>
  <w:style w:type="character" w:customStyle="1" w:styleId="Keywords">
    <w:name w:val="Keywords"/>
    <w:uiPriority w:val="99"/>
    <w:rsid w:val="00205AEF"/>
    <w:rPr>
      <w:i/>
      <w:iCs/>
      <w:color w:val="800000"/>
      <w:sz w:val="20"/>
      <w:szCs w:val="20"/>
    </w:rPr>
  </w:style>
  <w:style w:type="character" w:customStyle="1" w:styleId="Jump1">
    <w:name w:val="Jump 1"/>
    <w:uiPriority w:val="99"/>
    <w:rsid w:val="00205AEF"/>
    <w:rPr>
      <w:color w:val="008000"/>
      <w:sz w:val="20"/>
      <w:szCs w:val="20"/>
      <w:u w:val="single"/>
    </w:rPr>
  </w:style>
  <w:style w:type="character" w:customStyle="1" w:styleId="Jump2">
    <w:name w:val="Jump 2"/>
    <w:uiPriority w:val="99"/>
    <w:rsid w:val="00205AEF"/>
    <w:rPr>
      <w:color w:val="008000"/>
      <w:sz w:val="20"/>
      <w:szCs w:val="20"/>
      <w:u w:val="single"/>
    </w:rPr>
  </w:style>
  <w:style w:type="numbering" w:customStyle="1" w:styleId="2d">
    <w:name w:val="Нет списка2"/>
    <w:next w:val="a3"/>
    <w:uiPriority w:val="99"/>
    <w:semiHidden/>
    <w:unhideWhenUsed/>
    <w:rsid w:val="00205AEF"/>
  </w:style>
  <w:style w:type="numbering" w:customStyle="1" w:styleId="37">
    <w:name w:val="Нет списка3"/>
    <w:next w:val="a3"/>
    <w:uiPriority w:val="99"/>
    <w:semiHidden/>
    <w:unhideWhenUsed/>
    <w:rsid w:val="00205AEF"/>
  </w:style>
  <w:style w:type="numbering" w:customStyle="1" w:styleId="43">
    <w:name w:val="Нет списка4"/>
    <w:next w:val="a3"/>
    <w:uiPriority w:val="99"/>
    <w:semiHidden/>
    <w:unhideWhenUsed/>
    <w:rsid w:val="00205AEF"/>
  </w:style>
  <w:style w:type="character" w:styleId="afff3">
    <w:name w:val="FollowedHyperlink"/>
    <w:uiPriority w:val="99"/>
    <w:semiHidden/>
    <w:unhideWhenUsed/>
    <w:rsid w:val="00205AEF"/>
    <w:rPr>
      <w:color w:val="800080"/>
      <w:u w:val="single"/>
    </w:rPr>
  </w:style>
  <w:style w:type="paragraph" w:customStyle="1" w:styleId="font5">
    <w:name w:val="font5"/>
    <w:basedOn w:val="a0"/>
    <w:rsid w:val="00205AEF"/>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6">
    <w:name w:val="font6"/>
    <w:basedOn w:val="a0"/>
    <w:rsid w:val="00205AEF"/>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3">
    <w:name w:val="xl63"/>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4">
    <w:name w:val="xl64"/>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0"/>
    <w:rsid w:val="00205AEF"/>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0"/>
    <w:rsid w:val="00205A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0"/>
    <w:rsid w:val="00205AEF"/>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rsid w:val="00205A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0"/>
    <w:rsid w:val="00205AE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0"/>
    <w:rsid w:val="00205AEF"/>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rsid w:val="00205A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2">
    <w:name w:val="xl72"/>
    <w:basedOn w:val="a0"/>
    <w:rsid w:val="00205AEF"/>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0"/>
    <w:rsid w:val="00205A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0"/>
    <w:rsid w:val="00205A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0"/>
    <w:rsid w:val="00205A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0"/>
    <w:rsid w:val="00205AE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7">
    <w:name w:val="xl77"/>
    <w:basedOn w:val="a0"/>
    <w:rsid w:val="00205A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0"/>
    <w:rsid w:val="00205AEF"/>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9">
    <w:name w:val="xl79"/>
    <w:basedOn w:val="a0"/>
    <w:rsid w:val="00205AEF"/>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0"/>
    <w:rsid w:val="00205AEF"/>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0"/>
    <w:rsid w:val="00205AEF"/>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0"/>
    <w:rsid w:val="00205AE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0"/>
    <w:rsid w:val="00205AEF"/>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0"/>
    <w:rsid w:val="00205AE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0"/>
    <w:rsid w:val="00205AEF"/>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0"/>
    <w:rsid w:val="00205AE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0"/>
    <w:rsid w:val="00205AE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0"/>
    <w:rsid w:val="00205AE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0"/>
    <w:rsid w:val="00205A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0"/>
    <w:rsid w:val="00205AEF"/>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0"/>
    <w:rsid w:val="00205A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205A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205AE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0"/>
    <w:rsid w:val="00205AEF"/>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5">
    <w:name w:val="xl95"/>
    <w:basedOn w:val="a0"/>
    <w:rsid w:val="00205AEF"/>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6">
    <w:name w:val="xl96"/>
    <w:basedOn w:val="a0"/>
    <w:rsid w:val="00205AEF"/>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7">
    <w:name w:val="xl97"/>
    <w:basedOn w:val="a0"/>
    <w:rsid w:val="00205AE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8">
    <w:name w:val="xl98"/>
    <w:basedOn w:val="a0"/>
    <w:rsid w:val="00205A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205AE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205AEF"/>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1">
    <w:name w:val="xl101"/>
    <w:basedOn w:val="a0"/>
    <w:rsid w:val="00205AEF"/>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2">
    <w:name w:val="xl102"/>
    <w:basedOn w:val="a0"/>
    <w:rsid w:val="00205AE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205AE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205A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205AEF"/>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0"/>
    <w:rsid w:val="00205AE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0"/>
    <w:rsid w:val="00205A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0"/>
    <w:rsid w:val="00205AE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0"/>
    <w:rsid w:val="00205AE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0"/>
    <w:rsid w:val="00205AE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rsid w:val="00205A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0"/>
    <w:rsid w:val="00205A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0"/>
    <w:rsid w:val="00205A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0"/>
    <w:rsid w:val="00205A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0"/>
    <w:rsid w:val="00205A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0"/>
    <w:rsid w:val="00205A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7">
    <w:name w:val="xl117"/>
    <w:basedOn w:val="a0"/>
    <w:rsid w:val="00205AEF"/>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8">
    <w:name w:val="xl118"/>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0"/>
    <w:rsid w:val="00205A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0"/>
    <w:rsid w:val="00205AEF"/>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a0"/>
    <w:rsid w:val="00205AEF"/>
    <w:pPr>
      <w:pBdr>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205AEF"/>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205A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0"/>
    <w:rsid w:val="00205AE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7">
    <w:name w:val="xl127"/>
    <w:basedOn w:val="a0"/>
    <w:rsid w:val="00205AEF"/>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8">
    <w:name w:val="xl128"/>
    <w:basedOn w:val="a0"/>
    <w:rsid w:val="00205AE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9">
    <w:name w:val="xl129"/>
    <w:basedOn w:val="a0"/>
    <w:rsid w:val="00205AE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0">
    <w:name w:val="xl130"/>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0"/>
    <w:rsid w:val="00205AE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5">
    <w:name w:val="xl135"/>
    <w:basedOn w:val="a0"/>
    <w:rsid w:val="00205AEF"/>
    <w:pPr>
      <w:pBdr>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0"/>
    <w:rsid w:val="00205AEF"/>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0"/>
    <w:rsid w:val="00205AEF"/>
    <w:pPr>
      <w:pBdr>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41">
    <w:name w:val="xl141"/>
    <w:basedOn w:val="a0"/>
    <w:rsid w:val="00205AEF"/>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2">
    <w:name w:val="xl142"/>
    <w:basedOn w:val="a0"/>
    <w:rsid w:val="00205AEF"/>
    <w:pPr>
      <w:pBdr>
        <w:top w:val="single" w:sz="8" w:space="0" w:color="auto"/>
        <w:lef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43">
    <w:name w:val="xl143"/>
    <w:basedOn w:val="a0"/>
    <w:rsid w:val="00205AEF"/>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46">
    <w:name w:val="xl146"/>
    <w:basedOn w:val="a0"/>
    <w:rsid w:val="00205AEF"/>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7">
    <w:name w:val="xl147"/>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0"/>
    <w:rsid w:val="00205AEF"/>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0"/>
    <w:rsid w:val="00205AEF"/>
    <w:pPr>
      <w:pBdr>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205AEF"/>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0"/>
    <w:rsid w:val="00205AEF"/>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3">
    <w:name w:val="xl153"/>
    <w:basedOn w:val="a0"/>
    <w:rsid w:val="00205AEF"/>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4">
    <w:name w:val="xl154"/>
    <w:basedOn w:val="a0"/>
    <w:rsid w:val="00205AE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0"/>
    <w:rsid w:val="00205A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0"/>
    <w:rsid w:val="00205AEF"/>
    <w:pPr>
      <w:pBdr>
        <w:top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0"/>
    <w:rsid w:val="00205AEF"/>
    <w:pPr>
      <w:pBdr>
        <w:lef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58">
    <w:name w:val="xl158"/>
    <w:basedOn w:val="a0"/>
    <w:rsid w:val="00205AEF"/>
    <w:pPr>
      <w:pBdr>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59">
    <w:name w:val="xl159"/>
    <w:basedOn w:val="a0"/>
    <w:rsid w:val="00205AEF"/>
    <w:pPr>
      <w:pBdr>
        <w:left w:val="single" w:sz="8" w:space="0" w:color="auto"/>
        <w:bottom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60">
    <w:name w:val="xl160"/>
    <w:basedOn w:val="a0"/>
    <w:rsid w:val="00205AEF"/>
    <w:pPr>
      <w:pBdr>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0"/>
    <w:rsid w:val="00205A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2">
    <w:name w:val="xl162"/>
    <w:basedOn w:val="a0"/>
    <w:rsid w:val="00205AE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3">
    <w:name w:val="xl163"/>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0"/>
    <w:rsid w:val="00205AEF"/>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6">
    <w:name w:val="xl166"/>
    <w:basedOn w:val="a0"/>
    <w:rsid w:val="00205AE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67">
    <w:name w:val="xl167"/>
    <w:basedOn w:val="a0"/>
    <w:rsid w:val="00205AEF"/>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68">
    <w:name w:val="xl168"/>
    <w:basedOn w:val="a0"/>
    <w:rsid w:val="00205AE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numbering" w:customStyle="1" w:styleId="51">
    <w:name w:val="Нет списка5"/>
    <w:next w:val="a3"/>
    <w:uiPriority w:val="99"/>
    <w:semiHidden/>
    <w:unhideWhenUsed/>
    <w:rsid w:val="00205AEF"/>
  </w:style>
  <w:style w:type="numbering" w:customStyle="1" w:styleId="62">
    <w:name w:val="Нет списка6"/>
    <w:next w:val="a3"/>
    <w:uiPriority w:val="99"/>
    <w:semiHidden/>
    <w:unhideWhenUsed/>
    <w:rsid w:val="00205AEF"/>
  </w:style>
  <w:style w:type="table" w:customStyle="1" w:styleId="38">
    <w:name w:val="Сетка таблицы3"/>
    <w:basedOn w:val="a2"/>
    <w:next w:val="a6"/>
    <w:uiPriority w:val="59"/>
    <w:rsid w:val="00205AE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59"/>
    <w:rsid w:val="00205A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205AE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Абзац списка3"/>
    <w:basedOn w:val="a0"/>
    <w:rsid w:val="00205AEF"/>
    <w:pPr>
      <w:suppressAutoHyphens/>
      <w:ind w:left="720"/>
    </w:pPr>
    <w:rPr>
      <w:rFonts w:ascii="Calibri" w:eastAsia="Times New Roman" w:hAnsi="Calibri" w:cs="Calibri"/>
      <w:lang w:eastAsia="zh-CN"/>
    </w:rPr>
  </w:style>
  <w:style w:type="numbering" w:customStyle="1" w:styleId="120">
    <w:name w:val="Нет списка12"/>
    <w:next w:val="a3"/>
    <w:uiPriority w:val="99"/>
    <w:semiHidden/>
    <w:unhideWhenUsed/>
    <w:rsid w:val="00205AEF"/>
  </w:style>
  <w:style w:type="paragraph" w:customStyle="1" w:styleId="2e">
    <w:name w:val="Обычный2"/>
    <w:rsid w:val="00205AEF"/>
    <w:pPr>
      <w:snapToGrid w:val="0"/>
      <w:spacing w:before="100" w:after="100" w:line="240" w:lineRule="auto"/>
    </w:pPr>
    <w:rPr>
      <w:rFonts w:ascii="Times New Roman" w:eastAsia="Times New Roman" w:hAnsi="Times New Roman" w:cs="Times New Roman"/>
      <w:sz w:val="24"/>
      <w:szCs w:val="20"/>
      <w:lang w:eastAsia="ru-RU"/>
    </w:rPr>
  </w:style>
  <w:style w:type="numbering" w:customStyle="1" w:styleId="1110">
    <w:name w:val="Нет списка111"/>
    <w:next w:val="a3"/>
    <w:uiPriority w:val="99"/>
    <w:semiHidden/>
    <w:unhideWhenUsed/>
    <w:rsid w:val="00205AEF"/>
  </w:style>
  <w:style w:type="numbering" w:customStyle="1" w:styleId="213">
    <w:name w:val="Нет списка21"/>
    <w:next w:val="a3"/>
    <w:uiPriority w:val="99"/>
    <w:semiHidden/>
    <w:unhideWhenUsed/>
    <w:rsid w:val="00205AEF"/>
  </w:style>
  <w:style w:type="numbering" w:customStyle="1" w:styleId="310">
    <w:name w:val="Нет списка31"/>
    <w:next w:val="a3"/>
    <w:uiPriority w:val="99"/>
    <w:semiHidden/>
    <w:unhideWhenUsed/>
    <w:rsid w:val="00205AEF"/>
  </w:style>
  <w:style w:type="numbering" w:customStyle="1" w:styleId="410">
    <w:name w:val="Нет списка41"/>
    <w:next w:val="a3"/>
    <w:uiPriority w:val="99"/>
    <w:semiHidden/>
    <w:unhideWhenUsed/>
    <w:rsid w:val="00205AEF"/>
  </w:style>
  <w:style w:type="numbering" w:customStyle="1" w:styleId="510">
    <w:name w:val="Нет списка51"/>
    <w:next w:val="a3"/>
    <w:uiPriority w:val="99"/>
    <w:semiHidden/>
    <w:unhideWhenUsed/>
    <w:rsid w:val="00205AEF"/>
  </w:style>
  <w:style w:type="paragraph" w:customStyle="1" w:styleId="3a">
    <w:name w:val="Обычный3"/>
    <w:rsid w:val="00205AEF"/>
    <w:rPr>
      <w:rFonts w:ascii="Calibri" w:eastAsia="Times New Roman" w:hAnsi="Calibri" w:cs="Calibri"/>
      <w:color w:val="000000"/>
      <w:lang w:eastAsia="ru-RU"/>
    </w:rPr>
  </w:style>
  <w:style w:type="table" w:customStyle="1" w:styleId="44">
    <w:name w:val="Сетка таблицы4"/>
    <w:basedOn w:val="a2"/>
    <w:next w:val="a6"/>
    <w:uiPriority w:val="59"/>
    <w:rsid w:val="00E5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rsid w:val="004814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style>
  <w:style w:type="paragraph" w:styleId="1">
    <w:name w:val="heading 1"/>
    <w:basedOn w:val="a0"/>
    <w:next w:val="a0"/>
    <w:link w:val="10"/>
    <w:uiPriority w:val="99"/>
    <w:qFormat/>
    <w:rsid w:val="00205AEF"/>
    <w:pPr>
      <w:keepNext/>
      <w:widowControl w:val="0"/>
      <w:shd w:val="clear" w:color="auto" w:fill="FFFFFF"/>
      <w:autoSpaceDE w:val="0"/>
      <w:autoSpaceDN w:val="0"/>
      <w:adjustRightInd w:val="0"/>
      <w:spacing w:after="0" w:line="240" w:lineRule="auto"/>
      <w:ind w:right="5"/>
      <w:jc w:val="right"/>
      <w:outlineLvl w:val="0"/>
    </w:pPr>
    <w:rPr>
      <w:rFonts w:ascii="Times New Roman" w:eastAsia="Times New Roman" w:hAnsi="Times New Roman" w:cs="Times New Roman"/>
      <w:b/>
      <w:bCs/>
      <w:color w:val="000000"/>
      <w:spacing w:val="-1"/>
      <w:sz w:val="20"/>
      <w:szCs w:val="20"/>
      <w:lang w:eastAsia="ru-RU"/>
    </w:rPr>
  </w:style>
  <w:style w:type="paragraph" w:styleId="2">
    <w:name w:val="heading 2"/>
    <w:basedOn w:val="a0"/>
    <w:next w:val="a0"/>
    <w:link w:val="20"/>
    <w:uiPriority w:val="99"/>
    <w:qFormat/>
    <w:rsid w:val="00205AEF"/>
    <w:pPr>
      <w:keepNext/>
      <w:spacing w:before="240" w:after="60"/>
      <w:outlineLvl w:val="1"/>
    </w:pPr>
    <w:rPr>
      <w:rFonts w:ascii="Cambria" w:eastAsia="Times New Roman" w:hAnsi="Cambria" w:cs="Times New Roman"/>
      <w:b/>
      <w:bCs/>
      <w:i/>
      <w:iCs/>
      <w:sz w:val="28"/>
      <w:szCs w:val="28"/>
      <w:lang w:val="x-none"/>
    </w:rPr>
  </w:style>
  <w:style w:type="paragraph" w:styleId="3">
    <w:name w:val="heading 3"/>
    <w:basedOn w:val="a0"/>
    <w:next w:val="a0"/>
    <w:link w:val="30"/>
    <w:uiPriority w:val="99"/>
    <w:qFormat/>
    <w:rsid w:val="00205AEF"/>
    <w:pPr>
      <w:keepNext/>
      <w:spacing w:before="240" w:after="60"/>
      <w:outlineLvl w:val="2"/>
    </w:pPr>
    <w:rPr>
      <w:rFonts w:ascii="Cambria" w:eastAsia="Times New Roman" w:hAnsi="Cambria" w:cs="Times New Roman"/>
      <w:b/>
      <w:bCs/>
      <w:sz w:val="26"/>
      <w:szCs w:val="26"/>
      <w:lang w:val="x-none"/>
    </w:rPr>
  </w:style>
  <w:style w:type="paragraph" w:styleId="4">
    <w:name w:val="heading 4"/>
    <w:basedOn w:val="a0"/>
    <w:next w:val="a0"/>
    <w:link w:val="40"/>
    <w:qFormat/>
    <w:rsid w:val="00205AEF"/>
    <w:pPr>
      <w:keepNext/>
      <w:spacing w:before="240" w:after="60"/>
      <w:outlineLvl w:val="3"/>
    </w:pPr>
    <w:rPr>
      <w:rFonts w:ascii="Calibri" w:eastAsia="Times New Roman" w:hAnsi="Calibri" w:cs="Times New Roman"/>
      <w:b/>
      <w:bCs/>
      <w:sz w:val="28"/>
      <w:szCs w:val="28"/>
      <w:lang w:val="x-none"/>
    </w:rPr>
  </w:style>
  <w:style w:type="paragraph" w:styleId="5">
    <w:name w:val="heading 5"/>
    <w:basedOn w:val="a0"/>
    <w:next w:val="a0"/>
    <w:link w:val="50"/>
    <w:uiPriority w:val="99"/>
    <w:unhideWhenUsed/>
    <w:qFormat/>
    <w:rsid w:val="00205AEF"/>
    <w:pPr>
      <w:keepNext/>
      <w:keepLines/>
      <w:spacing w:before="200" w:after="0"/>
      <w:outlineLvl w:val="4"/>
    </w:pPr>
    <w:rPr>
      <w:rFonts w:ascii="Cambria" w:eastAsia="Times New Roman" w:hAnsi="Cambria" w:cs="Times New Roman"/>
      <w:color w:val="16505E"/>
      <w:sz w:val="20"/>
      <w:szCs w:val="20"/>
      <w:lang w:eastAsia="ru-RU"/>
    </w:rPr>
  </w:style>
  <w:style w:type="paragraph" w:styleId="6">
    <w:name w:val="heading 6"/>
    <w:basedOn w:val="a0"/>
    <w:next w:val="a0"/>
    <w:link w:val="60"/>
    <w:uiPriority w:val="99"/>
    <w:unhideWhenUsed/>
    <w:qFormat/>
    <w:rsid w:val="00205AEF"/>
    <w:pPr>
      <w:keepNext/>
      <w:keepLines/>
      <w:spacing w:before="200" w:after="0"/>
      <w:outlineLvl w:val="5"/>
    </w:pPr>
    <w:rPr>
      <w:rFonts w:ascii="Cambria" w:eastAsia="Times New Roman" w:hAnsi="Cambria" w:cs="Times New Roman"/>
      <w:i/>
      <w:iCs/>
      <w:color w:val="16505E"/>
      <w:sz w:val="20"/>
      <w:szCs w:val="20"/>
      <w:lang w:eastAsia="ru-RU"/>
    </w:rPr>
  </w:style>
  <w:style w:type="paragraph" w:styleId="7">
    <w:name w:val="heading 7"/>
    <w:basedOn w:val="a0"/>
    <w:next w:val="a0"/>
    <w:link w:val="70"/>
    <w:uiPriority w:val="99"/>
    <w:unhideWhenUsed/>
    <w:qFormat/>
    <w:rsid w:val="00205AEF"/>
    <w:pPr>
      <w:keepNext/>
      <w:keepLines/>
      <w:spacing w:before="200" w:after="0"/>
      <w:outlineLvl w:val="6"/>
    </w:pPr>
    <w:rPr>
      <w:rFonts w:ascii="Cambria" w:eastAsia="Times New Roman" w:hAnsi="Cambria" w:cs="Times New Roman"/>
      <w:i/>
      <w:iCs/>
      <w:color w:val="404040"/>
      <w:sz w:val="20"/>
      <w:szCs w:val="20"/>
      <w:lang w:eastAsia="ru-RU"/>
    </w:rPr>
  </w:style>
  <w:style w:type="paragraph" w:styleId="8">
    <w:name w:val="heading 8"/>
    <w:basedOn w:val="a0"/>
    <w:next w:val="a0"/>
    <w:link w:val="80"/>
    <w:uiPriority w:val="99"/>
    <w:unhideWhenUsed/>
    <w:qFormat/>
    <w:rsid w:val="00205AEF"/>
    <w:pPr>
      <w:keepNext/>
      <w:keepLines/>
      <w:spacing w:before="200" w:after="0"/>
      <w:outlineLvl w:val="7"/>
    </w:pPr>
    <w:rPr>
      <w:rFonts w:ascii="Cambria" w:eastAsia="Times New Roman" w:hAnsi="Cambria" w:cs="Times New Roman"/>
      <w:color w:val="2DA2BF"/>
      <w:sz w:val="20"/>
      <w:szCs w:val="20"/>
      <w:lang w:eastAsia="ru-RU"/>
    </w:rPr>
  </w:style>
  <w:style w:type="paragraph" w:styleId="9">
    <w:name w:val="heading 9"/>
    <w:basedOn w:val="a0"/>
    <w:next w:val="a0"/>
    <w:link w:val="90"/>
    <w:uiPriority w:val="99"/>
    <w:qFormat/>
    <w:rsid w:val="00205AEF"/>
    <w:pPr>
      <w:spacing w:before="240" w:after="60"/>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05AEF"/>
    <w:rPr>
      <w:rFonts w:ascii="Times New Roman" w:eastAsia="Times New Roman" w:hAnsi="Times New Roman" w:cs="Times New Roman"/>
      <w:b/>
      <w:bCs/>
      <w:color w:val="000000"/>
      <w:spacing w:val="-1"/>
      <w:sz w:val="20"/>
      <w:szCs w:val="20"/>
      <w:shd w:val="clear" w:color="auto" w:fill="FFFFFF"/>
      <w:lang w:eastAsia="ru-RU"/>
    </w:rPr>
  </w:style>
  <w:style w:type="character" w:customStyle="1" w:styleId="20">
    <w:name w:val="Заголовок 2 Знак"/>
    <w:basedOn w:val="a1"/>
    <w:link w:val="2"/>
    <w:uiPriority w:val="99"/>
    <w:rsid w:val="00205AEF"/>
    <w:rPr>
      <w:rFonts w:ascii="Cambria" w:eastAsia="Times New Roman" w:hAnsi="Cambria" w:cs="Times New Roman"/>
      <w:b/>
      <w:bCs/>
      <w:i/>
      <w:iCs/>
      <w:sz w:val="28"/>
      <w:szCs w:val="28"/>
      <w:lang w:val="x-none"/>
    </w:rPr>
  </w:style>
  <w:style w:type="character" w:customStyle="1" w:styleId="30">
    <w:name w:val="Заголовок 3 Знак"/>
    <w:basedOn w:val="a1"/>
    <w:link w:val="3"/>
    <w:uiPriority w:val="99"/>
    <w:rsid w:val="00205AEF"/>
    <w:rPr>
      <w:rFonts w:ascii="Cambria" w:eastAsia="Times New Roman" w:hAnsi="Cambria" w:cs="Times New Roman"/>
      <w:b/>
      <w:bCs/>
      <w:sz w:val="26"/>
      <w:szCs w:val="26"/>
      <w:lang w:val="x-none"/>
    </w:rPr>
  </w:style>
  <w:style w:type="character" w:customStyle="1" w:styleId="40">
    <w:name w:val="Заголовок 4 Знак"/>
    <w:basedOn w:val="a1"/>
    <w:link w:val="4"/>
    <w:rsid w:val="00205AEF"/>
    <w:rPr>
      <w:rFonts w:ascii="Calibri" w:eastAsia="Times New Roman" w:hAnsi="Calibri" w:cs="Times New Roman"/>
      <w:b/>
      <w:bCs/>
      <w:sz w:val="28"/>
      <w:szCs w:val="28"/>
      <w:lang w:val="x-none"/>
    </w:rPr>
  </w:style>
  <w:style w:type="character" w:customStyle="1" w:styleId="50">
    <w:name w:val="Заголовок 5 Знак"/>
    <w:basedOn w:val="a1"/>
    <w:link w:val="5"/>
    <w:uiPriority w:val="99"/>
    <w:rsid w:val="00205AEF"/>
    <w:rPr>
      <w:rFonts w:ascii="Cambria" w:eastAsia="Times New Roman" w:hAnsi="Cambria" w:cs="Times New Roman"/>
      <w:color w:val="16505E"/>
      <w:sz w:val="20"/>
      <w:szCs w:val="20"/>
      <w:lang w:eastAsia="ru-RU"/>
    </w:rPr>
  </w:style>
  <w:style w:type="character" w:customStyle="1" w:styleId="60">
    <w:name w:val="Заголовок 6 Знак"/>
    <w:basedOn w:val="a1"/>
    <w:link w:val="6"/>
    <w:uiPriority w:val="99"/>
    <w:rsid w:val="00205AEF"/>
    <w:rPr>
      <w:rFonts w:ascii="Cambria" w:eastAsia="Times New Roman" w:hAnsi="Cambria" w:cs="Times New Roman"/>
      <w:i/>
      <w:iCs/>
      <w:color w:val="16505E"/>
      <w:sz w:val="20"/>
      <w:szCs w:val="20"/>
      <w:lang w:eastAsia="ru-RU"/>
    </w:rPr>
  </w:style>
  <w:style w:type="character" w:customStyle="1" w:styleId="70">
    <w:name w:val="Заголовок 7 Знак"/>
    <w:basedOn w:val="a1"/>
    <w:link w:val="7"/>
    <w:uiPriority w:val="99"/>
    <w:rsid w:val="00205AEF"/>
    <w:rPr>
      <w:rFonts w:ascii="Cambria" w:eastAsia="Times New Roman" w:hAnsi="Cambria" w:cs="Times New Roman"/>
      <w:i/>
      <w:iCs/>
      <w:color w:val="404040"/>
      <w:sz w:val="20"/>
      <w:szCs w:val="20"/>
      <w:lang w:eastAsia="ru-RU"/>
    </w:rPr>
  </w:style>
  <w:style w:type="character" w:customStyle="1" w:styleId="80">
    <w:name w:val="Заголовок 8 Знак"/>
    <w:basedOn w:val="a1"/>
    <w:link w:val="8"/>
    <w:uiPriority w:val="99"/>
    <w:rsid w:val="00205AEF"/>
    <w:rPr>
      <w:rFonts w:ascii="Cambria" w:eastAsia="Times New Roman" w:hAnsi="Cambria" w:cs="Times New Roman"/>
      <w:color w:val="2DA2BF"/>
      <w:sz w:val="20"/>
      <w:szCs w:val="20"/>
      <w:lang w:eastAsia="ru-RU"/>
    </w:rPr>
  </w:style>
  <w:style w:type="character" w:customStyle="1" w:styleId="90">
    <w:name w:val="Заголовок 9 Знак"/>
    <w:basedOn w:val="a1"/>
    <w:link w:val="9"/>
    <w:uiPriority w:val="99"/>
    <w:rsid w:val="00205AEF"/>
    <w:rPr>
      <w:rFonts w:ascii="Cambria" w:eastAsia="Times New Roman" w:hAnsi="Cambria" w:cs="Times New Roman"/>
      <w:lang w:val="x-none"/>
    </w:rPr>
  </w:style>
  <w:style w:type="paragraph" w:styleId="a4">
    <w:name w:val="List Paragraph"/>
    <w:basedOn w:val="a0"/>
    <w:uiPriority w:val="34"/>
    <w:qFormat/>
    <w:rsid w:val="00205AEF"/>
    <w:pPr>
      <w:ind w:left="720"/>
      <w:contextualSpacing/>
    </w:pPr>
    <w:rPr>
      <w:rFonts w:ascii="Calibri" w:eastAsia="Calibri" w:hAnsi="Calibri" w:cs="Times New Roman"/>
    </w:rPr>
  </w:style>
  <w:style w:type="paragraph" w:customStyle="1" w:styleId="a5">
    <w:name w:val="Основной"/>
    <w:basedOn w:val="a0"/>
    <w:rsid w:val="00205AEF"/>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character" w:customStyle="1" w:styleId="21">
    <w:name w:val="Основной текст 2 Знак"/>
    <w:link w:val="22"/>
    <w:uiPriority w:val="99"/>
    <w:semiHidden/>
    <w:rsid w:val="00205AEF"/>
    <w:rPr>
      <w:b/>
      <w:bCs/>
    </w:rPr>
  </w:style>
  <w:style w:type="paragraph" w:customStyle="1" w:styleId="210">
    <w:name w:val="Основной текст 21"/>
    <w:basedOn w:val="a0"/>
    <w:next w:val="22"/>
    <w:uiPriority w:val="99"/>
    <w:semiHidden/>
    <w:rsid w:val="00205AEF"/>
    <w:pPr>
      <w:spacing w:after="0" w:line="240" w:lineRule="auto"/>
      <w:ind w:firstLine="5068"/>
    </w:pPr>
    <w:rPr>
      <w:rFonts w:ascii="Calibri" w:eastAsia="Calibri" w:hAnsi="Calibri" w:cs="Calibri"/>
      <w:b/>
      <w:bCs/>
      <w:lang w:eastAsia="ru-RU"/>
    </w:rPr>
  </w:style>
  <w:style w:type="character" w:customStyle="1" w:styleId="211">
    <w:name w:val="Основной текст 2 Знак1"/>
    <w:uiPriority w:val="99"/>
    <w:semiHidden/>
    <w:rsid w:val="00205AEF"/>
    <w:rPr>
      <w:rFonts w:ascii="Times New Roman" w:hAnsi="Times New Roman" w:cs="Times New Roman"/>
      <w:sz w:val="24"/>
      <w:szCs w:val="24"/>
      <w:lang w:eastAsia="ru-RU"/>
    </w:rPr>
  </w:style>
  <w:style w:type="table" w:styleId="a6">
    <w:name w:val="Table Grid"/>
    <w:basedOn w:val="a2"/>
    <w:uiPriority w:val="59"/>
    <w:rsid w:val="00205AE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1"/>
    <w:rsid w:val="00205AEF"/>
    <w:rPr>
      <w:rFonts w:ascii="Trebuchet MS" w:eastAsia="Times New Roman" w:hAnsi="Trebuchet MS" w:cs="Trebuchet MS"/>
      <w:b/>
      <w:bCs/>
      <w:i/>
      <w:iCs/>
      <w:sz w:val="43"/>
      <w:szCs w:val="43"/>
      <w:shd w:val="clear" w:color="auto" w:fill="FFFFFF"/>
    </w:rPr>
  </w:style>
  <w:style w:type="character" w:customStyle="1" w:styleId="MicrosoftSansSerif">
    <w:name w:val="Основной текст + Microsoft Sans Serif"/>
    <w:aliases w:val="8 pt,Не полужирный,Не курсив"/>
    <w:uiPriority w:val="99"/>
    <w:rsid w:val="00205AEF"/>
    <w:rPr>
      <w:rFonts w:ascii="Microsoft Sans Serif" w:eastAsia="Times New Roman" w:hAnsi="Microsoft Sans Serif" w:cs="Microsoft Sans Serif"/>
      <w:b/>
      <w:bCs/>
      <w:i/>
      <w:iCs/>
      <w:color w:val="000000"/>
      <w:spacing w:val="0"/>
      <w:w w:val="100"/>
      <w:position w:val="0"/>
      <w:sz w:val="16"/>
      <w:szCs w:val="16"/>
      <w:u w:val="none"/>
      <w:lang w:val="ru-RU"/>
    </w:rPr>
  </w:style>
  <w:style w:type="character" w:customStyle="1" w:styleId="MicrosoftSansSerif3">
    <w:name w:val="Основной текст + Microsoft Sans Serif3"/>
    <w:aliases w:val="8 pt1,Не полужирный3"/>
    <w:uiPriority w:val="99"/>
    <w:rsid w:val="00205AEF"/>
    <w:rPr>
      <w:rFonts w:ascii="Microsoft Sans Serif" w:eastAsia="Times New Roman" w:hAnsi="Microsoft Sans Serif" w:cs="Microsoft Sans Serif"/>
      <w:b/>
      <w:bCs/>
      <w:i/>
      <w:iCs/>
      <w:color w:val="000000"/>
      <w:spacing w:val="0"/>
      <w:w w:val="100"/>
      <w:position w:val="0"/>
      <w:sz w:val="16"/>
      <w:szCs w:val="16"/>
      <w:u w:val="none"/>
      <w:lang w:val="ru-RU"/>
    </w:rPr>
  </w:style>
  <w:style w:type="paragraph" w:customStyle="1" w:styleId="11">
    <w:name w:val="Основной текст1"/>
    <w:basedOn w:val="a0"/>
    <w:link w:val="a7"/>
    <w:rsid w:val="00205AEF"/>
    <w:pPr>
      <w:widowControl w:val="0"/>
      <w:shd w:val="clear" w:color="auto" w:fill="FFFFFF"/>
      <w:spacing w:after="0" w:line="240" w:lineRule="atLeast"/>
    </w:pPr>
    <w:rPr>
      <w:rFonts w:ascii="Trebuchet MS" w:eastAsia="Times New Roman" w:hAnsi="Trebuchet MS" w:cs="Trebuchet MS"/>
      <w:b/>
      <w:bCs/>
      <w:i/>
      <w:iCs/>
      <w:sz w:val="43"/>
      <w:szCs w:val="43"/>
    </w:rPr>
  </w:style>
  <w:style w:type="character" w:customStyle="1" w:styleId="MicrosoftSansSerif2">
    <w:name w:val="Основной текст + Microsoft Sans Serif2"/>
    <w:aliases w:val="8,5 pt,Не полужирный2,Не курсив1,Интервал 0 pt,Основной текст + 10"/>
    <w:uiPriority w:val="99"/>
    <w:rsid w:val="00205AEF"/>
    <w:rPr>
      <w:rFonts w:ascii="Microsoft Sans Serif" w:eastAsia="Times New Roman" w:hAnsi="Microsoft Sans Serif" w:cs="Microsoft Sans Serif"/>
      <w:b/>
      <w:bCs/>
      <w:i/>
      <w:iCs/>
      <w:color w:val="000000"/>
      <w:spacing w:val="0"/>
      <w:w w:val="100"/>
      <w:position w:val="0"/>
      <w:sz w:val="17"/>
      <w:szCs w:val="17"/>
      <w:u w:val="none"/>
      <w:shd w:val="clear" w:color="auto" w:fill="FFFFFF"/>
      <w:lang w:val="ru-RU"/>
    </w:rPr>
  </w:style>
  <w:style w:type="character" w:customStyle="1" w:styleId="MicrosoftSansSerif1">
    <w:name w:val="Основной текст + Microsoft Sans Serif1"/>
    <w:aliases w:val="81,5 pt2,Не полужирный1,Интервал 0 pt2"/>
    <w:uiPriority w:val="99"/>
    <w:rsid w:val="00205AEF"/>
    <w:rPr>
      <w:rFonts w:ascii="Microsoft Sans Serif" w:eastAsia="Times New Roman" w:hAnsi="Microsoft Sans Serif" w:cs="Microsoft Sans Serif"/>
      <w:b/>
      <w:bCs/>
      <w:i/>
      <w:iCs/>
      <w:color w:val="000000"/>
      <w:spacing w:val="-10"/>
      <w:w w:val="100"/>
      <w:position w:val="0"/>
      <w:sz w:val="17"/>
      <w:szCs w:val="17"/>
      <w:u w:val="none"/>
      <w:shd w:val="clear" w:color="auto" w:fill="FFFFFF"/>
      <w:lang w:val="ru-RU"/>
    </w:rPr>
  </w:style>
  <w:style w:type="character" w:customStyle="1" w:styleId="8pt">
    <w:name w:val="Основной текст + 8 pt"/>
    <w:aliases w:val="Курсив"/>
    <w:uiPriority w:val="99"/>
    <w:rsid w:val="00205AEF"/>
    <w:rPr>
      <w:rFonts w:ascii="Microsoft Sans Serif" w:eastAsia="Times New Roman" w:hAnsi="Microsoft Sans Serif" w:cs="Microsoft Sans Serif"/>
      <w:i/>
      <w:iCs/>
      <w:color w:val="000000"/>
      <w:spacing w:val="0"/>
      <w:w w:val="100"/>
      <w:position w:val="0"/>
      <w:sz w:val="16"/>
      <w:szCs w:val="16"/>
      <w:u w:val="none"/>
      <w:shd w:val="clear" w:color="auto" w:fill="FFFFFF"/>
      <w:lang w:val="ru-RU"/>
    </w:rPr>
  </w:style>
  <w:style w:type="paragraph" w:customStyle="1" w:styleId="23">
    <w:name w:val="Основной текст2"/>
    <w:basedOn w:val="a0"/>
    <w:rsid w:val="00205AEF"/>
    <w:pPr>
      <w:widowControl w:val="0"/>
      <w:shd w:val="clear" w:color="auto" w:fill="FFFFFF"/>
      <w:spacing w:before="180" w:after="0" w:line="264" w:lineRule="exact"/>
      <w:jc w:val="both"/>
    </w:pPr>
    <w:rPr>
      <w:rFonts w:ascii="Microsoft Sans Serif" w:eastAsia="Calibri" w:hAnsi="Microsoft Sans Serif" w:cs="Microsoft Sans Serif"/>
      <w:color w:val="000000"/>
      <w:spacing w:val="3"/>
      <w:sz w:val="17"/>
      <w:szCs w:val="17"/>
      <w:lang w:eastAsia="ru-RU"/>
    </w:rPr>
  </w:style>
  <w:style w:type="character" w:customStyle="1" w:styleId="71">
    <w:name w:val="Основной текст + 7"/>
    <w:aliases w:val="5 pt1,Интервал 0 pt1"/>
    <w:uiPriority w:val="99"/>
    <w:rsid w:val="00205AEF"/>
    <w:rPr>
      <w:rFonts w:ascii="Microsoft Sans Serif" w:eastAsia="Times New Roman" w:hAnsi="Microsoft Sans Serif" w:cs="Microsoft Sans Serif"/>
      <w:color w:val="000000"/>
      <w:spacing w:val="0"/>
      <w:w w:val="100"/>
      <w:position w:val="0"/>
      <w:sz w:val="15"/>
      <w:szCs w:val="15"/>
      <w:u w:val="none"/>
      <w:shd w:val="clear" w:color="auto" w:fill="FFFFFF"/>
      <w:lang w:val="ru-RU"/>
    </w:rPr>
  </w:style>
  <w:style w:type="paragraph" w:styleId="a8">
    <w:name w:val="Balloon Text"/>
    <w:basedOn w:val="a0"/>
    <w:link w:val="a9"/>
    <w:uiPriority w:val="99"/>
    <w:rsid w:val="00205AE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1"/>
    <w:link w:val="a8"/>
    <w:uiPriority w:val="99"/>
    <w:rsid w:val="00205AEF"/>
    <w:rPr>
      <w:rFonts w:ascii="Tahoma" w:eastAsia="Times New Roman" w:hAnsi="Tahoma" w:cs="Tahoma"/>
      <w:sz w:val="16"/>
      <w:szCs w:val="16"/>
      <w:lang w:eastAsia="ru-RU"/>
    </w:rPr>
  </w:style>
  <w:style w:type="paragraph" w:customStyle="1" w:styleId="12">
    <w:name w:val="Абзац списка1"/>
    <w:basedOn w:val="a0"/>
    <w:uiPriority w:val="99"/>
    <w:rsid w:val="00205AEF"/>
    <w:pPr>
      <w:ind w:left="720"/>
    </w:pPr>
    <w:rPr>
      <w:rFonts w:ascii="Calibri" w:eastAsia="Calibri" w:hAnsi="Calibri" w:cs="Calibri"/>
    </w:rPr>
  </w:style>
  <w:style w:type="paragraph" w:styleId="24">
    <w:name w:val="Body Text Indent 2"/>
    <w:basedOn w:val="a0"/>
    <w:link w:val="25"/>
    <w:rsid w:val="00205AE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205AEF"/>
    <w:rPr>
      <w:rFonts w:ascii="Times New Roman" w:eastAsia="Times New Roman" w:hAnsi="Times New Roman" w:cs="Times New Roman"/>
      <w:sz w:val="24"/>
      <w:szCs w:val="24"/>
      <w:lang w:eastAsia="ru-RU"/>
    </w:rPr>
  </w:style>
  <w:style w:type="paragraph" w:styleId="aa">
    <w:name w:val="Body Text"/>
    <w:basedOn w:val="a0"/>
    <w:link w:val="ab"/>
    <w:rsid w:val="00205AEF"/>
    <w:pPr>
      <w:suppressAutoHyphens/>
      <w:spacing w:after="120"/>
    </w:pPr>
    <w:rPr>
      <w:rFonts w:ascii="Calibri" w:eastAsia="Times New Roman" w:hAnsi="Calibri" w:cs="Calibri"/>
      <w:lang w:eastAsia="ar-SA"/>
    </w:rPr>
  </w:style>
  <w:style w:type="character" w:customStyle="1" w:styleId="ab">
    <w:name w:val="Основной текст Знак"/>
    <w:basedOn w:val="a1"/>
    <w:link w:val="aa"/>
    <w:rsid w:val="00205AEF"/>
    <w:rPr>
      <w:rFonts w:ascii="Calibri" w:eastAsia="Times New Roman" w:hAnsi="Calibri" w:cs="Calibri"/>
      <w:lang w:eastAsia="ar-SA"/>
    </w:rPr>
  </w:style>
  <w:style w:type="paragraph" w:styleId="ac">
    <w:name w:val="footer"/>
    <w:basedOn w:val="a0"/>
    <w:link w:val="ad"/>
    <w:uiPriority w:val="99"/>
    <w:rsid w:val="00205A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205AEF"/>
    <w:rPr>
      <w:rFonts w:ascii="Times New Roman" w:eastAsia="Times New Roman" w:hAnsi="Times New Roman" w:cs="Times New Roman"/>
      <w:sz w:val="24"/>
      <w:szCs w:val="24"/>
      <w:lang w:eastAsia="ru-RU"/>
    </w:rPr>
  </w:style>
  <w:style w:type="character" w:styleId="ae">
    <w:name w:val="page number"/>
    <w:basedOn w:val="a1"/>
    <w:rsid w:val="00205AEF"/>
  </w:style>
  <w:style w:type="paragraph" w:styleId="af">
    <w:name w:val="Title"/>
    <w:basedOn w:val="a0"/>
    <w:link w:val="af0"/>
    <w:uiPriority w:val="99"/>
    <w:qFormat/>
    <w:rsid w:val="00205AEF"/>
    <w:pPr>
      <w:widowControl w:val="0"/>
      <w:shd w:val="clear" w:color="auto" w:fill="FFFFFF"/>
      <w:autoSpaceDE w:val="0"/>
      <w:autoSpaceDN w:val="0"/>
      <w:adjustRightInd w:val="0"/>
      <w:spacing w:after="0" w:line="240" w:lineRule="auto"/>
      <w:ind w:right="5"/>
      <w:jc w:val="center"/>
    </w:pPr>
    <w:rPr>
      <w:rFonts w:ascii="Times New Roman" w:eastAsia="Times New Roman" w:hAnsi="Times New Roman" w:cs="Times New Roman"/>
      <w:b/>
      <w:bCs/>
      <w:color w:val="000000"/>
      <w:spacing w:val="-1"/>
      <w:sz w:val="32"/>
      <w:szCs w:val="32"/>
      <w:lang w:eastAsia="ru-RU"/>
    </w:rPr>
  </w:style>
  <w:style w:type="character" w:customStyle="1" w:styleId="af0">
    <w:name w:val="Название Знак"/>
    <w:basedOn w:val="a1"/>
    <w:link w:val="af"/>
    <w:uiPriority w:val="99"/>
    <w:rsid w:val="00205AEF"/>
    <w:rPr>
      <w:rFonts w:ascii="Times New Roman" w:eastAsia="Times New Roman" w:hAnsi="Times New Roman" w:cs="Times New Roman"/>
      <w:b/>
      <w:bCs/>
      <w:color w:val="000000"/>
      <w:spacing w:val="-1"/>
      <w:sz w:val="32"/>
      <w:szCs w:val="32"/>
      <w:shd w:val="clear" w:color="auto" w:fill="FFFFFF"/>
      <w:lang w:eastAsia="ru-RU"/>
    </w:rPr>
  </w:style>
  <w:style w:type="paragraph" w:styleId="af1">
    <w:name w:val="header"/>
    <w:basedOn w:val="a0"/>
    <w:link w:val="af2"/>
    <w:uiPriority w:val="99"/>
    <w:rsid w:val="00205AEF"/>
    <w:pPr>
      <w:tabs>
        <w:tab w:val="center" w:pos="4677"/>
        <w:tab w:val="right" w:pos="9355"/>
      </w:tabs>
      <w:spacing w:after="0" w:line="240" w:lineRule="auto"/>
    </w:pPr>
    <w:rPr>
      <w:rFonts w:ascii="Calibri" w:eastAsia="Calibri" w:hAnsi="Calibri" w:cs="Calibri"/>
    </w:rPr>
  </w:style>
  <w:style w:type="character" w:customStyle="1" w:styleId="af2">
    <w:name w:val="Верхний колонтитул Знак"/>
    <w:basedOn w:val="a1"/>
    <w:link w:val="af1"/>
    <w:uiPriority w:val="99"/>
    <w:rsid w:val="00205AEF"/>
    <w:rPr>
      <w:rFonts w:ascii="Calibri" w:eastAsia="Calibri" w:hAnsi="Calibri" w:cs="Calibri"/>
    </w:rPr>
  </w:style>
  <w:style w:type="character" w:customStyle="1" w:styleId="13">
    <w:name w:val="Знак Знак1"/>
    <w:basedOn w:val="a1"/>
    <w:uiPriority w:val="99"/>
    <w:rsid w:val="00205AEF"/>
  </w:style>
  <w:style w:type="paragraph" w:styleId="af3">
    <w:name w:val="Document Map"/>
    <w:basedOn w:val="a0"/>
    <w:link w:val="af4"/>
    <w:rsid w:val="00205AEF"/>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1"/>
    <w:link w:val="af3"/>
    <w:rsid w:val="00205AEF"/>
    <w:rPr>
      <w:rFonts w:ascii="Tahoma" w:eastAsia="Times New Roman" w:hAnsi="Tahoma" w:cs="Tahoma"/>
      <w:sz w:val="20"/>
      <w:szCs w:val="20"/>
      <w:shd w:val="clear" w:color="auto" w:fill="000080"/>
      <w:lang w:eastAsia="ru-RU"/>
    </w:rPr>
  </w:style>
  <w:style w:type="table" w:customStyle="1" w:styleId="14">
    <w:name w:val="Сетка таблицы1"/>
    <w:uiPriority w:val="59"/>
    <w:rsid w:val="00205A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205AE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c6">
    <w:name w:val="c0 c6"/>
    <w:basedOn w:val="a0"/>
    <w:uiPriority w:val="99"/>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uiPriority w:val="99"/>
    <w:rsid w:val="00205AEF"/>
  </w:style>
  <w:style w:type="paragraph" w:customStyle="1" w:styleId="c0">
    <w:name w:val="c0"/>
    <w:basedOn w:val="a0"/>
    <w:uiPriority w:val="99"/>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uiPriority w:val="99"/>
    <w:rsid w:val="00205AEF"/>
  </w:style>
  <w:style w:type="character" w:customStyle="1" w:styleId="c2">
    <w:name w:val="c2"/>
    <w:basedOn w:val="a1"/>
    <w:uiPriority w:val="99"/>
    <w:rsid w:val="00205AEF"/>
  </w:style>
  <w:style w:type="paragraph" w:customStyle="1" w:styleId="15">
    <w:name w:val="Без интервала1"/>
    <w:next w:val="af5"/>
    <w:link w:val="af6"/>
    <w:uiPriority w:val="99"/>
    <w:rsid w:val="00205AEF"/>
    <w:pPr>
      <w:spacing w:after="0" w:line="240" w:lineRule="auto"/>
    </w:pPr>
    <w:rPr>
      <w:rFonts w:ascii="Calibri" w:eastAsia="Times New Roman" w:hAnsi="Calibri" w:cs="Calibri"/>
    </w:rPr>
  </w:style>
  <w:style w:type="character" w:customStyle="1" w:styleId="af6">
    <w:name w:val="Без интервала Знак"/>
    <w:link w:val="15"/>
    <w:uiPriority w:val="99"/>
    <w:rsid w:val="00205AEF"/>
    <w:rPr>
      <w:rFonts w:ascii="Calibri" w:eastAsia="Times New Roman" w:hAnsi="Calibri" w:cs="Calibri"/>
    </w:rPr>
  </w:style>
  <w:style w:type="character" w:customStyle="1" w:styleId="Verdana">
    <w:name w:val="Основной текст + Verdana"/>
    <w:aliases w:val="7 pt,Полужирный"/>
    <w:uiPriority w:val="99"/>
    <w:rsid w:val="00205AEF"/>
    <w:rPr>
      <w:rFonts w:ascii="Verdana" w:eastAsia="Times New Roman" w:hAnsi="Verdana" w:cs="Verdana"/>
      <w:b/>
      <w:bCs/>
      <w:i/>
      <w:iCs/>
      <w:color w:val="000000"/>
      <w:spacing w:val="0"/>
      <w:w w:val="100"/>
      <w:position w:val="0"/>
      <w:sz w:val="14"/>
      <w:szCs w:val="14"/>
      <w:shd w:val="clear" w:color="auto" w:fill="FFFFFF"/>
      <w:lang w:val="ru-RU"/>
    </w:rPr>
  </w:style>
  <w:style w:type="paragraph" w:customStyle="1" w:styleId="41">
    <w:name w:val="Основной текст4"/>
    <w:basedOn w:val="a0"/>
    <w:uiPriority w:val="99"/>
    <w:rsid w:val="00205AEF"/>
    <w:pPr>
      <w:widowControl w:val="0"/>
      <w:shd w:val="clear" w:color="auto" w:fill="FFFFFF"/>
      <w:spacing w:after="7320" w:line="221" w:lineRule="exact"/>
    </w:pPr>
    <w:rPr>
      <w:rFonts w:ascii="Times New Roman" w:eastAsia="Times New Roman" w:hAnsi="Times New Roman" w:cs="Times New Roman"/>
    </w:rPr>
  </w:style>
  <w:style w:type="character" w:customStyle="1" w:styleId="Verdana1">
    <w:name w:val="Основной текст + Verdana1"/>
    <w:aliases w:val="7 pt1"/>
    <w:uiPriority w:val="99"/>
    <w:rsid w:val="00205AEF"/>
    <w:rPr>
      <w:rFonts w:ascii="Verdana" w:eastAsia="Times New Roman" w:hAnsi="Verdana" w:cs="Verdana"/>
      <w:b/>
      <w:bCs/>
      <w:i/>
      <w:iCs/>
      <w:color w:val="000000"/>
      <w:spacing w:val="0"/>
      <w:w w:val="100"/>
      <w:position w:val="0"/>
      <w:sz w:val="14"/>
      <w:szCs w:val="14"/>
      <w:shd w:val="clear" w:color="auto" w:fill="FFFFFF"/>
      <w:lang w:val="ru-RU"/>
    </w:rPr>
  </w:style>
  <w:style w:type="paragraph" w:styleId="22">
    <w:name w:val="Body Text 2"/>
    <w:basedOn w:val="a0"/>
    <w:link w:val="21"/>
    <w:uiPriority w:val="99"/>
    <w:semiHidden/>
    <w:rsid w:val="00205AEF"/>
    <w:pPr>
      <w:spacing w:after="120" w:line="480" w:lineRule="auto"/>
    </w:pPr>
    <w:rPr>
      <w:b/>
      <w:bCs/>
    </w:rPr>
  </w:style>
  <w:style w:type="character" w:customStyle="1" w:styleId="220">
    <w:name w:val="Основной текст 2 Знак2"/>
    <w:basedOn w:val="a1"/>
    <w:uiPriority w:val="99"/>
    <w:semiHidden/>
    <w:rsid w:val="00205AEF"/>
  </w:style>
  <w:style w:type="character" w:customStyle="1" w:styleId="BodyText2Char1">
    <w:name w:val="Body Text 2 Char1"/>
    <w:uiPriority w:val="99"/>
    <w:semiHidden/>
    <w:rsid w:val="00205AEF"/>
    <w:rPr>
      <w:rFonts w:cs="Calibri"/>
      <w:lang w:eastAsia="en-US"/>
    </w:rPr>
  </w:style>
  <w:style w:type="paragraph" w:styleId="af5">
    <w:name w:val="No Spacing"/>
    <w:uiPriority w:val="99"/>
    <w:qFormat/>
    <w:rsid w:val="00205AEF"/>
    <w:pPr>
      <w:spacing w:after="0" w:line="240" w:lineRule="auto"/>
    </w:pPr>
    <w:rPr>
      <w:rFonts w:ascii="Calibri" w:eastAsia="Calibri" w:hAnsi="Calibri" w:cs="Calibri"/>
    </w:rPr>
  </w:style>
  <w:style w:type="paragraph" w:customStyle="1" w:styleId="Default">
    <w:name w:val="Default"/>
    <w:rsid w:val="00205A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Normal (Web)"/>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0"/>
    <w:uiPriority w:val="99"/>
    <w:rsid w:val="00205AEF"/>
    <w:pPr>
      <w:widowControl w:val="0"/>
      <w:shd w:val="clear" w:color="auto" w:fill="FFFFFF"/>
      <w:spacing w:after="7320" w:line="221" w:lineRule="exact"/>
    </w:pPr>
    <w:rPr>
      <w:rFonts w:ascii="Times New Roman" w:eastAsia="Times New Roman" w:hAnsi="Times New Roman" w:cs="Times New Roman"/>
      <w:spacing w:val="7"/>
      <w:sz w:val="20"/>
      <w:szCs w:val="20"/>
    </w:rPr>
  </w:style>
  <w:style w:type="paragraph" w:customStyle="1" w:styleId="27">
    <w:name w:val="Абзац списка2"/>
    <w:basedOn w:val="a0"/>
    <w:rsid w:val="00205AEF"/>
    <w:pPr>
      <w:suppressAutoHyphens/>
      <w:ind w:left="720"/>
    </w:pPr>
    <w:rPr>
      <w:rFonts w:ascii="Calibri" w:eastAsia="Times New Roman" w:hAnsi="Calibri" w:cs="Calibri"/>
      <w:lang w:eastAsia="zh-CN"/>
    </w:rPr>
  </w:style>
  <w:style w:type="paragraph" w:customStyle="1" w:styleId="16">
    <w:name w:val="Заг 1"/>
    <w:basedOn w:val="a5"/>
    <w:rsid w:val="00205AEF"/>
    <w:pPr>
      <w:keepNext/>
      <w:pageBreakBefore/>
      <w:spacing w:after="170" w:line="296" w:lineRule="atLeast"/>
      <w:ind w:firstLine="0"/>
      <w:jc w:val="center"/>
      <w:textAlignment w:val="center"/>
    </w:pPr>
    <w:rPr>
      <w:rFonts w:ascii="PragmaticaC" w:hAnsi="PragmaticaC" w:cs="PragmaticaC"/>
      <w:b/>
      <w:bCs/>
      <w:caps/>
      <w:sz w:val="26"/>
      <w:szCs w:val="26"/>
    </w:rPr>
  </w:style>
  <w:style w:type="paragraph" w:customStyle="1" w:styleId="af8">
    <w:name w:val="Буллит"/>
    <w:basedOn w:val="a5"/>
    <w:rsid w:val="00205AEF"/>
    <w:pPr>
      <w:ind w:firstLine="244"/>
      <w:textAlignment w:val="center"/>
    </w:pPr>
  </w:style>
  <w:style w:type="paragraph" w:customStyle="1" w:styleId="28">
    <w:name w:val="Заг 2"/>
    <w:basedOn w:val="16"/>
    <w:rsid w:val="00205AEF"/>
    <w:pPr>
      <w:pageBreakBefore w:val="0"/>
      <w:spacing w:before="283"/>
    </w:pPr>
    <w:rPr>
      <w:caps w:val="0"/>
    </w:rPr>
  </w:style>
  <w:style w:type="paragraph" w:customStyle="1" w:styleId="32">
    <w:name w:val="Заг 3"/>
    <w:basedOn w:val="28"/>
    <w:rsid w:val="00205AEF"/>
    <w:pPr>
      <w:spacing w:before="255" w:after="113" w:line="240" w:lineRule="atLeast"/>
    </w:pPr>
    <w:rPr>
      <w:i/>
      <w:iCs/>
      <w:sz w:val="23"/>
      <w:szCs w:val="23"/>
    </w:rPr>
  </w:style>
  <w:style w:type="paragraph" w:customStyle="1" w:styleId="42">
    <w:name w:val="Заг 4"/>
    <w:basedOn w:val="32"/>
    <w:rsid w:val="00205AEF"/>
    <w:rPr>
      <w:b w:val="0"/>
      <w:bCs w:val="0"/>
    </w:rPr>
  </w:style>
  <w:style w:type="paragraph" w:styleId="af9">
    <w:name w:val="footnote text"/>
    <w:basedOn w:val="a0"/>
    <w:link w:val="afa"/>
    <w:rsid w:val="00205AEF"/>
    <w:rPr>
      <w:rFonts w:ascii="Calibri" w:eastAsia="Calibri" w:hAnsi="Calibri" w:cs="Times New Roman"/>
      <w:sz w:val="20"/>
      <w:szCs w:val="20"/>
      <w:lang w:val="x-none" w:eastAsia="x-none"/>
    </w:rPr>
  </w:style>
  <w:style w:type="character" w:customStyle="1" w:styleId="afa">
    <w:name w:val="Текст сноски Знак"/>
    <w:basedOn w:val="a1"/>
    <w:link w:val="af9"/>
    <w:rsid w:val="00205AEF"/>
    <w:rPr>
      <w:rFonts w:ascii="Calibri" w:eastAsia="Calibri" w:hAnsi="Calibri" w:cs="Times New Roman"/>
      <w:sz w:val="20"/>
      <w:szCs w:val="20"/>
      <w:lang w:val="x-none" w:eastAsia="x-none"/>
    </w:rPr>
  </w:style>
  <w:style w:type="character" w:styleId="afb">
    <w:name w:val="footnote reference"/>
    <w:rsid w:val="00205AEF"/>
    <w:rPr>
      <w:rFonts w:cs="Times New Roman"/>
      <w:vertAlign w:val="superscript"/>
    </w:rPr>
  </w:style>
  <w:style w:type="paragraph" w:customStyle="1" w:styleId="17">
    <w:name w:val="Текст1"/>
    <w:uiPriority w:val="99"/>
    <w:rsid w:val="00205AEF"/>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205AEF"/>
  </w:style>
  <w:style w:type="numbering" w:customStyle="1" w:styleId="18">
    <w:name w:val="Нет списка1"/>
    <w:next w:val="a3"/>
    <w:uiPriority w:val="99"/>
    <w:semiHidden/>
    <w:unhideWhenUsed/>
    <w:rsid w:val="00205AEF"/>
  </w:style>
  <w:style w:type="character" w:customStyle="1" w:styleId="FontStyle202">
    <w:name w:val="Font Style202"/>
    <w:uiPriority w:val="99"/>
    <w:rsid w:val="00205AEF"/>
    <w:rPr>
      <w:rFonts w:ascii="Century Schoolbook" w:hAnsi="Century Schoolbook" w:cs="Century Schoolbook"/>
      <w:b/>
      <w:bCs/>
      <w:sz w:val="20"/>
      <w:szCs w:val="20"/>
    </w:rPr>
  </w:style>
  <w:style w:type="character" w:customStyle="1" w:styleId="FontStyle207">
    <w:name w:val="Font Style207"/>
    <w:uiPriority w:val="99"/>
    <w:rsid w:val="00205AEF"/>
    <w:rPr>
      <w:rFonts w:ascii="Century Schoolbook" w:hAnsi="Century Schoolbook" w:cs="Century Schoolbook"/>
      <w:sz w:val="18"/>
      <w:szCs w:val="18"/>
    </w:rPr>
  </w:style>
  <w:style w:type="character" w:styleId="afc">
    <w:name w:val="Strong"/>
    <w:qFormat/>
    <w:rsid w:val="00205AEF"/>
    <w:rPr>
      <w:b/>
      <w:bCs/>
    </w:rPr>
  </w:style>
  <w:style w:type="character" w:styleId="afd">
    <w:name w:val="Emphasis"/>
    <w:uiPriority w:val="99"/>
    <w:qFormat/>
    <w:rsid w:val="00205AEF"/>
    <w:rPr>
      <w:i/>
      <w:iCs/>
    </w:rPr>
  </w:style>
  <w:style w:type="character" w:styleId="afe">
    <w:name w:val="Hyperlink"/>
    <w:unhideWhenUsed/>
    <w:rsid w:val="00205AEF"/>
    <w:rPr>
      <w:color w:val="0000FF"/>
      <w:u w:val="single"/>
    </w:rPr>
  </w:style>
  <w:style w:type="paragraph" w:customStyle="1" w:styleId="p3">
    <w:name w:val="p3"/>
    <w:basedOn w:val="a0"/>
    <w:uiPriority w:val="99"/>
    <w:rsid w:val="00205AE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205AEF"/>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05AEF"/>
    <w:pPr>
      <w:suppressLineNumbers/>
    </w:pPr>
  </w:style>
  <w:style w:type="paragraph" w:customStyle="1" w:styleId="Style25">
    <w:name w:val="Style25"/>
    <w:basedOn w:val="a0"/>
    <w:rsid w:val="00205AE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0"/>
    <w:uiPriority w:val="99"/>
    <w:rsid w:val="00205AE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0"/>
    <w:uiPriority w:val="99"/>
    <w:rsid w:val="00205AE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0"/>
    <w:uiPriority w:val="99"/>
    <w:rsid w:val="00205AE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0"/>
    <w:uiPriority w:val="99"/>
    <w:rsid w:val="00205AEF"/>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0"/>
    <w:uiPriority w:val="99"/>
    <w:rsid w:val="00205AEF"/>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205AEF"/>
    <w:rPr>
      <w:rFonts w:ascii="Microsoft Sans Serif" w:hAnsi="Microsoft Sans Serif" w:cs="Microsoft Sans Serif" w:hint="default"/>
      <w:sz w:val="14"/>
      <w:szCs w:val="14"/>
    </w:rPr>
  </w:style>
  <w:style w:type="character" w:customStyle="1" w:styleId="FontStyle250">
    <w:name w:val="Font Style250"/>
    <w:uiPriority w:val="99"/>
    <w:rsid w:val="00205AEF"/>
    <w:rPr>
      <w:rFonts w:ascii="Franklin Gothic Medium" w:hAnsi="Franklin Gothic Medium" w:cs="Franklin Gothic Medium" w:hint="default"/>
      <w:i/>
      <w:iCs/>
      <w:sz w:val="14"/>
      <w:szCs w:val="14"/>
    </w:rPr>
  </w:style>
  <w:style w:type="character" w:customStyle="1" w:styleId="FontStyle251">
    <w:name w:val="Font Style251"/>
    <w:rsid w:val="00205AEF"/>
    <w:rPr>
      <w:rFonts w:ascii="Microsoft Sans Serif" w:hAnsi="Microsoft Sans Serif" w:cs="Microsoft Sans Serif" w:hint="default"/>
      <w:b/>
      <w:bCs/>
      <w:sz w:val="10"/>
      <w:szCs w:val="10"/>
    </w:rPr>
  </w:style>
  <w:style w:type="character" w:customStyle="1" w:styleId="FontStyle261">
    <w:name w:val="Font Style261"/>
    <w:uiPriority w:val="99"/>
    <w:rsid w:val="00205AEF"/>
    <w:rPr>
      <w:rFonts w:ascii="Microsoft Sans Serif" w:hAnsi="Microsoft Sans Serif" w:cs="Microsoft Sans Serif" w:hint="default"/>
      <w:b/>
      <w:bCs/>
      <w:i/>
      <w:iCs/>
      <w:sz w:val="14"/>
      <w:szCs w:val="14"/>
    </w:rPr>
  </w:style>
  <w:style w:type="character" w:customStyle="1" w:styleId="FontStyle227">
    <w:name w:val="Font Style227"/>
    <w:uiPriority w:val="99"/>
    <w:rsid w:val="00205AEF"/>
    <w:rPr>
      <w:rFonts w:ascii="Microsoft Sans Serif" w:hAnsi="Microsoft Sans Serif" w:cs="Microsoft Sans Serif" w:hint="default"/>
      <w:b/>
      <w:bCs/>
      <w:sz w:val="20"/>
      <w:szCs w:val="20"/>
    </w:rPr>
  </w:style>
  <w:style w:type="paragraph" w:customStyle="1" w:styleId="p8">
    <w:name w:val="p8"/>
    <w:basedOn w:val="a0"/>
    <w:uiPriority w:val="99"/>
    <w:rsid w:val="00205AE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205AEF"/>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205AEF"/>
    <w:rPr>
      <w:rFonts w:ascii="Times New Roman" w:hAnsi="Times New Roman" w:cs="Times New Roman"/>
      <w:sz w:val="22"/>
      <w:szCs w:val="22"/>
    </w:rPr>
  </w:style>
  <w:style w:type="paragraph" w:customStyle="1" w:styleId="Style5">
    <w:name w:val="Style5"/>
    <w:basedOn w:val="a0"/>
    <w:uiPriority w:val="99"/>
    <w:rsid w:val="00205AEF"/>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05AEF"/>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rsid w:val="00205AEF"/>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0"/>
    <w:uiPriority w:val="99"/>
    <w:rsid w:val="00205AEF"/>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9">
    <w:name w:val="List 2"/>
    <w:basedOn w:val="a0"/>
    <w:uiPriority w:val="99"/>
    <w:rsid w:val="00205AEF"/>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205AEF"/>
    <w:rPr>
      <w:rFonts w:ascii="Times New Roman" w:hAnsi="Times New Roman"/>
      <w:sz w:val="24"/>
      <w:u w:val="none"/>
      <w:effect w:val="none"/>
    </w:rPr>
  </w:style>
  <w:style w:type="paragraph" w:customStyle="1" w:styleId="default0">
    <w:name w:val="default"/>
    <w:basedOn w:val="a0"/>
    <w:rsid w:val="00205AEF"/>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List Bullet 2"/>
    <w:basedOn w:val="a0"/>
    <w:autoRedefine/>
    <w:rsid w:val="00205AEF"/>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19">
    <w:name w:val="Обычный1"/>
    <w:link w:val="Normal"/>
    <w:uiPriority w:val="99"/>
    <w:rsid w:val="00205AEF"/>
    <w:pPr>
      <w:snapToGrid w:val="0"/>
      <w:spacing w:before="100" w:after="100" w:line="240" w:lineRule="auto"/>
    </w:pPr>
    <w:rPr>
      <w:rFonts w:ascii="Times New Roman" w:eastAsia="Times New Roman" w:hAnsi="Times New Roman" w:cs="Times New Roman"/>
      <w:sz w:val="24"/>
      <w:szCs w:val="20"/>
      <w:lang w:eastAsia="ru-RU"/>
    </w:rPr>
  </w:style>
  <w:style w:type="paragraph" w:styleId="aff">
    <w:name w:val="Body Text Indent"/>
    <w:basedOn w:val="a0"/>
    <w:link w:val="aff0"/>
    <w:rsid w:val="00205AEF"/>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1"/>
    <w:link w:val="aff"/>
    <w:rsid w:val="00205AEF"/>
    <w:rPr>
      <w:rFonts w:ascii="Times New Roman" w:eastAsia="Times New Roman" w:hAnsi="Times New Roman" w:cs="Times New Roman"/>
      <w:sz w:val="24"/>
      <w:szCs w:val="24"/>
      <w:lang w:eastAsia="ru-RU"/>
    </w:rPr>
  </w:style>
  <w:style w:type="paragraph" w:customStyle="1" w:styleId="aff1">
    <w:name w:val="Знак Знак Знак Знак"/>
    <w:basedOn w:val="a0"/>
    <w:rsid w:val="00205AEF"/>
    <w:pPr>
      <w:spacing w:after="160" w:line="240" w:lineRule="exact"/>
    </w:pPr>
    <w:rPr>
      <w:rFonts w:ascii="Verdana" w:eastAsia="Times New Roman" w:hAnsi="Verdana" w:cs="Times New Roman"/>
      <w:sz w:val="20"/>
      <w:szCs w:val="20"/>
      <w:lang w:val="en-US"/>
    </w:rPr>
  </w:style>
  <w:style w:type="paragraph" w:customStyle="1" w:styleId="aff2">
    <w:name w:val="Знак Знак Знак Знак Знак Знак Знак Знак Знак Знак Знак Знак Знак Знак Знак Знак"/>
    <w:basedOn w:val="a0"/>
    <w:rsid w:val="00205AEF"/>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Знак Знак Знак"/>
    <w:basedOn w:val="a0"/>
    <w:rsid w:val="00205AEF"/>
    <w:pPr>
      <w:spacing w:after="160" w:line="240" w:lineRule="exact"/>
    </w:pPr>
    <w:rPr>
      <w:rFonts w:ascii="Verdana" w:eastAsia="Times New Roman" w:hAnsi="Verdana" w:cs="Times New Roman"/>
      <w:sz w:val="20"/>
      <w:szCs w:val="20"/>
      <w:lang w:val="en-US"/>
    </w:rPr>
  </w:style>
  <w:style w:type="paragraph" w:customStyle="1" w:styleId="aff4">
    <w:name w:val="Знак"/>
    <w:basedOn w:val="a0"/>
    <w:rsid w:val="00205AEF"/>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0"/>
    <w:rsid w:val="00205AEF"/>
    <w:pPr>
      <w:numPr>
        <w:numId w:val="11"/>
      </w:numPr>
      <w:tabs>
        <w:tab w:val="clear" w:pos="144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33">
    <w:name w:val="Body Text 3"/>
    <w:basedOn w:val="a0"/>
    <w:link w:val="34"/>
    <w:rsid w:val="00205AEF"/>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205AEF"/>
    <w:rPr>
      <w:rFonts w:ascii="Times New Roman" w:eastAsia="Times New Roman" w:hAnsi="Times New Roman" w:cs="Times New Roman"/>
      <w:sz w:val="16"/>
      <w:szCs w:val="16"/>
      <w:lang w:eastAsia="ru-RU"/>
    </w:rPr>
  </w:style>
  <w:style w:type="paragraph" w:styleId="35">
    <w:name w:val="Body Text Indent 3"/>
    <w:basedOn w:val="a0"/>
    <w:link w:val="36"/>
    <w:semiHidden/>
    <w:rsid w:val="00205AEF"/>
    <w:pPr>
      <w:spacing w:after="0" w:line="240" w:lineRule="auto"/>
      <w:ind w:left="33"/>
    </w:pPr>
    <w:rPr>
      <w:rFonts w:ascii="Times New Roman" w:eastAsia="Times New Roman" w:hAnsi="Times New Roman" w:cs="Times New Roman"/>
      <w:sz w:val="20"/>
      <w:szCs w:val="20"/>
      <w:lang w:eastAsia="ru-RU"/>
    </w:rPr>
  </w:style>
  <w:style w:type="character" w:customStyle="1" w:styleId="36">
    <w:name w:val="Основной текст с отступом 3 Знак"/>
    <w:basedOn w:val="a1"/>
    <w:link w:val="35"/>
    <w:semiHidden/>
    <w:rsid w:val="00205AEF"/>
    <w:rPr>
      <w:rFonts w:ascii="Times New Roman" w:eastAsia="Times New Roman" w:hAnsi="Times New Roman" w:cs="Times New Roman"/>
      <w:sz w:val="20"/>
      <w:szCs w:val="20"/>
      <w:lang w:eastAsia="ru-RU"/>
    </w:rPr>
  </w:style>
  <w:style w:type="paragraph" w:customStyle="1" w:styleId="a">
    <w:name w:val="Знак Знак"/>
    <w:basedOn w:val="a0"/>
    <w:rsid w:val="00205AEF"/>
    <w:pPr>
      <w:numPr>
        <w:numId w:val="9"/>
      </w:numPr>
      <w:spacing w:after="160" w:line="240" w:lineRule="exact"/>
    </w:pPr>
    <w:rPr>
      <w:rFonts w:ascii="Verdana" w:eastAsia="Times New Roman" w:hAnsi="Verdana" w:cs="Times New Roman"/>
      <w:sz w:val="20"/>
      <w:szCs w:val="24"/>
      <w:lang w:val="en-US"/>
    </w:rPr>
  </w:style>
  <w:style w:type="character" w:customStyle="1" w:styleId="Bold">
    <w:name w:val="_Bold"/>
    <w:rsid w:val="00205AEF"/>
    <w:rPr>
      <w:rFonts w:ascii="BalticaC" w:hAnsi="BalticaC" w:cs="BalticaC"/>
      <w:b/>
      <w:bCs/>
      <w:color w:val="000000"/>
      <w:w w:val="100"/>
    </w:rPr>
  </w:style>
  <w:style w:type="paragraph" w:customStyle="1" w:styleId="BODY0">
    <w:name w:val="BODY"/>
    <w:basedOn w:val="a0"/>
    <w:rsid w:val="00205AEF"/>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205AEF"/>
    <w:pPr>
      <w:ind w:left="737" w:hanging="283"/>
    </w:pPr>
  </w:style>
  <w:style w:type="character" w:customStyle="1" w:styleId="Italic">
    <w:name w:val="_Italic"/>
    <w:rsid w:val="00205AEF"/>
    <w:rPr>
      <w:rFonts w:ascii="BalticaC" w:hAnsi="BalticaC" w:cs="BalticaC"/>
      <w:b/>
      <w:bCs/>
      <w:i/>
      <w:iCs/>
      <w:color w:val="000000"/>
      <w:w w:val="100"/>
    </w:rPr>
  </w:style>
  <w:style w:type="paragraph" w:customStyle="1" w:styleId="aff5">
    <w:name w:val="[Без стиля]"/>
    <w:rsid w:val="00205AEF"/>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205AEF"/>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205AEF"/>
    <w:pPr>
      <w:jc w:val="center"/>
    </w:pPr>
    <w:rPr>
      <w:b/>
      <w:bCs/>
    </w:rPr>
  </w:style>
  <w:style w:type="paragraph" w:customStyle="1" w:styleId="u3">
    <w:name w:val="u3"/>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9"/>
    <w:uiPriority w:val="99"/>
    <w:locked/>
    <w:rsid w:val="00205AEF"/>
    <w:rPr>
      <w:rFonts w:ascii="Times New Roman" w:eastAsia="Times New Roman" w:hAnsi="Times New Roman" w:cs="Times New Roman"/>
      <w:sz w:val="24"/>
      <w:szCs w:val="20"/>
      <w:lang w:eastAsia="ru-RU"/>
    </w:rPr>
  </w:style>
  <w:style w:type="character" w:customStyle="1" w:styleId="61">
    <w:name w:val="Основной текст (61)"/>
    <w:rsid w:val="00205AEF"/>
    <w:rPr>
      <w:rFonts w:ascii="Times New Roman" w:hAnsi="Times New Roman" w:cs="Times New Roman" w:hint="default"/>
      <w:spacing w:val="0"/>
      <w:sz w:val="23"/>
      <w:szCs w:val="23"/>
    </w:rPr>
  </w:style>
  <w:style w:type="paragraph" w:customStyle="1" w:styleId="Style24">
    <w:name w:val="Style24"/>
    <w:basedOn w:val="a0"/>
    <w:uiPriority w:val="99"/>
    <w:rsid w:val="00205AE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0"/>
    <w:rsid w:val="00205AE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205AE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uiPriority w:val="99"/>
    <w:rsid w:val="00205AE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5">
    <w:name w:val="Style125"/>
    <w:basedOn w:val="a0"/>
    <w:rsid w:val="00205AEF"/>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aff6">
    <w:name w:val="Новый"/>
    <w:basedOn w:val="a0"/>
    <w:rsid w:val="00205AEF"/>
    <w:pPr>
      <w:spacing w:after="0" w:line="360" w:lineRule="auto"/>
      <w:ind w:firstLine="454"/>
      <w:jc w:val="both"/>
    </w:pPr>
    <w:rPr>
      <w:rFonts w:ascii="Times New Roman" w:eastAsia="Times New Roman" w:hAnsi="Times New Roman" w:cs="Times New Roman"/>
      <w:sz w:val="28"/>
      <w:szCs w:val="24"/>
      <w:lang w:eastAsia="ru-RU"/>
    </w:rPr>
  </w:style>
  <w:style w:type="paragraph" w:styleId="aff7">
    <w:name w:val="Subtitle"/>
    <w:basedOn w:val="a0"/>
    <w:next w:val="a0"/>
    <w:link w:val="aff8"/>
    <w:uiPriority w:val="99"/>
    <w:qFormat/>
    <w:rsid w:val="00205AEF"/>
    <w:rPr>
      <w:rFonts w:ascii="Cambria" w:eastAsia="Times New Roman" w:hAnsi="Cambria" w:cs="Times New Roman"/>
      <w:i/>
      <w:iCs/>
      <w:color w:val="2DA2BF"/>
      <w:spacing w:val="15"/>
      <w:sz w:val="24"/>
      <w:szCs w:val="24"/>
      <w:lang w:eastAsia="ru-RU"/>
    </w:rPr>
  </w:style>
  <w:style w:type="character" w:customStyle="1" w:styleId="aff8">
    <w:name w:val="Подзаголовок Знак"/>
    <w:basedOn w:val="a1"/>
    <w:link w:val="aff7"/>
    <w:uiPriority w:val="99"/>
    <w:rsid w:val="00205AEF"/>
    <w:rPr>
      <w:rFonts w:ascii="Cambria" w:eastAsia="Times New Roman" w:hAnsi="Cambria" w:cs="Times New Roman"/>
      <w:i/>
      <w:iCs/>
      <w:color w:val="2DA2BF"/>
      <w:spacing w:val="15"/>
      <w:sz w:val="24"/>
      <w:szCs w:val="24"/>
      <w:lang w:eastAsia="ru-RU"/>
    </w:rPr>
  </w:style>
  <w:style w:type="paragraph" w:styleId="2b">
    <w:name w:val="Quote"/>
    <w:basedOn w:val="a0"/>
    <w:next w:val="a0"/>
    <w:link w:val="2c"/>
    <w:uiPriority w:val="99"/>
    <w:qFormat/>
    <w:rsid w:val="00205AEF"/>
    <w:rPr>
      <w:rFonts w:ascii="Calibri" w:eastAsia="Times New Roman" w:hAnsi="Calibri" w:cs="Times New Roman"/>
      <w:i/>
      <w:iCs/>
      <w:color w:val="000000"/>
      <w:sz w:val="20"/>
      <w:szCs w:val="20"/>
      <w:lang w:eastAsia="ru-RU"/>
    </w:rPr>
  </w:style>
  <w:style w:type="character" w:customStyle="1" w:styleId="2c">
    <w:name w:val="Цитата 2 Знак"/>
    <w:basedOn w:val="a1"/>
    <w:link w:val="2b"/>
    <w:uiPriority w:val="99"/>
    <w:rsid w:val="00205AEF"/>
    <w:rPr>
      <w:rFonts w:ascii="Calibri" w:eastAsia="Times New Roman" w:hAnsi="Calibri" w:cs="Times New Roman"/>
      <w:i/>
      <w:iCs/>
      <w:color w:val="000000"/>
      <w:sz w:val="20"/>
      <w:szCs w:val="20"/>
      <w:lang w:eastAsia="ru-RU"/>
    </w:rPr>
  </w:style>
  <w:style w:type="paragraph" w:styleId="aff9">
    <w:name w:val="Intense Quote"/>
    <w:basedOn w:val="a0"/>
    <w:next w:val="a0"/>
    <w:link w:val="affa"/>
    <w:uiPriority w:val="99"/>
    <w:qFormat/>
    <w:rsid w:val="00205AEF"/>
    <w:pPr>
      <w:pBdr>
        <w:bottom w:val="single" w:sz="4" w:space="4" w:color="2DA2BF"/>
      </w:pBdr>
      <w:spacing w:before="200" w:after="280"/>
      <w:ind w:left="936" w:right="936"/>
    </w:pPr>
    <w:rPr>
      <w:rFonts w:ascii="Calibri" w:eastAsia="Times New Roman" w:hAnsi="Calibri" w:cs="Times New Roman"/>
      <w:b/>
      <w:bCs/>
      <w:i/>
      <w:iCs/>
      <w:color w:val="2DA2BF"/>
      <w:sz w:val="20"/>
      <w:szCs w:val="20"/>
      <w:lang w:eastAsia="ru-RU"/>
    </w:rPr>
  </w:style>
  <w:style w:type="character" w:customStyle="1" w:styleId="affa">
    <w:name w:val="Выделенная цитата Знак"/>
    <w:basedOn w:val="a1"/>
    <w:link w:val="aff9"/>
    <w:uiPriority w:val="99"/>
    <w:rsid w:val="00205AEF"/>
    <w:rPr>
      <w:rFonts w:ascii="Calibri" w:eastAsia="Times New Roman" w:hAnsi="Calibri" w:cs="Times New Roman"/>
      <w:b/>
      <w:bCs/>
      <w:i/>
      <w:iCs/>
      <w:color w:val="2DA2BF"/>
      <w:sz w:val="20"/>
      <w:szCs w:val="20"/>
      <w:lang w:eastAsia="ru-RU"/>
    </w:rPr>
  </w:style>
  <w:style w:type="character" w:styleId="affb">
    <w:name w:val="Subtle Emphasis"/>
    <w:uiPriority w:val="99"/>
    <w:qFormat/>
    <w:rsid w:val="00205AEF"/>
    <w:rPr>
      <w:i/>
      <w:iCs/>
      <w:color w:val="808080"/>
    </w:rPr>
  </w:style>
  <w:style w:type="character" w:styleId="affc">
    <w:name w:val="Intense Emphasis"/>
    <w:uiPriority w:val="99"/>
    <w:qFormat/>
    <w:rsid w:val="00205AEF"/>
    <w:rPr>
      <w:b/>
      <w:bCs/>
      <w:i/>
      <w:iCs/>
      <w:color w:val="2DA2BF"/>
    </w:rPr>
  </w:style>
  <w:style w:type="character" w:styleId="affd">
    <w:name w:val="Subtle Reference"/>
    <w:uiPriority w:val="99"/>
    <w:qFormat/>
    <w:rsid w:val="00205AEF"/>
    <w:rPr>
      <w:smallCaps/>
      <w:color w:val="DA1F28"/>
      <w:u w:val="single"/>
    </w:rPr>
  </w:style>
  <w:style w:type="character" w:styleId="affe">
    <w:name w:val="Intense Reference"/>
    <w:uiPriority w:val="99"/>
    <w:qFormat/>
    <w:rsid w:val="00205AEF"/>
    <w:rPr>
      <w:b/>
      <w:bCs/>
      <w:smallCaps/>
      <w:color w:val="DA1F28"/>
      <w:spacing w:val="5"/>
      <w:u w:val="single"/>
    </w:rPr>
  </w:style>
  <w:style w:type="character" w:styleId="afff">
    <w:name w:val="Book Title"/>
    <w:uiPriority w:val="99"/>
    <w:qFormat/>
    <w:rsid w:val="00205AEF"/>
    <w:rPr>
      <w:b/>
      <w:bCs/>
      <w:smallCaps/>
      <w:spacing w:val="5"/>
    </w:rPr>
  </w:style>
  <w:style w:type="character" w:customStyle="1" w:styleId="apple-style-span">
    <w:name w:val="apple-style-span"/>
    <w:uiPriority w:val="99"/>
    <w:rsid w:val="00205AEF"/>
  </w:style>
  <w:style w:type="character" w:customStyle="1" w:styleId="apple-converted-space">
    <w:name w:val="apple-converted-space"/>
    <w:uiPriority w:val="99"/>
    <w:rsid w:val="00205AEF"/>
  </w:style>
  <w:style w:type="paragraph" w:customStyle="1" w:styleId="ParagraphStyle">
    <w:name w:val="Paragraph Style"/>
    <w:rsid w:val="00205AEF"/>
    <w:pPr>
      <w:autoSpaceDE w:val="0"/>
      <w:autoSpaceDN w:val="0"/>
      <w:adjustRightInd w:val="0"/>
      <w:spacing w:after="0" w:line="240" w:lineRule="auto"/>
    </w:pPr>
    <w:rPr>
      <w:rFonts w:ascii="Arial" w:eastAsia="Times New Roman" w:hAnsi="Arial" w:cs="Arial"/>
      <w:sz w:val="24"/>
      <w:szCs w:val="24"/>
    </w:rPr>
  </w:style>
  <w:style w:type="paragraph" w:styleId="afff0">
    <w:name w:val="caption"/>
    <w:basedOn w:val="a0"/>
    <w:next w:val="a0"/>
    <w:uiPriority w:val="99"/>
    <w:qFormat/>
    <w:rsid w:val="00205AEF"/>
    <w:pPr>
      <w:spacing w:line="240" w:lineRule="auto"/>
    </w:pPr>
    <w:rPr>
      <w:rFonts w:ascii="Times New Roman" w:eastAsia="Times New Roman" w:hAnsi="Times New Roman" w:cs="Times New Roman"/>
      <w:b/>
      <w:bCs/>
      <w:color w:val="4F81BD"/>
      <w:sz w:val="18"/>
      <w:szCs w:val="18"/>
      <w:lang w:eastAsia="ru-RU"/>
    </w:rPr>
  </w:style>
  <w:style w:type="paragraph" w:styleId="afff1">
    <w:name w:val="TOC Heading"/>
    <w:basedOn w:val="1"/>
    <w:next w:val="a0"/>
    <w:uiPriority w:val="99"/>
    <w:qFormat/>
    <w:rsid w:val="00205AEF"/>
    <w:pPr>
      <w:keepLines/>
      <w:widowControl/>
      <w:shd w:val="clear" w:color="auto" w:fill="auto"/>
      <w:autoSpaceDE/>
      <w:autoSpaceDN/>
      <w:adjustRightInd/>
      <w:spacing w:before="480"/>
      <w:ind w:right="0"/>
      <w:jc w:val="left"/>
      <w:outlineLvl w:val="9"/>
    </w:pPr>
    <w:rPr>
      <w:rFonts w:ascii="Cambria" w:hAnsi="Cambria" w:cs="Cambria"/>
      <w:color w:val="365F91"/>
      <w:spacing w:val="0"/>
      <w:sz w:val="28"/>
      <w:szCs w:val="28"/>
    </w:rPr>
  </w:style>
  <w:style w:type="paragraph" w:customStyle="1" w:styleId="afff2">
    <w:name w:val="Базовый"/>
    <w:rsid w:val="00205AEF"/>
    <w:pPr>
      <w:suppressAutoHyphens/>
    </w:pPr>
    <w:rPr>
      <w:rFonts w:ascii="Calibri" w:eastAsia="SimSun" w:hAnsi="Calibri" w:cs="Calibri"/>
    </w:rPr>
  </w:style>
  <w:style w:type="character" w:customStyle="1" w:styleId="Normaltext">
    <w:name w:val="Normal text"/>
    <w:uiPriority w:val="99"/>
    <w:rsid w:val="00205AEF"/>
    <w:rPr>
      <w:color w:val="000000"/>
      <w:sz w:val="20"/>
      <w:szCs w:val="20"/>
    </w:rPr>
  </w:style>
  <w:style w:type="numbering" w:customStyle="1" w:styleId="110">
    <w:name w:val="Нет списка11"/>
    <w:next w:val="a3"/>
    <w:uiPriority w:val="99"/>
    <w:semiHidden/>
    <w:unhideWhenUsed/>
    <w:rsid w:val="00205AEF"/>
  </w:style>
  <w:style w:type="paragraph" w:customStyle="1" w:styleId="Centered">
    <w:name w:val="Centered"/>
    <w:uiPriority w:val="99"/>
    <w:rsid w:val="00205AEF"/>
    <w:pPr>
      <w:autoSpaceDE w:val="0"/>
      <w:autoSpaceDN w:val="0"/>
      <w:adjustRightInd w:val="0"/>
      <w:spacing w:after="0" w:line="240" w:lineRule="auto"/>
      <w:jc w:val="center"/>
    </w:pPr>
    <w:rPr>
      <w:rFonts w:ascii="Arial" w:eastAsia="Calibri" w:hAnsi="Arial" w:cs="Arial"/>
      <w:sz w:val="24"/>
      <w:szCs w:val="24"/>
    </w:rPr>
  </w:style>
  <w:style w:type="character" w:customStyle="1" w:styleId="Heading">
    <w:name w:val="Heading"/>
    <w:uiPriority w:val="99"/>
    <w:rsid w:val="00205AEF"/>
    <w:rPr>
      <w:b/>
      <w:bCs/>
      <w:color w:val="0000FF"/>
      <w:sz w:val="20"/>
      <w:szCs w:val="20"/>
    </w:rPr>
  </w:style>
  <w:style w:type="character" w:customStyle="1" w:styleId="Subheading">
    <w:name w:val="Subheading"/>
    <w:uiPriority w:val="99"/>
    <w:rsid w:val="00205AEF"/>
    <w:rPr>
      <w:b/>
      <w:bCs/>
      <w:color w:val="000080"/>
      <w:sz w:val="20"/>
      <w:szCs w:val="20"/>
    </w:rPr>
  </w:style>
  <w:style w:type="character" w:customStyle="1" w:styleId="Keywords">
    <w:name w:val="Keywords"/>
    <w:uiPriority w:val="99"/>
    <w:rsid w:val="00205AEF"/>
    <w:rPr>
      <w:i/>
      <w:iCs/>
      <w:color w:val="800000"/>
      <w:sz w:val="20"/>
      <w:szCs w:val="20"/>
    </w:rPr>
  </w:style>
  <w:style w:type="character" w:customStyle="1" w:styleId="Jump1">
    <w:name w:val="Jump 1"/>
    <w:uiPriority w:val="99"/>
    <w:rsid w:val="00205AEF"/>
    <w:rPr>
      <w:color w:val="008000"/>
      <w:sz w:val="20"/>
      <w:szCs w:val="20"/>
      <w:u w:val="single"/>
    </w:rPr>
  </w:style>
  <w:style w:type="character" w:customStyle="1" w:styleId="Jump2">
    <w:name w:val="Jump 2"/>
    <w:uiPriority w:val="99"/>
    <w:rsid w:val="00205AEF"/>
    <w:rPr>
      <w:color w:val="008000"/>
      <w:sz w:val="20"/>
      <w:szCs w:val="20"/>
      <w:u w:val="single"/>
    </w:rPr>
  </w:style>
  <w:style w:type="numbering" w:customStyle="1" w:styleId="2d">
    <w:name w:val="Нет списка2"/>
    <w:next w:val="a3"/>
    <w:uiPriority w:val="99"/>
    <w:semiHidden/>
    <w:unhideWhenUsed/>
    <w:rsid w:val="00205AEF"/>
  </w:style>
  <w:style w:type="numbering" w:customStyle="1" w:styleId="37">
    <w:name w:val="Нет списка3"/>
    <w:next w:val="a3"/>
    <w:uiPriority w:val="99"/>
    <w:semiHidden/>
    <w:unhideWhenUsed/>
    <w:rsid w:val="00205AEF"/>
  </w:style>
  <w:style w:type="numbering" w:customStyle="1" w:styleId="43">
    <w:name w:val="Нет списка4"/>
    <w:next w:val="a3"/>
    <w:uiPriority w:val="99"/>
    <w:semiHidden/>
    <w:unhideWhenUsed/>
    <w:rsid w:val="00205AEF"/>
  </w:style>
  <w:style w:type="character" w:styleId="afff3">
    <w:name w:val="FollowedHyperlink"/>
    <w:uiPriority w:val="99"/>
    <w:semiHidden/>
    <w:unhideWhenUsed/>
    <w:rsid w:val="00205AEF"/>
    <w:rPr>
      <w:color w:val="800080"/>
      <w:u w:val="single"/>
    </w:rPr>
  </w:style>
  <w:style w:type="paragraph" w:customStyle="1" w:styleId="font5">
    <w:name w:val="font5"/>
    <w:basedOn w:val="a0"/>
    <w:rsid w:val="00205AEF"/>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6">
    <w:name w:val="font6"/>
    <w:basedOn w:val="a0"/>
    <w:rsid w:val="00205AEF"/>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3">
    <w:name w:val="xl63"/>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4">
    <w:name w:val="xl64"/>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0"/>
    <w:rsid w:val="00205AEF"/>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0"/>
    <w:rsid w:val="00205A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0"/>
    <w:rsid w:val="00205AEF"/>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0"/>
    <w:rsid w:val="00205A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0"/>
    <w:rsid w:val="00205AE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0"/>
    <w:rsid w:val="00205AEF"/>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0"/>
    <w:rsid w:val="00205A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2">
    <w:name w:val="xl72"/>
    <w:basedOn w:val="a0"/>
    <w:rsid w:val="00205AEF"/>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0"/>
    <w:rsid w:val="00205A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0"/>
    <w:rsid w:val="00205A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0"/>
    <w:rsid w:val="00205A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0"/>
    <w:rsid w:val="00205AE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7">
    <w:name w:val="xl77"/>
    <w:basedOn w:val="a0"/>
    <w:rsid w:val="00205A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0"/>
    <w:rsid w:val="00205AEF"/>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9">
    <w:name w:val="xl79"/>
    <w:basedOn w:val="a0"/>
    <w:rsid w:val="00205AEF"/>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0"/>
    <w:rsid w:val="00205AEF"/>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0"/>
    <w:rsid w:val="00205AEF"/>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0"/>
    <w:rsid w:val="00205AE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0"/>
    <w:rsid w:val="00205AEF"/>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0"/>
    <w:rsid w:val="00205AE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0"/>
    <w:rsid w:val="00205AEF"/>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0"/>
    <w:rsid w:val="00205AE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0"/>
    <w:rsid w:val="00205AE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0"/>
    <w:rsid w:val="00205AE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0"/>
    <w:rsid w:val="00205A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0"/>
    <w:rsid w:val="00205AEF"/>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0"/>
    <w:rsid w:val="00205A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205A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205AE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0"/>
    <w:rsid w:val="00205AEF"/>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5">
    <w:name w:val="xl95"/>
    <w:basedOn w:val="a0"/>
    <w:rsid w:val="00205AEF"/>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6">
    <w:name w:val="xl96"/>
    <w:basedOn w:val="a0"/>
    <w:rsid w:val="00205AEF"/>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7">
    <w:name w:val="xl97"/>
    <w:basedOn w:val="a0"/>
    <w:rsid w:val="00205AE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8">
    <w:name w:val="xl98"/>
    <w:basedOn w:val="a0"/>
    <w:rsid w:val="00205A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205AE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205AEF"/>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1">
    <w:name w:val="xl101"/>
    <w:basedOn w:val="a0"/>
    <w:rsid w:val="00205AEF"/>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2">
    <w:name w:val="xl102"/>
    <w:basedOn w:val="a0"/>
    <w:rsid w:val="00205AE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205AEF"/>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205A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205AEF"/>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6">
    <w:name w:val="xl106"/>
    <w:basedOn w:val="a0"/>
    <w:rsid w:val="00205AE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0"/>
    <w:rsid w:val="00205A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0"/>
    <w:rsid w:val="00205AE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0"/>
    <w:rsid w:val="00205AE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0"/>
    <w:rsid w:val="00205AE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rsid w:val="00205A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0"/>
    <w:rsid w:val="00205A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0"/>
    <w:rsid w:val="00205A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0"/>
    <w:rsid w:val="00205A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0"/>
    <w:rsid w:val="00205A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0"/>
    <w:rsid w:val="00205A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7">
    <w:name w:val="xl117"/>
    <w:basedOn w:val="a0"/>
    <w:rsid w:val="00205AEF"/>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8">
    <w:name w:val="xl118"/>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0"/>
    <w:rsid w:val="00205A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0"/>
    <w:rsid w:val="00205AEF"/>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a0"/>
    <w:rsid w:val="00205AEF"/>
    <w:pPr>
      <w:pBdr>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205AEF"/>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205A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0"/>
    <w:rsid w:val="00205AEF"/>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7">
    <w:name w:val="xl127"/>
    <w:basedOn w:val="a0"/>
    <w:rsid w:val="00205AEF"/>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8">
    <w:name w:val="xl128"/>
    <w:basedOn w:val="a0"/>
    <w:rsid w:val="00205AE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9">
    <w:name w:val="xl129"/>
    <w:basedOn w:val="a0"/>
    <w:rsid w:val="00205AE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0">
    <w:name w:val="xl130"/>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0"/>
    <w:rsid w:val="00205AE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4">
    <w:name w:val="xl134"/>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5">
    <w:name w:val="xl135"/>
    <w:basedOn w:val="a0"/>
    <w:rsid w:val="00205AEF"/>
    <w:pPr>
      <w:pBdr>
        <w:left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0"/>
    <w:rsid w:val="00205AEF"/>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9">
    <w:name w:val="xl139"/>
    <w:basedOn w:val="a0"/>
    <w:rsid w:val="00205AEF"/>
    <w:pPr>
      <w:pBdr>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41">
    <w:name w:val="xl141"/>
    <w:basedOn w:val="a0"/>
    <w:rsid w:val="00205AEF"/>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2">
    <w:name w:val="xl142"/>
    <w:basedOn w:val="a0"/>
    <w:rsid w:val="00205AEF"/>
    <w:pPr>
      <w:pBdr>
        <w:top w:val="single" w:sz="8" w:space="0" w:color="auto"/>
        <w:lef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43">
    <w:name w:val="xl143"/>
    <w:basedOn w:val="a0"/>
    <w:rsid w:val="00205AEF"/>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0"/>
    <w:rsid w:val="00205AE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46">
    <w:name w:val="xl146"/>
    <w:basedOn w:val="a0"/>
    <w:rsid w:val="00205AEF"/>
    <w:pPr>
      <w:pBdr>
        <w:top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47">
    <w:name w:val="xl147"/>
    <w:basedOn w:val="a0"/>
    <w:rsid w:val="00205AE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0"/>
    <w:rsid w:val="00205AEF"/>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0"/>
    <w:rsid w:val="00205AEF"/>
    <w:pPr>
      <w:pBdr>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0">
    <w:name w:val="xl150"/>
    <w:basedOn w:val="a0"/>
    <w:rsid w:val="00205AE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205AEF"/>
    <w:pPr>
      <w:pBdr>
        <w:top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0"/>
    <w:rsid w:val="00205AEF"/>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3">
    <w:name w:val="xl153"/>
    <w:basedOn w:val="a0"/>
    <w:rsid w:val="00205AEF"/>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4">
    <w:name w:val="xl154"/>
    <w:basedOn w:val="a0"/>
    <w:rsid w:val="00205AE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0"/>
    <w:rsid w:val="00205A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0"/>
    <w:rsid w:val="00205AEF"/>
    <w:pPr>
      <w:pBdr>
        <w:top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57">
    <w:name w:val="xl157"/>
    <w:basedOn w:val="a0"/>
    <w:rsid w:val="00205AEF"/>
    <w:pPr>
      <w:pBdr>
        <w:lef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58">
    <w:name w:val="xl158"/>
    <w:basedOn w:val="a0"/>
    <w:rsid w:val="00205AEF"/>
    <w:pPr>
      <w:pBdr>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59">
    <w:name w:val="xl159"/>
    <w:basedOn w:val="a0"/>
    <w:rsid w:val="00205AEF"/>
    <w:pPr>
      <w:pBdr>
        <w:left w:val="single" w:sz="8" w:space="0" w:color="auto"/>
        <w:bottom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60">
    <w:name w:val="xl160"/>
    <w:basedOn w:val="a0"/>
    <w:rsid w:val="00205AEF"/>
    <w:pPr>
      <w:pBdr>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61">
    <w:name w:val="xl161"/>
    <w:basedOn w:val="a0"/>
    <w:rsid w:val="00205A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2">
    <w:name w:val="xl162"/>
    <w:basedOn w:val="a0"/>
    <w:rsid w:val="00205AE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3">
    <w:name w:val="xl163"/>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0"/>
    <w:rsid w:val="0020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0"/>
    <w:rsid w:val="00205AEF"/>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6">
    <w:name w:val="xl166"/>
    <w:basedOn w:val="a0"/>
    <w:rsid w:val="00205AE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67">
    <w:name w:val="xl167"/>
    <w:basedOn w:val="a0"/>
    <w:rsid w:val="00205AEF"/>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68">
    <w:name w:val="xl168"/>
    <w:basedOn w:val="a0"/>
    <w:rsid w:val="00205AE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numbering" w:customStyle="1" w:styleId="51">
    <w:name w:val="Нет списка5"/>
    <w:next w:val="a3"/>
    <w:uiPriority w:val="99"/>
    <w:semiHidden/>
    <w:unhideWhenUsed/>
    <w:rsid w:val="00205AEF"/>
  </w:style>
  <w:style w:type="numbering" w:customStyle="1" w:styleId="62">
    <w:name w:val="Нет списка6"/>
    <w:next w:val="a3"/>
    <w:uiPriority w:val="99"/>
    <w:semiHidden/>
    <w:unhideWhenUsed/>
    <w:rsid w:val="00205AEF"/>
  </w:style>
  <w:style w:type="table" w:customStyle="1" w:styleId="38">
    <w:name w:val="Сетка таблицы3"/>
    <w:basedOn w:val="a2"/>
    <w:next w:val="a6"/>
    <w:uiPriority w:val="59"/>
    <w:rsid w:val="00205AE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59"/>
    <w:rsid w:val="00205A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205AEF"/>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Абзац списка3"/>
    <w:basedOn w:val="a0"/>
    <w:rsid w:val="00205AEF"/>
    <w:pPr>
      <w:suppressAutoHyphens/>
      <w:ind w:left="720"/>
    </w:pPr>
    <w:rPr>
      <w:rFonts w:ascii="Calibri" w:eastAsia="Times New Roman" w:hAnsi="Calibri" w:cs="Calibri"/>
      <w:lang w:eastAsia="zh-CN"/>
    </w:rPr>
  </w:style>
  <w:style w:type="numbering" w:customStyle="1" w:styleId="120">
    <w:name w:val="Нет списка12"/>
    <w:next w:val="a3"/>
    <w:uiPriority w:val="99"/>
    <w:semiHidden/>
    <w:unhideWhenUsed/>
    <w:rsid w:val="00205AEF"/>
  </w:style>
  <w:style w:type="paragraph" w:customStyle="1" w:styleId="2e">
    <w:name w:val="Обычный2"/>
    <w:rsid w:val="00205AEF"/>
    <w:pPr>
      <w:snapToGrid w:val="0"/>
      <w:spacing w:before="100" w:after="100" w:line="240" w:lineRule="auto"/>
    </w:pPr>
    <w:rPr>
      <w:rFonts w:ascii="Times New Roman" w:eastAsia="Times New Roman" w:hAnsi="Times New Roman" w:cs="Times New Roman"/>
      <w:sz w:val="24"/>
      <w:szCs w:val="20"/>
      <w:lang w:eastAsia="ru-RU"/>
    </w:rPr>
  </w:style>
  <w:style w:type="numbering" w:customStyle="1" w:styleId="1110">
    <w:name w:val="Нет списка111"/>
    <w:next w:val="a3"/>
    <w:uiPriority w:val="99"/>
    <w:semiHidden/>
    <w:unhideWhenUsed/>
    <w:rsid w:val="00205AEF"/>
  </w:style>
  <w:style w:type="numbering" w:customStyle="1" w:styleId="213">
    <w:name w:val="Нет списка21"/>
    <w:next w:val="a3"/>
    <w:uiPriority w:val="99"/>
    <w:semiHidden/>
    <w:unhideWhenUsed/>
    <w:rsid w:val="00205AEF"/>
  </w:style>
  <w:style w:type="numbering" w:customStyle="1" w:styleId="310">
    <w:name w:val="Нет списка31"/>
    <w:next w:val="a3"/>
    <w:uiPriority w:val="99"/>
    <w:semiHidden/>
    <w:unhideWhenUsed/>
    <w:rsid w:val="00205AEF"/>
  </w:style>
  <w:style w:type="numbering" w:customStyle="1" w:styleId="410">
    <w:name w:val="Нет списка41"/>
    <w:next w:val="a3"/>
    <w:uiPriority w:val="99"/>
    <w:semiHidden/>
    <w:unhideWhenUsed/>
    <w:rsid w:val="00205AEF"/>
  </w:style>
  <w:style w:type="numbering" w:customStyle="1" w:styleId="510">
    <w:name w:val="Нет списка51"/>
    <w:next w:val="a3"/>
    <w:uiPriority w:val="99"/>
    <w:semiHidden/>
    <w:unhideWhenUsed/>
    <w:rsid w:val="00205AEF"/>
  </w:style>
  <w:style w:type="paragraph" w:customStyle="1" w:styleId="3a">
    <w:name w:val="Обычный3"/>
    <w:rsid w:val="00205AEF"/>
    <w:rPr>
      <w:rFonts w:ascii="Calibri" w:eastAsia="Times New Roman" w:hAnsi="Calibri" w:cs="Calibri"/>
      <w:color w:val="000000"/>
      <w:lang w:eastAsia="ru-RU"/>
    </w:rPr>
  </w:style>
  <w:style w:type="table" w:customStyle="1" w:styleId="44">
    <w:name w:val="Сетка таблицы4"/>
    <w:basedOn w:val="a2"/>
    <w:next w:val="a6"/>
    <w:uiPriority w:val="59"/>
    <w:rsid w:val="00E5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rsid w:val="004814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A1%D0%BA%D0%B0%D0%B7%D0%BA%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00349-A485-430F-8778-8D2EFFC7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397</Pages>
  <Words>74697</Words>
  <Characters>425779</Characters>
  <Application>Microsoft Office Word</Application>
  <DocSecurity>0</DocSecurity>
  <Lines>3548</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15</cp:revision>
  <cp:lastPrinted>2019-08-26T07:43:00Z</cp:lastPrinted>
  <dcterms:created xsi:type="dcterms:W3CDTF">2019-08-25T21:32:00Z</dcterms:created>
  <dcterms:modified xsi:type="dcterms:W3CDTF">2019-09-25T11:07:00Z</dcterms:modified>
</cp:coreProperties>
</file>